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D91FFA">
      <w:pPr>
        <w:ind w:firstLine="567"/>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414D2B">
      <w:pPr>
        <w:ind w:firstLine="567"/>
        <w:jc w:val="center"/>
        <w:rPr>
          <w:b/>
          <w:color w:val="1F4E79" w:themeColor="accent1" w:themeShade="80"/>
        </w:rPr>
      </w:pPr>
    </w:p>
    <w:p w14:paraId="3905B064" w14:textId="77777777" w:rsidR="00230319" w:rsidRDefault="00230319" w:rsidP="00D91FFA">
      <w:pPr>
        <w:ind w:firstLine="567"/>
        <w:jc w:val="center"/>
        <w:rPr>
          <w:b/>
          <w:color w:val="1F4E79" w:themeColor="accent1" w:themeShade="80"/>
          <w:sz w:val="28"/>
          <w:szCs w:val="28"/>
        </w:rPr>
      </w:pPr>
    </w:p>
    <w:p w14:paraId="2A4CBADB" w14:textId="77777777" w:rsidR="00230319" w:rsidRDefault="00230319" w:rsidP="00D91FFA">
      <w:pPr>
        <w:ind w:firstLine="567"/>
        <w:jc w:val="center"/>
        <w:rPr>
          <w:b/>
          <w:color w:val="1F4E79" w:themeColor="accent1" w:themeShade="80"/>
          <w:sz w:val="28"/>
          <w:szCs w:val="28"/>
        </w:rPr>
      </w:pPr>
    </w:p>
    <w:p w14:paraId="5CA924D2" w14:textId="77777777" w:rsidR="00230319" w:rsidRDefault="00230319" w:rsidP="00D91FFA">
      <w:pPr>
        <w:ind w:firstLine="567"/>
        <w:jc w:val="center"/>
        <w:rPr>
          <w:b/>
          <w:color w:val="1F4E79" w:themeColor="accent1" w:themeShade="80"/>
          <w:sz w:val="28"/>
          <w:szCs w:val="28"/>
        </w:rPr>
      </w:pPr>
    </w:p>
    <w:p w14:paraId="5FF66E25" w14:textId="77777777" w:rsidR="00230319" w:rsidRDefault="00230319" w:rsidP="00D91FFA">
      <w:pPr>
        <w:ind w:firstLine="567"/>
        <w:jc w:val="center"/>
        <w:rPr>
          <w:b/>
          <w:color w:val="1F4E79" w:themeColor="accent1" w:themeShade="80"/>
          <w:sz w:val="28"/>
          <w:szCs w:val="28"/>
        </w:rPr>
      </w:pPr>
    </w:p>
    <w:p w14:paraId="0BEC63D3" w14:textId="77777777" w:rsidR="00230319" w:rsidRDefault="00230319" w:rsidP="00D91FFA">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1E715ADE" w:rsidR="00230319" w:rsidRPr="00D3655F" w:rsidRDefault="00230319" w:rsidP="00D91FFA">
      <w:pPr>
        <w:spacing w:line="360" w:lineRule="atLeast"/>
        <w:ind w:firstLine="567"/>
        <w:jc w:val="center"/>
      </w:pPr>
      <w:r w:rsidRPr="00D3655F">
        <w:t>Кирпичное шоссе, 13 Б, 3 этаж, офис 56, г. Каспийск,</w:t>
      </w:r>
      <w:r w:rsidR="00DD37EC" w:rsidRPr="00D3655F">
        <w:t>368304</w:t>
      </w:r>
      <w:r w:rsidR="00DD37EC">
        <w:t>,</w:t>
      </w:r>
      <w:r w:rsidR="00DD37EC" w:rsidRPr="00011B0A">
        <w:rPr>
          <w:sz w:val="20"/>
          <w:szCs w:val="20"/>
        </w:rPr>
        <w:t xml:space="preserve"> </w:t>
      </w:r>
      <w:r w:rsidR="00DD37EC" w:rsidRPr="00D3655F">
        <w:rPr>
          <w:sz w:val="20"/>
          <w:szCs w:val="20"/>
          <w:lang w:val="en-US"/>
        </w:rPr>
        <w:t>e</w:t>
      </w:r>
      <w:r w:rsidR="00DD37EC" w:rsidRPr="00011B0A">
        <w:rPr>
          <w:sz w:val="20"/>
          <w:szCs w:val="20"/>
        </w:rPr>
        <w:t>-</w:t>
      </w:r>
      <w:r w:rsidR="00DD37EC" w:rsidRPr="00D3655F">
        <w:rPr>
          <w:sz w:val="20"/>
          <w:szCs w:val="20"/>
          <w:lang w:val="en-US"/>
        </w:rPr>
        <w:t>mail</w:t>
      </w:r>
      <w:r w:rsidR="00DD37EC" w:rsidRPr="00D3655F">
        <w:rPr>
          <w:sz w:val="20"/>
          <w:szCs w:val="20"/>
        </w:rPr>
        <w:t>:</w:t>
      </w:r>
      <w:r w:rsidR="00DD37EC" w:rsidRPr="00011B0A">
        <w:rPr>
          <w:sz w:val="20"/>
          <w:szCs w:val="20"/>
        </w:rPr>
        <w:t xml:space="preserve"> </w:t>
      </w:r>
      <w:proofErr w:type="spellStart"/>
      <w:r w:rsidR="00DD37EC" w:rsidRPr="00D3655F">
        <w:rPr>
          <w:sz w:val="20"/>
          <w:szCs w:val="20"/>
          <w:lang w:val="en-US"/>
        </w:rPr>
        <w:t>aoyeord</w:t>
      </w:r>
      <w:proofErr w:type="spellEnd"/>
      <w:r w:rsidR="00DD37EC" w:rsidRPr="00011B0A">
        <w:rPr>
          <w:sz w:val="20"/>
          <w:szCs w:val="20"/>
        </w:rPr>
        <w:t>@</w:t>
      </w:r>
      <w:r w:rsidR="00DD37EC" w:rsidRPr="00D3655F">
        <w:rPr>
          <w:sz w:val="20"/>
          <w:szCs w:val="20"/>
          <w:lang w:val="en-US"/>
        </w:rPr>
        <w:t>mail</w:t>
      </w:r>
      <w:r w:rsidR="00DD37EC" w:rsidRPr="00011B0A">
        <w:rPr>
          <w:sz w:val="20"/>
          <w:szCs w:val="20"/>
        </w:rPr>
        <w:t>.</w:t>
      </w:r>
      <w:proofErr w:type="spellStart"/>
      <w:r w:rsidR="00DD37EC" w:rsidRPr="00D3655F">
        <w:rPr>
          <w:sz w:val="20"/>
          <w:szCs w:val="20"/>
          <w:lang w:val="en-US"/>
        </w:rPr>
        <w:t>ru</w:t>
      </w:r>
      <w:proofErr w:type="spellEnd"/>
      <w:r w:rsidRPr="006E4854">
        <w:t>.</w:t>
      </w:r>
    </w:p>
    <w:p w14:paraId="4FDF87F1" w14:textId="5013C5BB" w:rsidR="00230319" w:rsidRPr="004764DF" w:rsidRDefault="00230319" w:rsidP="00D91FFA">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D91FFA">
      <w:pPr>
        <w:ind w:firstLine="567"/>
        <w:rPr>
          <w:sz w:val="18"/>
          <w:szCs w:val="18"/>
        </w:rPr>
      </w:pPr>
    </w:p>
    <w:p w14:paraId="5D79E38B" w14:textId="77777777" w:rsidR="002767F1" w:rsidRPr="002767F1" w:rsidRDefault="002767F1" w:rsidP="00D91FFA">
      <w:pPr>
        <w:pStyle w:val="aa"/>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28DC5143" w:rsidR="002767F1" w:rsidRPr="00F84F9F" w:rsidRDefault="002767F1" w:rsidP="00D91FFA">
      <w:pPr>
        <w:tabs>
          <w:tab w:val="left" w:pos="540"/>
          <w:tab w:val="left" w:pos="6564"/>
        </w:tabs>
        <w:ind w:firstLine="567"/>
        <w:jc w:val="center"/>
        <w:rPr>
          <w:b/>
        </w:rPr>
      </w:pPr>
      <w:r w:rsidRPr="00F84F9F">
        <w:rPr>
          <w:b/>
        </w:rPr>
        <w:t xml:space="preserve">№ </w:t>
      </w:r>
      <w:r w:rsidR="00AF4C18" w:rsidRPr="00F84F9F">
        <w:rPr>
          <w:b/>
        </w:rPr>
        <w:t>З-</w:t>
      </w:r>
      <w:r w:rsidR="000F0C0E">
        <w:rPr>
          <w:b/>
        </w:rPr>
        <w:t>104</w:t>
      </w:r>
      <w:r w:rsidR="00E6226C" w:rsidRPr="00F84F9F">
        <w:rPr>
          <w:b/>
        </w:rPr>
        <w:t>/2</w:t>
      </w:r>
      <w:r w:rsidR="0016474D">
        <w:rPr>
          <w:b/>
        </w:rPr>
        <w:t>5</w:t>
      </w:r>
      <w:r w:rsidR="009E2F6B">
        <w:rPr>
          <w:b/>
        </w:rPr>
        <w:t>У</w:t>
      </w:r>
      <w:r w:rsidRPr="00F84F9F">
        <w:rPr>
          <w:b/>
        </w:rPr>
        <w:t>-З</w:t>
      </w:r>
      <w:r w:rsidR="00AF4C18" w:rsidRPr="00F84F9F">
        <w:rPr>
          <w:b/>
        </w:rPr>
        <w:t>КЭФ</w:t>
      </w:r>
    </w:p>
    <w:p w14:paraId="38B874C5" w14:textId="77777777" w:rsidR="008E3D87" w:rsidRPr="00F84F9F" w:rsidRDefault="008E3D87" w:rsidP="00D91FFA">
      <w:pPr>
        <w:tabs>
          <w:tab w:val="left" w:pos="540"/>
          <w:tab w:val="left" w:pos="6564"/>
        </w:tabs>
        <w:ind w:firstLine="567"/>
        <w:jc w:val="both"/>
      </w:pPr>
    </w:p>
    <w:p w14:paraId="1BADE923" w14:textId="099BF5E1" w:rsidR="00525AF8" w:rsidRPr="00F21F42" w:rsidRDefault="002767F1" w:rsidP="00D91FFA">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Pr="002767F1">
        <w:t xml:space="preserve">Кирпичное шоссе,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w:t>
      </w:r>
      <w:r w:rsidR="00DD37EC" w:rsidRPr="00F21F42">
        <w:t>иностранным влиянием»</w:t>
      </w:r>
      <w:r w:rsidR="003133A9" w:rsidRPr="00F21F42">
        <w:t>,</w:t>
      </w:r>
      <w:r w:rsidRPr="00F21F42">
        <w:rPr>
          <w:bCs/>
        </w:rPr>
        <w:t xml:space="preserve"> в открытом запросе </w:t>
      </w:r>
      <w:r w:rsidR="00AF4C18" w:rsidRPr="00F21F42">
        <w:rPr>
          <w:bCs/>
        </w:rPr>
        <w:t>котировок</w:t>
      </w:r>
      <w:r w:rsidRPr="00F21F42">
        <w:rPr>
          <w:bCs/>
        </w:rPr>
        <w:t xml:space="preserve"> </w:t>
      </w:r>
      <w:r w:rsidR="00D91FFA" w:rsidRPr="00F21F42">
        <w:rPr>
          <w:bCs/>
        </w:rPr>
        <w:t xml:space="preserve">в электронной форме </w:t>
      </w:r>
      <w:r w:rsidRPr="00F21F42">
        <w:rPr>
          <w:bCs/>
        </w:rPr>
        <w:t>н</w:t>
      </w:r>
      <w:r w:rsidRPr="00F21F42">
        <w:t>а право заключения договора на предмет</w:t>
      </w:r>
      <w:bookmarkStart w:id="2" w:name="_Hlk116479337"/>
      <w:r w:rsidR="008C5EF3" w:rsidRPr="00F21F42">
        <w:rPr>
          <w:b/>
        </w:rPr>
        <w:t>:</w:t>
      </w:r>
      <w:r w:rsidR="00BD38DA" w:rsidRPr="00F21F42">
        <w:rPr>
          <w:b/>
        </w:rPr>
        <w:t xml:space="preserve"> </w:t>
      </w:r>
      <w:bookmarkEnd w:id="2"/>
      <w:r w:rsidR="00BC5028" w:rsidRPr="00BC5028">
        <w:rPr>
          <w:b/>
        </w:rPr>
        <w:t>Оказание услуг по разработке проектов зон санитарной охраны на два поверхностных водозабора, один водозабор на подземный источник</w:t>
      </w:r>
      <w:r w:rsidR="000C2A3C" w:rsidRPr="00BC5028">
        <w:rPr>
          <w:b/>
        </w:rPr>
        <w:t xml:space="preserve"> для нужд </w:t>
      </w:r>
      <w:r w:rsidR="00BA0B76" w:rsidRPr="00BC5028">
        <w:rPr>
          <w:b/>
        </w:rPr>
        <w:t xml:space="preserve">филиала «Хасавюртовский горводоканал» </w:t>
      </w:r>
      <w:r w:rsidR="000C2A3C" w:rsidRPr="00BC5028">
        <w:rPr>
          <w:b/>
        </w:rPr>
        <w:t>АО «Единый оператор Республики</w:t>
      </w:r>
      <w:r w:rsidR="000C2A3C" w:rsidRPr="00F21F42">
        <w:rPr>
          <w:rFonts w:eastAsia="Arial Unicode MS" w:cs="Arial Unicode MS"/>
          <w:b/>
          <w:bCs/>
        </w:rPr>
        <w:t xml:space="preserve"> Дагестан в сфере водоснабжения и водоотведения»</w:t>
      </w:r>
      <w:r w:rsidR="00525AF8" w:rsidRPr="00F21F42">
        <w:rPr>
          <w:b/>
        </w:rPr>
        <w:t>, проводимой в электронной форме на ЭТП.</w:t>
      </w:r>
    </w:p>
    <w:p w14:paraId="07093356" w14:textId="69F5F466" w:rsidR="00157A21" w:rsidRPr="00F21F42" w:rsidRDefault="002767F1" w:rsidP="00D91FFA">
      <w:pPr>
        <w:widowControl w:val="0"/>
        <w:autoSpaceDE w:val="0"/>
        <w:autoSpaceDN w:val="0"/>
        <w:adjustRightInd w:val="0"/>
        <w:ind w:firstLine="567"/>
        <w:jc w:val="both"/>
        <w:rPr>
          <w:b/>
        </w:rPr>
      </w:pPr>
      <w:r w:rsidRPr="00F21F42">
        <w:rPr>
          <w:b/>
        </w:rPr>
        <w:t xml:space="preserve">Общая информация о проводимом запросе </w:t>
      </w:r>
      <w:r w:rsidR="00157A21" w:rsidRPr="00F21F42">
        <w:rPr>
          <w:b/>
        </w:rPr>
        <w:t>котировок</w:t>
      </w:r>
      <w:r w:rsidRPr="00F21F42">
        <w:rPr>
          <w:b/>
        </w:rPr>
        <w:t>:</w:t>
      </w:r>
    </w:p>
    <w:p w14:paraId="07031422" w14:textId="77777777" w:rsidR="00157A21" w:rsidRPr="00F21F42" w:rsidRDefault="00157A21" w:rsidP="00D91FFA">
      <w:pPr>
        <w:tabs>
          <w:tab w:val="left" w:pos="284"/>
        </w:tabs>
        <w:suppressAutoHyphens/>
        <w:ind w:firstLine="567"/>
        <w:jc w:val="both"/>
      </w:pPr>
      <w:r w:rsidRPr="00F21F42">
        <w:rPr>
          <w:b/>
          <w:bCs/>
          <w:lang w:eastAsia="ar-SA"/>
        </w:rPr>
        <w:t xml:space="preserve">Способ закупки: </w:t>
      </w:r>
      <w:r w:rsidRPr="00F21F42">
        <w:rPr>
          <w:lang w:eastAsia="ar-SA"/>
        </w:rPr>
        <w:t xml:space="preserve">запрос котировок </w:t>
      </w:r>
      <w:r w:rsidRPr="00F21F42">
        <w:rPr>
          <w:bCs/>
          <w:iCs/>
        </w:rPr>
        <w:t>(открытый, в электронной форме)</w:t>
      </w:r>
      <w:r w:rsidRPr="00F21F42">
        <w:t>.</w:t>
      </w:r>
    </w:p>
    <w:p w14:paraId="6B786BF5" w14:textId="7ACD03CC" w:rsidR="002C3288" w:rsidRPr="00F21F42" w:rsidRDefault="00157A21" w:rsidP="00D91FFA">
      <w:pPr>
        <w:tabs>
          <w:tab w:val="left" w:pos="284"/>
        </w:tabs>
        <w:suppressAutoHyphens/>
        <w:ind w:firstLine="567"/>
        <w:jc w:val="both"/>
        <w:rPr>
          <w:b/>
          <w:bCs/>
          <w:i/>
          <w:iCs/>
        </w:rPr>
      </w:pPr>
      <w:r w:rsidRPr="00F21F42">
        <w:rPr>
          <w:b/>
          <w:bCs/>
          <w:lang w:eastAsia="ar-SA"/>
        </w:rPr>
        <w:t>Адрес электронной площадки:</w:t>
      </w:r>
      <w:r w:rsidR="00610788" w:rsidRPr="00F21F42">
        <w:rPr>
          <w:b/>
          <w:bCs/>
          <w:lang w:eastAsia="ar-SA"/>
        </w:rPr>
        <w:t xml:space="preserve"> </w:t>
      </w:r>
      <w:r w:rsidR="00037EE7" w:rsidRPr="00F21F42">
        <w:rPr>
          <w:bCs/>
        </w:rPr>
        <w:t xml:space="preserve">ЭТП “Р-тендер”, </w:t>
      </w:r>
      <w:hyperlink r:id="rId9" w:history="1">
        <w:r w:rsidR="00037EE7" w:rsidRPr="00F21F42">
          <w:rPr>
            <w:rStyle w:val="ad"/>
            <w:b/>
          </w:rPr>
          <w:t>https://r-tender.ru/</w:t>
        </w:r>
      </w:hyperlink>
    </w:p>
    <w:p w14:paraId="454AC856" w14:textId="2CB65F72" w:rsidR="00157A21" w:rsidRPr="00F21F42" w:rsidRDefault="00157A21" w:rsidP="00D91FFA">
      <w:pPr>
        <w:tabs>
          <w:tab w:val="left" w:pos="284"/>
        </w:tabs>
        <w:suppressAutoHyphens/>
        <w:ind w:firstLine="567"/>
        <w:jc w:val="both"/>
        <w:rPr>
          <w:b/>
          <w:bCs/>
          <w:lang w:eastAsia="ar-SA"/>
        </w:rPr>
      </w:pPr>
      <w:r w:rsidRPr="00F21F42">
        <w:rPr>
          <w:b/>
          <w:bCs/>
          <w:lang w:eastAsia="ar-SA"/>
        </w:rPr>
        <w:t>Сведения о заказчике:</w:t>
      </w:r>
    </w:p>
    <w:p w14:paraId="60F4763D" w14:textId="77777777" w:rsidR="00157A21" w:rsidRPr="00F21F42" w:rsidRDefault="00157A21" w:rsidP="00D91FFA">
      <w:pPr>
        <w:ind w:firstLine="567"/>
        <w:jc w:val="both"/>
      </w:pPr>
      <w:r w:rsidRPr="00F21F42">
        <w:rPr>
          <w:rFonts w:eastAsia="Arial Unicode MS"/>
          <w:b/>
          <w:bCs/>
        </w:rPr>
        <w:t>Заказчик</w:t>
      </w:r>
      <w:r w:rsidRPr="00F21F42">
        <w:rPr>
          <w:rFonts w:eastAsia="Arial Unicode MS"/>
        </w:rPr>
        <w:t xml:space="preserve">: </w:t>
      </w:r>
      <w:r w:rsidRPr="00F21F42">
        <w:t>АО «Единый оператор Республики Дагестан в сфере водоснабжения и водоотведения»</w:t>
      </w:r>
    </w:p>
    <w:p w14:paraId="1D68EAB0" w14:textId="0B88FAA9" w:rsidR="00157A21" w:rsidRPr="00F21F42" w:rsidRDefault="00157A21" w:rsidP="00D91FFA">
      <w:pPr>
        <w:ind w:firstLine="567"/>
        <w:rPr>
          <w:b/>
          <w:bCs/>
        </w:rPr>
      </w:pPr>
      <w:r w:rsidRPr="00F21F42">
        <w:rPr>
          <w:b/>
          <w:bCs/>
        </w:rPr>
        <w:t xml:space="preserve">Адрес: </w:t>
      </w:r>
      <w:r w:rsidR="00011B0A" w:rsidRPr="00F21F42">
        <w:t>юрид. /</w:t>
      </w:r>
      <w:proofErr w:type="spellStart"/>
      <w:proofErr w:type="gramStart"/>
      <w:r w:rsidRPr="00F21F42">
        <w:t>почт.адрес</w:t>
      </w:r>
      <w:proofErr w:type="spellEnd"/>
      <w:proofErr w:type="gramEnd"/>
      <w:r w:rsidRPr="00F21F42">
        <w:t xml:space="preserve">: </w:t>
      </w:r>
      <w:r w:rsidRPr="00F21F42">
        <w:rPr>
          <w:rFonts w:eastAsia="Calibri"/>
        </w:rPr>
        <w:t>Кирпичное шоссе, 13 Б, 3 этаж, офис 56, г. Каспийск, 368304</w:t>
      </w:r>
    </w:p>
    <w:p w14:paraId="5D002453" w14:textId="77777777" w:rsidR="00157A21" w:rsidRPr="00F21F42" w:rsidRDefault="00157A21" w:rsidP="00D91FFA">
      <w:pPr>
        <w:ind w:firstLine="567"/>
      </w:pPr>
      <w:r w:rsidRPr="00F21F42">
        <w:rPr>
          <w:rFonts w:eastAsia="Arial Unicode MS"/>
          <w:b/>
          <w:bCs/>
        </w:rPr>
        <w:t>Контактное лицо Заказчика:</w:t>
      </w:r>
    </w:p>
    <w:p w14:paraId="1CC051D7" w14:textId="77777777" w:rsidR="00B06D79" w:rsidRPr="00F21F42" w:rsidRDefault="00B06D79" w:rsidP="00D91FFA">
      <w:pPr>
        <w:ind w:firstLine="567"/>
        <w:jc w:val="both"/>
      </w:pPr>
      <w:r w:rsidRPr="00F21F42">
        <w:t xml:space="preserve">Ответственное лицо за размещение в ЕИС извещения об осуществлении закупки, документации, протоколов – Юркин Вячеслав Игоревич – специалист в сфере закупок АО «Единый оператор Республики Дагестан в сфере водоснабжения и водоотведения», контактный телефон – +7(989)471-2222, </w:t>
      </w:r>
      <w:r w:rsidRPr="00F21F42">
        <w:rPr>
          <w:lang w:val="en-US"/>
        </w:rPr>
        <w:t>Email</w:t>
      </w:r>
      <w:r w:rsidRPr="00F21F42">
        <w:t xml:space="preserve">: </w:t>
      </w:r>
      <w:hyperlink r:id="rId10" w:history="1">
        <w:r w:rsidRPr="00F21F42">
          <w:rPr>
            <w:rStyle w:val="ad"/>
            <w:lang w:val="en-US"/>
          </w:rPr>
          <w:t>omtospec</w:t>
        </w:r>
        <w:r w:rsidRPr="00F21F42">
          <w:rPr>
            <w:rStyle w:val="ad"/>
          </w:rPr>
          <w:t>@</w:t>
        </w:r>
        <w:r w:rsidRPr="00F21F42">
          <w:rPr>
            <w:rStyle w:val="ad"/>
            <w:lang w:val="en-US"/>
          </w:rPr>
          <w:t>dagtec</w:t>
        </w:r>
        <w:r w:rsidRPr="00F21F42">
          <w:rPr>
            <w:rStyle w:val="ad"/>
          </w:rPr>
          <w:t>.</w:t>
        </w:r>
        <w:proofErr w:type="spellStart"/>
        <w:r w:rsidRPr="00F21F42">
          <w:rPr>
            <w:rStyle w:val="ad"/>
            <w:lang w:val="en-US"/>
          </w:rPr>
          <w:t>ru</w:t>
        </w:r>
        <w:proofErr w:type="spellEnd"/>
      </w:hyperlink>
    </w:p>
    <w:p w14:paraId="50FAD2FC" w14:textId="3156A3AA" w:rsidR="00525AF8" w:rsidRPr="00F21F42" w:rsidRDefault="00157A21" w:rsidP="00D91FFA">
      <w:pPr>
        <w:ind w:firstLine="567"/>
        <w:jc w:val="both"/>
      </w:pPr>
      <w:r w:rsidRPr="00F21F42">
        <w:rPr>
          <w:b/>
          <w:bCs/>
        </w:rPr>
        <w:t>Предмет договора</w:t>
      </w:r>
      <w:r w:rsidR="00BB23F7" w:rsidRPr="00F21F42">
        <w:rPr>
          <w:b/>
          <w:bCs/>
        </w:rPr>
        <w:t xml:space="preserve"> (закупки)</w:t>
      </w:r>
      <w:r w:rsidRPr="00F21F42">
        <w:rPr>
          <w:bCs/>
        </w:rPr>
        <w:t>:</w:t>
      </w:r>
      <w:r w:rsidR="002468D4" w:rsidRPr="00F21F42">
        <w:rPr>
          <w:bCs/>
        </w:rPr>
        <w:t xml:space="preserve"> </w:t>
      </w:r>
      <w:r w:rsidR="00BC5028" w:rsidRPr="00BC5028">
        <w:rPr>
          <w:rFonts w:eastAsia="Arial Unicode MS" w:cs="Arial Unicode MS"/>
          <w:b/>
          <w:bCs/>
        </w:rPr>
        <w:t>Оказание услуг по разработке проектов зон санитарной охраны на два поверхностных водозабора, один водозабор на подземный источник</w:t>
      </w:r>
      <w:r w:rsidR="009B62A5" w:rsidRPr="00F21F42">
        <w:rPr>
          <w:rFonts w:eastAsia="Arial Unicode MS" w:cs="Arial Unicode MS"/>
          <w:b/>
          <w:bCs/>
        </w:rPr>
        <w:t xml:space="preserve"> для нужд филиала </w:t>
      </w:r>
      <w:r w:rsidR="009B62A5" w:rsidRPr="00F21F42">
        <w:rPr>
          <w:b/>
          <w:bCs/>
        </w:rPr>
        <w:t>«Хасавюртовский горводоканал»</w:t>
      </w:r>
      <w:r w:rsidR="009B62A5" w:rsidRPr="00F21F42">
        <w:rPr>
          <w:rFonts w:eastAsia="Arial Unicode MS" w:cs="Arial Unicode MS"/>
          <w:b/>
          <w:bCs/>
        </w:rPr>
        <w:t xml:space="preserve"> АО «Единый оператор Республики Дагестан в сфере водоснабжения и водоотведения»</w:t>
      </w:r>
      <w:r w:rsidR="000C2A3C" w:rsidRPr="00F21F42">
        <w:rPr>
          <w:rFonts w:eastAsia="Arial Unicode MS" w:cs="Arial Unicode MS"/>
        </w:rPr>
        <w:t>.</w:t>
      </w:r>
    </w:p>
    <w:p w14:paraId="3BD1CF4A" w14:textId="63CB5D0E" w:rsidR="00D65374" w:rsidRPr="00F21F42" w:rsidRDefault="00157A21" w:rsidP="00D91FFA">
      <w:pPr>
        <w:ind w:firstLine="567"/>
        <w:jc w:val="both"/>
      </w:pPr>
      <w:r w:rsidRPr="00F21F42">
        <w:rPr>
          <w:rFonts w:eastAsia="Arial Unicode MS"/>
          <w:b/>
          <w:bCs/>
        </w:rPr>
        <w:t>Срок</w:t>
      </w:r>
      <w:r w:rsidR="00F80066" w:rsidRPr="00F21F42">
        <w:rPr>
          <w:rFonts w:eastAsia="Arial Unicode MS"/>
          <w:b/>
          <w:bCs/>
        </w:rPr>
        <w:t>и</w:t>
      </w:r>
      <w:r w:rsidRPr="00F21F42">
        <w:rPr>
          <w:rFonts w:eastAsia="Arial Unicode MS"/>
          <w:b/>
          <w:bCs/>
        </w:rPr>
        <w:t xml:space="preserve"> </w:t>
      </w:r>
      <w:r w:rsidR="00231A64" w:rsidRPr="00F21F42">
        <w:rPr>
          <w:rFonts w:eastAsia="Arial Unicode MS"/>
          <w:b/>
          <w:bCs/>
        </w:rPr>
        <w:t>оказания услуг</w:t>
      </w:r>
      <w:r w:rsidR="00610788" w:rsidRPr="00F21F42">
        <w:rPr>
          <w:rFonts w:eastAsia="Arial Unicode MS"/>
          <w:b/>
          <w:bCs/>
        </w:rPr>
        <w:t xml:space="preserve">: </w:t>
      </w:r>
      <w:r w:rsidR="00C42B1F" w:rsidRPr="00F21F42">
        <w:rPr>
          <w:b/>
          <w:bCs/>
        </w:rPr>
        <w:t>в соответствии с Техническим заданием</w:t>
      </w:r>
      <w:r w:rsidR="00231A64" w:rsidRPr="00F21F42">
        <w:t>.</w:t>
      </w:r>
    </w:p>
    <w:p w14:paraId="1BC527EB" w14:textId="77777777" w:rsidR="0072789A" w:rsidRPr="00F21F42" w:rsidRDefault="0072789A" w:rsidP="00D91FFA">
      <w:pPr>
        <w:ind w:firstLine="567"/>
        <w:jc w:val="both"/>
      </w:pPr>
      <w:r w:rsidRPr="00F21F42">
        <w:lastRenderedPageBreak/>
        <w:t>Основные условия заключаемого по результатам закупки договора:</w:t>
      </w:r>
    </w:p>
    <w:p w14:paraId="75992CC6" w14:textId="0BBDBE8D" w:rsidR="0072789A" w:rsidRPr="00F21F42" w:rsidRDefault="00525AF8" w:rsidP="00D91FFA">
      <w:pPr>
        <w:ind w:firstLine="567"/>
        <w:jc w:val="both"/>
        <w:rPr>
          <w:b/>
        </w:rPr>
      </w:pPr>
      <w:r w:rsidRPr="00F21F42">
        <w:t>О</w:t>
      </w:r>
      <w:r w:rsidR="0072789A" w:rsidRPr="00F21F42">
        <w:rPr>
          <w:bCs/>
        </w:rPr>
        <w:t xml:space="preserve">бъем </w:t>
      </w:r>
      <w:r w:rsidR="00231A64" w:rsidRPr="00F21F42">
        <w:rPr>
          <w:bCs/>
        </w:rPr>
        <w:t>оказываемых услуг</w:t>
      </w:r>
      <w:r w:rsidR="0072789A" w:rsidRPr="00F21F42">
        <w:rPr>
          <w:bCs/>
        </w:rPr>
        <w:t xml:space="preserve">: </w:t>
      </w:r>
      <w:r w:rsidR="0072789A" w:rsidRPr="00F21F42">
        <w:rPr>
          <w:b/>
          <w:bCs/>
        </w:rPr>
        <w:t>определяется в соответствии с Техническим заданием</w:t>
      </w:r>
      <w:r w:rsidR="00C42B1F" w:rsidRPr="00F21F42">
        <w:rPr>
          <w:b/>
          <w:bCs/>
        </w:rPr>
        <w:t>.</w:t>
      </w:r>
    </w:p>
    <w:p w14:paraId="176E9E56" w14:textId="085BFE88" w:rsidR="00157A21" w:rsidRPr="00F21F42" w:rsidRDefault="00157A21" w:rsidP="00D91FFA">
      <w:pPr>
        <w:tabs>
          <w:tab w:val="left" w:pos="284"/>
        </w:tabs>
        <w:ind w:firstLine="567"/>
        <w:jc w:val="both"/>
      </w:pPr>
      <w:r w:rsidRPr="00F21F42">
        <w:rPr>
          <w:b/>
        </w:rPr>
        <w:t>Порядок и сроки оплаты:</w:t>
      </w:r>
      <w:r w:rsidR="00D65374" w:rsidRPr="00F21F42">
        <w:rPr>
          <w:b/>
        </w:rPr>
        <w:t xml:space="preserve"> </w:t>
      </w:r>
      <w:r w:rsidR="0025723F" w:rsidRPr="00F21F42">
        <w:t xml:space="preserve">согласно </w:t>
      </w:r>
      <w:r w:rsidR="00C872D5" w:rsidRPr="00F21F42">
        <w:t xml:space="preserve">разделу </w:t>
      </w:r>
      <w:r w:rsidR="008C571C" w:rsidRPr="00F21F42">
        <w:t>2</w:t>
      </w:r>
      <w:r w:rsidRPr="00F21F42">
        <w:t xml:space="preserve"> проекта договора.</w:t>
      </w:r>
    </w:p>
    <w:p w14:paraId="09BD10CD" w14:textId="52743F63" w:rsidR="00157A21" w:rsidRPr="00F21F42" w:rsidRDefault="00157A21" w:rsidP="00D91FFA">
      <w:pPr>
        <w:tabs>
          <w:tab w:val="left" w:pos="284"/>
        </w:tabs>
        <w:ind w:firstLine="567"/>
        <w:jc w:val="both"/>
        <w:rPr>
          <w:bCs/>
        </w:rPr>
      </w:pPr>
      <w:r w:rsidRPr="00F21F42">
        <w:rPr>
          <w:b/>
          <w:bCs/>
        </w:rPr>
        <w:t>Источник финансирования:</w:t>
      </w:r>
      <w:r w:rsidR="00D65374" w:rsidRPr="00F21F42">
        <w:rPr>
          <w:b/>
          <w:bCs/>
        </w:rPr>
        <w:t xml:space="preserve"> </w:t>
      </w:r>
      <w:r w:rsidR="00011B0A" w:rsidRPr="00F21F42">
        <w:rPr>
          <w:bCs/>
        </w:rPr>
        <w:t>собственные средства.</w:t>
      </w:r>
      <w:r w:rsidR="008F0E8F" w:rsidRPr="00F21F42">
        <w:rPr>
          <w:bCs/>
        </w:rPr>
        <w:t xml:space="preserve"> </w:t>
      </w:r>
    </w:p>
    <w:p w14:paraId="353A4DDB" w14:textId="77777777" w:rsidR="00FD1833" w:rsidRPr="00F21F42" w:rsidRDefault="00FD1833" w:rsidP="00D91FFA">
      <w:pPr>
        <w:tabs>
          <w:tab w:val="left" w:pos="284"/>
        </w:tabs>
        <w:ind w:firstLine="567"/>
        <w:jc w:val="both"/>
        <w:rPr>
          <w:bCs/>
        </w:rPr>
      </w:pPr>
      <w:r w:rsidRPr="00F21F42">
        <w:rPr>
          <w:b/>
          <w:bCs/>
        </w:rPr>
        <w:t xml:space="preserve">Официальный язык закупки: </w:t>
      </w:r>
      <w:r w:rsidRPr="00F21F42">
        <w:rPr>
          <w:bCs/>
        </w:rPr>
        <w:t>русский.</w:t>
      </w:r>
    </w:p>
    <w:p w14:paraId="18C9AC0B" w14:textId="26B2DAEF" w:rsidR="00FD1833" w:rsidRPr="00F21F42" w:rsidRDefault="00FD1833" w:rsidP="00D91FFA">
      <w:pPr>
        <w:tabs>
          <w:tab w:val="left" w:pos="284"/>
        </w:tabs>
        <w:ind w:firstLine="567"/>
        <w:jc w:val="both"/>
        <w:rPr>
          <w:b/>
        </w:rPr>
      </w:pPr>
      <w:r w:rsidRPr="00F21F42">
        <w:rPr>
          <w:b/>
          <w:bCs/>
        </w:rPr>
        <w:t xml:space="preserve">Валюта закупки: </w:t>
      </w:r>
      <w:r w:rsidRPr="00F21F42">
        <w:rPr>
          <w:bCs/>
        </w:rPr>
        <w:t>российский рубль</w:t>
      </w:r>
    </w:p>
    <w:p w14:paraId="5C604FEF" w14:textId="0A9B8134" w:rsidR="00BA0B76" w:rsidRPr="00F21F42" w:rsidRDefault="00157A21" w:rsidP="009B62A5">
      <w:pPr>
        <w:ind w:firstLine="567"/>
        <w:jc w:val="both"/>
        <w:rPr>
          <w:b/>
          <w:bCs/>
        </w:rPr>
      </w:pPr>
      <w:r w:rsidRPr="00F21F42">
        <w:rPr>
          <w:b/>
          <w:bCs/>
        </w:rPr>
        <w:t xml:space="preserve">Сведения о начальной (максимальной) цене договора: </w:t>
      </w:r>
      <w:r w:rsidR="00BA0B76" w:rsidRPr="00F21F42">
        <w:rPr>
          <w:b/>
          <w:bCs/>
        </w:rPr>
        <w:t>785 705,88 (семьсот восемьдесят пять тысяч семьсот пять) рублей 88 копеек с учетом НДС.</w:t>
      </w:r>
    </w:p>
    <w:p w14:paraId="0270EA9D" w14:textId="76BAB999" w:rsidR="00C619FD" w:rsidRPr="00F21F42" w:rsidRDefault="00C619FD" w:rsidP="00D91FFA">
      <w:pPr>
        <w:ind w:firstLine="567"/>
        <w:jc w:val="both"/>
        <w:rPr>
          <w:rFonts w:eastAsia="Calibri"/>
          <w:lang w:eastAsia="en-US"/>
        </w:rPr>
      </w:pPr>
      <w:r w:rsidRPr="00F21F42">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746F0CC1" w14:textId="77777777" w:rsidR="00DC51A5" w:rsidRPr="00F21F42" w:rsidRDefault="00DC51A5" w:rsidP="00D91FFA">
      <w:pPr>
        <w:ind w:firstLine="567"/>
        <w:jc w:val="both"/>
        <w:rPr>
          <w:rFonts w:eastAsia="Calibri"/>
          <w:lang w:eastAsia="en-US"/>
        </w:rPr>
      </w:pPr>
    </w:p>
    <w:p w14:paraId="40E52AE7" w14:textId="4AE1895E" w:rsidR="00C619FD" w:rsidRPr="00F21F42" w:rsidRDefault="00530DC9" w:rsidP="00D91FFA">
      <w:pPr>
        <w:ind w:firstLine="567"/>
        <w:jc w:val="center"/>
        <w:rPr>
          <w:b/>
          <w:bCs/>
        </w:rPr>
      </w:pPr>
      <w:r w:rsidRPr="00F21F42">
        <w:rPr>
          <w:b/>
          <w:bCs/>
        </w:rPr>
        <w:t>Расчет</w:t>
      </w:r>
      <w:r w:rsidR="00C619FD" w:rsidRPr="00F21F42">
        <w:rPr>
          <w:b/>
          <w:bCs/>
        </w:rPr>
        <w:t xml:space="preserve"> начальн</w:t>
      </w:r>
      <w:r w:rsidR="00FC2B58" w:rsidRPr="00F21F42">
        <w:rPr>
          <w:b/>
          <w:bCs/>
        </w:rPr>
        <w:t>ой</w:t>
      </w:r>
      <w:r w:rsidR="00C619FD" w:rsidRPr="00F21F42">
        <w:rPr>
          <w:b/>
          <w:bCs/>
        </w:rPr>
        <w:t xml:space="preserve"> максимальн</w:t>
      </w:r>
      <w:r w:rsidR="00FC2B58" w:rsidRPr="00F21F42">
        <w:rPr>
          <w:b/>
          <w:bCs/>
        </w:rPr>
        <w:t>ой</w:t>
      </w:r>
      <w:r w:rsidR="00C619FD" w:rsidRPr="00F21F42">
        <w:rPr>
          <w:b/>
          <w:bCs/>
        </w:rPr>
        <w:t xml:space="preserve"> цен</w:t>
      </w:r>
      <w:r w:rsidR="00FC2B58" w:rsidRPr="00F21F42">
        <w:rPr>
          <w:b/>
          <w:bCs/>
        </w:rPr>
        <w:t>ы</w:t>
      </w:r>
      <w:r w:rsidR="00C619FD" w:rsidRPr="00F21F42">
        <w:rPr>
          <w:b/>
          <w:bCs/>
        </w:rPr>
        <w:t xml:space="preserve"> договора (НМЦД) составляет:</w:t>
      </w:r>
    </w:p>
    <w:p w14:paraId="56E5A08C" w14:textId="44574F1B" w:rsidR="003D66D1" w:rsidRPr="00F21F42" w:rsidRDefault="00BA0B76" w:rsidP="00D91FFA">
      <w:pPr>
        <w:ind w:firstLine="567"/>
        <w:jc w:val="center"/>
        <w:rPr>
          <w:i/>
          <w:iCs/>
        </w:rPr>
      </w:pPr>
      <w:r w:rsidRPr="00F21F42">
        <w:rPr>
          <w:rFonts w:eastAsiaTheme="minorHAnsi"/>
          <w:bCs/>
          <w:i/>
          <w:color w:val="FF0000"/>
          <w:sz w:val="20"/>
          <w:szCs w:val="20"/>
        </w:rPr>
        <w:t>(прикладывается отдельным файлом)</w:t>
      </w:r>
    </w:p>
    <w:p w14:paraId="14DA5262" w14:textId="16972C8E" w:rsidR="003D66D1" w:rsidRPr="00F21F42" w:rsidRDefault="003D66D1" w:rsidP="00D91FFA">
      <w:pPr>
        <w:ind w:firstLine="567"/>
        <w:jc w:val="center"/>
        <w:rPr>
          <w:b/>
          <w:bCs/>
        </w:rPr>
      </w:pPr>
    </w:p>
    <w:p w14:paraId="6E82C184" w14:textId="77777777" w:rsidR="001D4B09" w:rsidRPr="00F21F42" w:rsidRDefault="001D4B09" w:rsidP="00FC2B58">
      <w:pPr>
        <w:ind w:firstLine="567"/>
        <w:jc w:val="center"/>
        <w:rPr>
          <w:b/>
          <w:bCs/>
          <w:lang w:eastAsia="en-US"/>
        </w:rPr>
      </w:pPr>
    </w:p>
    <w:p w14:paraId="1DD5383F" w14:textId="77777777" w:rsidR="001D4B09" w:rsidRPr="00F21F42" w:rsidRDefault="001D4B09" w:rsidP="00FC2B58">
      <w:pPr>
        <w:ind w:firstLine="567"/>
        <w:jc w:val="center"/>
        <w:rPr>
          <w:b/>
          <w:bCs/>
          <w:lang w:eastAsia="en-US"/>
        </w:rPr>
      </w:pPr>
    </w:p>
    <w:p w14:paraId="0F26CD3F" w14:textId="2946D7E5" w:rsidR="00FC2B58" w:rsidRPr="00F21F42" w:rsidRDefault="00FC2B58" w:rsidP="00FC2B58">
      <w:pPr>
        <w:ind w:firstLine="567"/>
        <w:jc w:val="center"/>
        <w:rPr>
          <w:b/>
          <w:bCs/>
          <w:sz w:val="28"/>
          <w:szCs w:val="28"/>
          <w:lang w:eastAsia="en-US"/>
        </w:rPr>
      </w:pPr>
      <w:r w:rsidRPr="00F21F42">
        <w:rPr>
          <w:b/>
          <w:bCs/>
          <w:sz w:val="28"/>
          <w:szCs w:val="28"/>
          <w:lang w:eastAsia="en-US"/>
        </w:rPr>
        <w:t>ТЕХНИЧЕСКОЕ ЗАДАНИЕ</w:t>
      </w:r>
    </w:p>
    <w:p w14:paraId="7C9BCE92" w14:textId="2235E336" w:rsidR="003D66D1" w:rsidRPr="00F21F42" w:rsidRDefault="00BC5028" w:rsidP="00FC2B58">
      <w:pPr>
        <w:ind w:firstLine="567"/>
        <w:jc w:val="center"/>
        <w:rPr>
          <w:b/>
          <w:bCs/>
        </w:rPr>
      </w:pPr>
      <w:r w:rsidRPr="00BC5028">
        <w:rPr>
          <w:b/>
        </w:rPr>
        <w:t>Оказание услуг по разработке проектов зон санитарной охраны на два поверхностных водозабора, один водозабор на подземный источник</w:t>
      </w:r>
      <w:r w:rsidR="007820F4" w:rsidRPr="00F21F42">
        <w:rPr>
          <w:rFonts w:eastAsia="Arial Unicode MS" w:cs="Arial Unicode MS"/>
          <w:b/>
          <w:bCs/>
        </w:rPr>
        <w:t xml:space="preserve"> для нужд филиала </w:t>
      </w:r>
      <w:r w:rsidR="007820F4" w:rsidRPr="00F21F42">
        <w:rPr>
          <w:b/>
          <w:bCs/>
        </w:rPr>
        <w:t>«Хасавюртовский горводоканал»</w:t>
      </w:r>
      <w:r w:rsidR="007820F4" w:rsidRPr="00F21F42">
        <w:rPr>
          <w:rFonts w:eastAsia="Arial Unicode MS" w:cs="Arial Unicode MS"/>
          <w:b/>
          <w:bCs/>
        </w:rPr>
        <w:t xml:space="preserve"> АО «Единый оператор Республики Дагестан в сфере водоснабжения и водоотведения»</w:t>
      </w:r>
      <w:r w:rsidR="00FC2B58" w:rsidRPr="00F21F42">
        <w:rPr>
          <w:b/>
        </w:rPr>
        <w:t>.</w:t>
      </w:r>
    </w:p>
    <w:p w14:paraId="1AB5E20A" w14:textId="37B27977" w:rsidR="001D4B09" w:rsidRPr="00F21F42" w:rsidRDefault="001D4B09" w:rsidP="001D4B09">
      <w:pPr>
        <w:ind w:firstLine="567"/>
        <w:jc w:val="center"/>
        <w:rPr>
          <w:b/>
          <w:bCs/>
        </w:rPr>
      </w:pPr>
      <w:r w:rsidRPr="00F21F42">
        <w:rPr>
          <w:rFonts w:eastAsiaTheme="minorHAnsi"/>
          <w:bCs/>
          <w:i/>
          <w:color w:val="FF0000"/>
          <w:sz w:val="20"/>
          <w:szCs w:val="20"/>
        </w:rPr>
        <w:t>(прикладывается отдельным файлом)</w:t>
      </w:r>
    </w:p>
    <w:p w14:paraId="10413C2D" w14:textId="17DB8A60" w:rsidR="00C64CC4" w:rsidRPr="00F21F42" w:rsidRDefault="00C64CC4" w:rsidP="00D91FFA">
      <w:pPr>
        <w:ind w:firstLine="567"/>
        <w:jc w:val="center"/>
        <w:rPr>
          <w:b/>
          <w:i/>
          <w:iCs/>
          <w:color w:val="FF0000"/>
        </w:rPr>
      </w:pPr>
    </w:p>
    <w:p w14:paraId="0C04E756" w14:textId="77777777" w:rsidR="001D4B09" w:rsidRPr="00F21F42" w:rsidRDefault="001D4B09" w:rsidP="00D91FFA">
      <w:pPr>
        <w:ind w:firstLine="567"/>
        <w:jc w:val="center"/>
        <w:rPr>
          <w:b/>
          <w:i/>
          <w:iCs/>
          <w:color w:val="FF0000"/>
        </w:rPr>
      </w:pPr>
    </w:p>
    <w:p w14:paraId="040DDEC3" w14:textId="1FF15777" w:rsidR="00C64CC4" w:rsidRPr="00F21F42" w:rsidRDefault="00C64CC4" w:rsidP="00D91FFA">
      <w:pPr>
        <w:ind w:firstLine="567"/>
        <w:jc w:val="center"/>
        <w:rPr>
          <w:b/>
          <w:i/>
          <w:iCs/>
          <w:color w:val="FF0000"/>
        </w:rPr>
      </w:pPr>
    </w:p>
    <w:p w14:paraId="72F7D103" w14:textId="5507CBD1" w:rsidR="001D4B09" w:rsidRPr="00F21F42" w:rsidRDefault="001D4B09" w:rsidP="001D4B09">
      <w:pPr>
        <w:pStyle w:val="7"/>
        <w:rPr>
          <w:rFonts w:eastAsia="SimSun"/>
          <w:b w:val="0"/>
          <w:bCs w:val="0"/>
          <w:sz w:val="28"/>
          <w:szCs w:val="28"/>
        </w:rPr>
      </w:pPr>
      <w:r w:rsidRPr="00F21F42">
        <w:rPr>
          <w:rFonts w:eastAsia="SimSun"/>
          <w:b w:val="0"/>
          <w:bCs w:val="0"/>
        </w:rPr>
        <w:t>Проект Договора № _____</w:t>
      </w:r>
    </w:p>
    <w:p w14:paraId="08B52B47" w14:textId="4612D5D4" w:rsidR="00C64CC4" w:rsidRDefault="001D4B09" w:rsidP="001D4B09">
      <w:pPr>
        <w:ind w:firstLine="567"/>
        <w:jc w:val="center"/>
        <w:rPr>
          <w:b/>
          <w:bCs/>
        </w:rPr>
      </w:pPr>
      <w:r w:rsidRPr="00F21F42">
        <w:rPr>
          <w:rFonts w:eastAsiaTheme="minorHAnsi"/>
          <w:bCs/>
          <w:i/>
          <w:color w:val="FF0000"/>
          <w:sz w:val="20"/>
          <w:szCs w:val="20"/>
        </w:rPr>
        <w:t>(прикладывается отдельным файлом)</w:t>
      </w:r>
    </w:p>
    <w:p w14:paraId="3A4A2AF5" w14:textId="3D008EE3" w:rsidR="00FC2B58" w:rsidRDefault="00FC2B58">
      <w:pPr>
        <w:spacing w:after="160" w:line="259" w:lineRule="auto"/>
      </w:pPr>
      <w:bookmarkStart w:id="3" w:name="_Hlk190693886"/>
      <w:bookmarkStart w:id="4" w:name="_Hlk182297813"/>
      <w:r>
        <w:br w:type="page"/>
      </w:r>
    </w:p>
    <w:bookmarkEnd w:id="3"/>
    <w:bookmarkEnd w:id="4"/>
    <w:p w14:paraId="6892CA9E" w14:textId="66E04665" w:rsidR="00157A21" w:rsidRPr="00157A21" w:rsidRDefault="00157A21" w:rsidP="00D91FFA">
      <w:pPr>
        <w:tabs>
          <w:tab w:val="left" w:pos="284"/>
        </w:tabs>
        <w:ind w:firstLine="567"/>
        <w:jc w:val="both"/>
      </w:pPr>
      <w:r w:rsidRPr="00157A21">
        <w:rPr>
          <w:b/>
        </w:rPr>
        <w:lastRenderedPageBreak/>
        <w:t>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1" w:history="1">
        <w:r w:rsidRPr="00157A21">
          <w:t>www.zakupki.gov.ru</w:t>
        </w:r>
      </w:hyperlink>
      <w:r w:rsidRPr="00157A21">
        <w:t xml:space="preserve"> (взимание платы не предусмотрено), а также по адресу </w:t>
      </w:r>
      <w:r w:rsidR="00037EE7">
        <w:rPr>
          <w:bCs/>
        </w:rPr>
        <w:t xml:space="preserve">ЭТП “Р-тендер”, </w:t>
      </w:r>
      <w:hyperlink r:id="rId12" w:history="1">
        <w:r w:rsidR="00037EE7">
          <w:rPr>
            <w:rStyle w:val="ad"/>
            <w:b/>
          </w:rPr>
          <w:t>https://r-tender.ru/</w:t>
        </w:r>
      </w:hyperlink>
      <w:r w:rsidRPr="00157A21">
        <w:t>. Порядок получения документации о проведении запроса котировок на ЭТП определяется правилами данной электронной торговой площадки.</w:t>
      </w:r>
    </w:p>
    <w:p w14:paraId="6273FB71" w14:textId="77777777" w:rsidR="00157A21" w:rsidRPr="00157A21" w:rsidRDefault="00157A21" w:rsidP="00D91FFA">
      <w:pPr>
        <w:tabs>
          <w:tab w:val="left" w:pos="284"/>
        </w:tabs>
        <w:ind w:firstLine="567"/>
        <w:jc w:val="both"/>
      </w:pPr>
      <w:r w:rsidRPr="00157A21">
        <w:rPr>
          <w:b/>
        </w:rPr>
        <w:t>Разъяснения положений извещений и (или) документов запроса котировок в электронной форме:</w:t>
      </w:r>
    </w:p>
    <w:p w14:paraId="16821B69" w14:textId="77777777" w:rsidR="00157A21" w:rsidRPr="00E95017" w:rsidRDefault="00157A21" w:rsidP="00D91FFA">
      <w:pPr>
        <w:widowControl w:val="0"/>
        <w:autoSpaceDE w:val="0"/>
        <w:autoSpaceDN w:val="0"/>
        <w:adjustRightInd w:val="0"/>
        <w:ind w:firstLine="567"/>
        <w:jc w:val="both"/>
        <w:rPr>
          <w:bCs/>
          <w:i/>
        </w:rPr>
      </w:pPr>
      <w:r w:rsidRPr="00157A21">
        <w:t xml:space="preserve">Любой участник конкурентной закупки вправе направить заказчику запрос о даче разъяснений положений извещения об осуществлении закупки. Участник имеет право </w:t>
      </w:r>
      <w:r w:rsidRPr="00E95017">
        <w:rPr>
          <w:bCs/>
          <w:i/>
        </w:rPr>
        <w:t>подать всего три запроса на разъяснение положений документации.</w:t>
      </w:r>
    </w:p>
    <w:p w14:paraId="18623A34" w14:textId="77777777" w:rsidR="00157A21" w:rsidRPr="00157A21" w:rsidRDefault="00157A21" w:rsidP="00D91FFA">
      <w:pPr>
        <w:widowControl w:val="0"/>
        <w:autoSpaceDE w:val="0"/>
        <w:autoSpaceDN w:val="0"/>
        <w:adjustRightInd w:val="0"/>
        <w:ind w:firstLine="567"/>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0B5F9311" w14:textId="77777777" w:rsidR="00157A21" w:rsidRPr="00157A21" w:rsidRDefault="00157A21" w:rsidP="00D91FFA">
      <w:pPr>
        <w:widowControl w:val="0"/>
        <w:autoSpaceDE w:val="0"/>
        <w:autoSpaceDN w:val="0"/>
        <w:adjustRightInd w:val="0"/>
        <w:ind w:firstLine="567"/>
        <w:jc w:val="both"/>
      </w:pPr>
      <w:r w:rsidRPr="00157A21">
        <w:t>Разъяснения положений документации о конкурентной закупке не должны изменять предмет закупки и существенные условия проекта договора.</w:t>
      </w:r>
    </w:p>
    <w:p w14:paraId="6C99B32A" w14:textId="6EB5DB01" w:rsidR="00157A21" w:rsidRPr="00157A21" w:rsidRDefault="00157A21" w:rsidP="00D91FFA">
      <w:pPr>
        <w:tabs>
          <w:tab w:val="left" w:pos="284"/>
        </w:tabs>
        <w:ind w:firstLine="567"/>
        <w:jc w:val="both"/>
        <w:rPr>
          <w:kern w:val="1"/>
          <w:lang w:eastAsia="ar-SA"/>
        </w:rPr>
      </w:pPr>
      <w:r w:rsidRPr="00157A21">
        <w:rPr>
          <w:b/>
          <w:kern w:val="1"/>
          <w:lang w:eastAsia="ar-SA"/>
        </w:rPr>
        <w:t xml:space="preserve">Место подачи котировочных заявок: </w:t>
      </w:r>
      <w:r w:rsidRPr="00157A21">
        <w:rPr>
          <w:kern w:val="1"/>
          <w:lang w:eastAsia="ar-SA"/>
        </w:rPr>
        <w:t xml:space="preserve">оператору электронной площадки </w:t>
      </w:r>
      <w:r w:rsidR="00037EE7">
        <w:rPr>
          <w:bCs/>
        </w:rPr>
        <w:t xml:space="preserve">ЭТП “Р-тендер”, </w:t>
      </w:r>
      <w:hyperlink r:id="rId13" w:history="1">
        <w:r w:rsidR="00037EE7">
          <w:rPr>
            <w:rStyle w:val="ad"/>
            <w:b/>
          </w:rPr>
          <w:t>https://r-tender.ru/</w:t>
        </w:r>
      </w:hyperlink>
      <w:r w:rsidR="00F319E9" w:rsidRPr="00F319E9">
        <w:t>.</w:t>
      </w:r>
    </w:p>
    <w:p w14:paraId="5F7B30BE" w14:textId="77777777" w:rsidR="00157A21" w:rsidRPr="00157A21" w:rsidRDefault="00157A21" w:rsidP="00D91FFA">
      <w:pPr>
        <w:spacing w:line="276" w:lineRule="auto"/>
        <w:ind w:firstLine="567"/>
        <w:contextualSpacing/>
        <w:jc w:val="both"/>
        <w:rPr>
          <w:lang w:eastAsia="ar-SA"/>
        </w:rPr>
      </w:pPr>
      <w:r w:rsidRPr="00157A21">
        <w:rPr>
          <w:b/>
          <w:lang w:eastAsia="ar-SA"/>
        </w:rPr>
        <w:t xml:space="preserve">Дата начала срока подачи котировочных заявок: </w:t>
      </w:r>
      <w:r w:rsidRPr="00157A21">
        <w:rPr>
          <w:lang w:eastAsia="ar-SA"/>
        </w:rPr>
        <w:t>с момента размещения на сайте извещения о проведении запроса котировок.</w:t>
      </w:r>
    </w:p>
    <w:p w14:paraId="1409C4D0" w14:textId="5E361DF6" w:rsidR="00157A21" w:rsidRPr="00E95017" w:rsidRDefault="00157A21" w:rsidP="00D91FFA">
      <w:pPr>
        <w:tabs>
          <w:tab w:val="left" w:pos="284"/>
        </w:tabs>
        <w:ind w:firstLine="567"/>
        <w:jc w:val="both"/>
        <w:rPr>
          <w:b/>
          <w:bCs/>
          <w:color w:val="FF0000"/>
        </w:rPr>
      </w:pPr>
      <w:r w:rsidRPr="00085DA5">
        <w:rPr>
          <w:b/>
          <w:lang w:eastAsia="ar-SA"/>
        </w:rPr>
        <w:t>Дата окончания</w:t>
      </w:r>
      <w:r w:rsidR="00250619">
        <w:rPr>
          <w:b/>
          <w:lang w:eastAsia="ar-SA"/>
        </w:rPr>
        <w:t xml:space="preserve"> </w:t>
      </w:r>
      <w:r w:rsidRPr="00085DA5">
        <w:rPr>
          <w:b/>
          <w:lang w:eastAsia="ar-SA"/>
        </w:rPr>
        <w:t xml:space="preserve">срока подачи котировочных заявок: </w:t>
      </w:r>
      <w:r w:rsidR="00250619" w:rsidRPr="00E95017">
        <w:rPr>
          <w:b/>
          <w:bCs/>
          <w:i/>
          <w:iCs/>
          <w:color w:val="FF0000"/>
        </w:rPr>
        <w:t>«</w:t>
      </w:r>
      <w:r w:rsidR="009B62A5" w:rsidRPr="009B62A5">
        <w:rPr>
          <w:b/>
          <w:bCs/>
          <w:i/>
          <w:iCs/>
          <w:color w:val="FF0000"/>
        </w:rPr>
        <w:t>1</w:t>
      </w:r>
      <w:r w:rsidR="00576608">
        <w:rPr>
          <w:b/>
          <w:bCs/>
          <w:i/>
          <w:iCs/>
          <w:color w:val="FF0000"/>
        </w:rPr>
        <w:t>4</w:t>
      </w:r>
      <w:r w:rsidRPr="00E95017">
        <w:rPr>
          <w:b/>
          <w:bCs/>
          <w:i/>
          <w:iCs/>
          <w:color w:val="FF0000"/>
        </w:rPr>
        <w:t xml:space="preserve">» </w:t>
      </w:r>
      <w:r w:rsidR="009B62A5">
        <w:rPr>
          <w:b/>
          <w:bCs/>
          <w:i/>
          <w:iCs/>
          <w:color w:val="FF0000"/>
        </w:rPr>
        <w:t>апреля</w:t>
      </w:r>
      <w:r w:rsidR="004753B8" w:rsidRPr="00E95017">
        <w:rPr>
          <w:b/>
          <w:bCs/>
          <w:i/>
          <w:iCs/>
          <w:color w:val="FF0000"/>
        </w:rPr>
        <w:t xml:space="preserve"> 202</w:t>
      </w:r>
      <w:r w:rsidR="00455ADF">
        <w:rPr>
          <w:b/>
          <w:bCs/>
          <w:i/>
          <w:iCs/>
          <w:color w:val="FF0000"/>
        </w:rPr>
        <w:t>5</w:t>
      </w:r>
      <w:r w:rsidR="004753B8" w:rsidRPr="00E95017">
        <w:rPr>
          <w:b/>
          <w:bCs/>
          <w:i/>
          <w:iCs/>
          <w:color w:val="FF0000"/>
        </w:rPr>
        <w:t xml:space="preserve">г. до </w:t>
      </w:r>
      <w:r w:rsidR="00455ADF">
        <w:rPr>
          <w:b/>
          <w:bCs/>
          <w:i/>
          <w:iCs/>
          <w:color w:val="FF0000"/>
        </w:rPr>
        <w:t>08</w:t>
      </w:r>
      <w:r w:rsidRPr="00E95017">
        <w:rPr>
          <w:b/>
          <w:bCs/>
          <w:i/>
          <w:iCs/>
          <w:color w:val="FF0000"/>
        </w:rPr>
        <w:t>:00 ч.</w:t>
      </w:r>
    </w:p>
    <w:p w14:paraId="55D02698" w14:textId="6C39C2AA" w:rsidR="00157A21" w:rsidRPr="00DC715F" w:rsidRDefault="00157A21" w:rsidP="00D91FFA">
      <w:pPr>
        <w:tabs>
          <w:tab w:val="left" w:pos="284"/>
        </w:tabs>
        <w:ind w:firstLine="567"/>
        <w:jc w:val="both"/>
        <w:rPr>
          <w:color w:val="FF0000"/>
        </w:rPr>
      </w:pPr>
      <w:r w:rsidRPr="00085DA5">
        <w:rPr>
          <w:b/>
        </w:rPr>
        <w:t xml:space="preserve">Место и дата рассмотрения заявок участников закупки и подведения итогов закупки: </w:t>
      </w:r>
      <w:r w:rsidRPr="00D311CF">
        <w:t>в течени</w:t>
      </w:r>
      <w:r w:rsidR="00D311CF" w:rsidRPr="00D311CF">
        <w:t>и</w:t>
      </w:r>
      <w:r w:rsidRPr="00D311CF">
        <w:t xml:space="preserve"> рабочего дня</w:t>
      </w:r>
      <w:r w:rsidR="00250619" w:rsidRPr="00D311CF">
        <w:t xml:space="preserve"> </w:t>
      </w:r>
      <w:r w:rsidR="0004357A" w:rsidRPr="00F319E9">
        <w:rPr>
          <w:b/>
          <w:bCs/>
          <w:i/>
          <w:iCs/>
          <w:color w:val="FF0000"/>
        </w:rPr>
        <w:t>«</w:t>
      </w:r>
      <w:r w:rsidR="00FC2B58">
        <w:rPr>
          <w:b/>
          <w:bCs/>
          <w:i/>
          <w:iCs/>
          <w:color w:val="FF0000"/>
        </w:rPr>
        <w:t>1</w:t>
      </w:r>
      <w:r w:rsidR="00576608">
        <w:rPr>
          <w:b/>
          <w:bCs/>
          <w:i/>
          <w:iCs/>
          <w:color w:val="FF0000"/>
        </w:rPr>
        <w:t>4</w:t>
      </w:r>
      <w:r w:rsidR="0004357A" w:rsidRPr="00F319E9">
        <w:rPr>
          <w:b/>
          <w:bCs/>
          <w:i/>
          <w:iCs/>
          <w:color w:val="FF0000"/>
        </w:rPr>
        <w:t>»</w:t>
      </w:r>
      <w:r w:rsidR="00455ADF" w:rsidRPr="00455ADF">
        <w:rPr>
          <w:b/>
          <w:bCs/>
          <w:i/>
          <w:iCs/>
          <w:color w:val="FF0000"/>
        </w:rPr>
        <w:t xml:space="preserve"> </w:t>
      </w:r>
      <w:r w:rsidR="009B62A5">
        <w:rPr>
          <w:b/>
          <w:bCs/>
          <w:i/>
          <w:iCs/>
          <w:color w:val="FF0000"/>
        </w:rPr>
        <w:t>апреля</w:t>
      </w:r>
      <w:r w:rsidR="0004357A" w:rsidRPr="00F319E9">
        <w:rPr>
          <w:b/>
          <w:bCs/>
          <w:i/>
          <w:iCs/>
          <w:color w:val="FF0000"/>
        </w:rPr>
        <w:t xml:space="preserve"> 202</w:t>
      </w:r>
      <w:r w:rsidR="00455ADF">
        <w:rPr>
          <w:b/>
          <w:bCs/>
          <w:i/>
          <w:iCs/>
          <w:color w:val="FF0000"/>
        </w:rPr>
        <w:t>5</w:t>
      </w:r>
      <w:r w:rsidR="0004357A" w:rsidRPr="00F319E9">
        <w:rPr>
          <w:b/>
          <w:bCs/>
          <w:i/>
          <w:iCs/>
          <w:color w:val="FF0000"/>
        </w:rPr>
        <w:t>г</w:t>
      </w:r>
      <w:r w:rsidR="0004357A" w:rsidRPr="00924CA9">
        <w:rPr>
          <w:b/>
          <w:bCs/>
          <w:i/>
          <w:iCs/>
        </w:rPr>
        <w:t>.</w:t>
      </w:r>
      <w:r w:rsidRPr="00924CA9">
        <w:rPr>
          <w:b/>
          <w:bCs/>
        </w:rPr>
        <w:t>,</w:t>
      </w:r>
      <w:r w:rsidRPr="00D311CF">
        <w:t xml:space="preserve"> по адресу: Кирпичное шоссе, 13 Б, 3 этаж, офис 56, г. Каспийск, 368304.</w:t>
      </w:r>
    </w:p>
    <w:p w14:paraId="2D65768D" w14:textId="77777777" w:rsidR="00157A21" w:rsidRPr="00157A21" w:rsidRDefault="00157A21" w:rsidP="00D91FFA">
      <w:pPr>
        <w:tabs>
          <w:tab w:val="left" w:pos="284"/>
        </w:tabs>
        <w:ind w:firstLine="567"/>
        <w:contextualSpacing/>
        <w:jc w:val="both"/>
        <w:rPr>
          <w:rFonts w:eastAsia="Calibri"/>
          <w:lang w:eastAsia="en-US"/>
        </w:rPr>
      </w:pPr>
      <w:r w:rsidRPr="00F319E9">
        <w:rPr>
          <w:b/>
        </w:rPr>
        <w:t>Право Заказчика отказаться от проведения процедуры закупки</w:t>
      </w:r>
      <w:r w:rsidRPr="00F319E9">
        <w:t xml:space="preserve">: </w:t>
      </w:r>
      <w:r w:rsidRPr="00F319E9">
        <w:rPr>
          <w:rFonts w:eastAsia="Calibri"/>
          <w:lang w:eastAsia="en-US"/>
        </w:rPr>
        <w:t xml:space="preserve">Заказчик вправе отменить процедуру запроса котировок </w:t>
      </w:r>
      <w:r w:rsidRPr="00F319E9">
        <w:rPr>
          <w:rFonts w:eastAsia="Calibri"/>
          <w:b/>
          <w:i/>
          <w:lang w:eastAsia="en-US"/>
        </w:rPr>
        <w:t>в любой момент до окончания срока подачи заявок на участие в такой процедуре</w:t>
      </w:r>
      <w:r w:rsidRPr="00F319E9">
        <w:rPr>
          <w:rFonts w:eastAsia="Calibri"/>
          <w:lang w:eastAsia="en-US"/>
        </w:rPr>
        <w:t xml:space="preserve">. Извещение об отмене проведения закупки размещается Заказчиком в ЕИС </w:t>
      </w:r>
      <w:r w:rsidRPr="00F319E9">
        <w:rPr>
          <w:rFonts w:eastAsia="Calibri"/>
          <w:b/>
          <w:i/>
          <w:lang w:eastAsia="en-US"/>
        </w:rPr>
        <w:t>в день принятия решения</w:t>
      </w:r>
      <w:r w:rsidRPr="00F319E9">
        <w:rPr>
          <w:rFonts w:eastAsia="Calibri"/>
          <w:lang w:eastAsia="en-US"/>
        </w:rPr>
        <w:t xml:space="preserve"> об отмене проведения закупки, если иные сроки не предусмотрены законодательством Российской Федерации.</w:t>
      </w:r>
    </w:p>
    <w:p w14:paraId="2881D731" w14:textId="77777777" w:rsidR="00157A21" w:rsidRPr="00157A21" w:rsidRDefault="00157A21" w:rsidP="00D91FFA">
      <w:pPr>
        <w:keepNext/>
        <w:spacing w:after="60"/>
        <w:ind w:firstLine="567"/>
        <w:outlineLvl w:val="1"/>
        <w:rPr>
          <w:b/>
          <w:bCs/>
          <w:iCs/>
        </w:rPr>
      </w:pPr>
      <w:r w:rsidRPr="00157A21">
        <w:rPr>
          <w:b/>
          <w:bCs/>
          <w:iCs/>
        </w:rPr>
        <w:t xml:space="preserve">Право заказчика на изменение в извещение о проведении запроса котировок </w:t>
      </w:r>
    </w:p>
    <w:p w14:paraId="18292FB8" w14:textId="77777777" w:rsidR="00157A21" w:rsidRPr="00157A21" w:rsidRDefault="00157A21" w:rsidP="00D91FFA">
      <w:pPr>
        <w:widowControl w:val="0"/>
        <w:autoSpaceDE w:val="0"/>
        <w:autoSpaceDN w:val="0"/>
        <w:adjustRightInd w:val="0"/>
        <w:ind w:firstLine="567"/>
        <w:jc w:val="both"/>
      </w:pPr>
      <w:r w:rsidRPr="00157A21">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7F18732B" w14:textId="77777777" w:rsidR="00157A21" w:rsidRPr="00157A21" w:rsidRDefault="00157A21" w:rsidP="00D91FFA">
      <w:pPr>
        <w:shd w:val="clear" w:color="auto" w:fill="FFFFFF"/>
        <w:adjustRightInd w:val="0"/>
        <w:ind w:firstLine="567"/>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74F6EC9C" w14:textId="77777777" w:rsidR="00157A21" w:rsidRPr="00EC532C" w:rsidRDefault="00157A21" w:rsidP="00D91FFA">
      <w:pPr>
        <w:shd w:val="clear" w:color="auto" w:fill="FFFFFF"/>
        <w:adjustRightInd w:val="0"/>
        <w:ind w:firstLine="567"/>
        <w:jc w:val="center"/>
        <w:rPr>
          <w:b/>
        </w:rPr>
      </w:pPr>
      <w:r w:rsidRPr="00157A21">
        <w:rPr>
          <w:b/>
        </w:rPr>
        <w:t>Разъяснение положений документации:</w:t>
      </w:r>
    </w:p>
    <w:p w14:paraId="3FE00007" w14:textId="7B1156B7" w:rsidR="00157A21" w:rsidRPr="00157A21" w:rsidRDefault="00157A21" w:rsidP="00D91FFA">
      <w:pPr>
        <w:shd w:val="clear" w:color="auto" w:fill="FFFFFF"/>
        <w:adjustRightInd w:val="0"/>
        <w:ind w:firstLine="567"/>
        <w:jc w:val="both"/>
      </w:pPr>
      <w:r w:rsidRPr="00157A21">
        <w:t xml:space="preserve">- Участники вправе обратиться к Организатору за разъяснениями настоящего Извещения о закупке. </w:t>
      </w:r>
    </w:p>
    <w:p w14:paraId="0F6DE0FE" w14:textId="3C4016DF" w:rsidR="00157A21" w:rsidRPr="00157A21" w:rsidRDefault="00157A21" w:rsidP="00D91FFA">
      <w:pPr>
        <w:shd w:val="clear" w:color="auto" w:fill="FFFFFF"/>
        <w:adjustRightInd w:val="0"/>
        <w:ind w:firstLine="567"/>
        <w:jc w:val="both"/>
      </w:pPr>
      <w:r w:rsidRPr="00157A21">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1E935458" w:rsidR="00157A21" w:rsidRPr="00157A21" w:rsidRDefault="00157A21" w:rsidP="00D91FFA">
      <w:pPr>
        <w:shd w:val="clear" w:color="auto" w:fill="FFFFFF"/>
        <w:adjustRightInd w:val="0"/>
        <w:ind w:firstLine="567"/>
        <w:jc w:val="both"/>
      </w:pPr>
      <w:r w:rsidRPr="00157A21">
        <w:lastRenderedPageBreak/>
        <w:t>- Любой участник закупочной процедуры вправе направить запрос на разъяснение извещения о проведении запроса котировок не позднее чем за 3 рабочих дня до истечения срока подачи заявок на участие в запросе котировок. В случае поступления вопросов с нарушением установленного срока, Заказчик вправе не предоставлять разъяснения.</w:t>
      </w:r>
    </w:p>
    <w:p w14:paraId="5F8501B1" w14:textId="651663ED" w:rsidR="00157A21" w:rsidRPr="00157A21" w:rsidRDefault="00157A21" w:rsidP="00D91FFA">
      <w:pPr>
        <w:shd w:val="clear" w:color="auto" w:fill="FFFFFF"/>
        <w:adjustRightInd w:val="0"/>
        <w:ind w:firstLine="567"/>
        <w:jc w:val="both"/>
      </w:pPr>
      <w:r w:rsidRPr="00157A21">
        <w:t>- В течение трех рабочих дней с даты поступления запроса, указанного в абзаце 2 Заказчик осуществляет разъяснение положений Извещения запроса котировок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7B42D33D" w:rsidR="00157A21" w:rsidRPr="00157A21" w:rsidRDefault="00157A21" w:rsidP="00D91FFA">
      <w:pPr>
        <w:shd w:val="clear" w:color="auto" w:fill="FFFFFF"/>
        <w:adjustRightInd w:val="0"/>
        <w:ind w:firstLine="567"/>
        <w:jc w:val="both"/>
      </w:pPr>
      <w:r w:rsidRPr="00157A21">
        <w:t>-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291A49D4" w:rsidR="00157A21" w:rsidRPr="00157A21" w:rsidRDefault="00157A21" w:rsidP="00D91FFA">
      <w:pPr>
        <w:shd w:val="clear" w:color="auto" w:fill="FFFFFF"/>
        <w:adjustRightInd w:val="0"/>
        <w:ind w:firstLine="567"/>
        <w:jc w:val="both"/>
      </w:pPr>
      <w:r w:rsidRPr="00157A21">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60615A98" w:rsidR="00157A21" w:rsidRPr="00157A21" w:rsidRDefault="00157A21" w:rsidP="00D91FFA">
      <w:pPr>
        <w:shd w:val="clear" w:color="auto" w:fill="FFFFFF"/>
        <w:adjustRightInd w:val="0"/>
        <w:ind w:firstLine="567"/>
        <w:jc w:val="both"/>
      </w:pPr>
      <w:r w:rsidRPr="00157A21">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9881F1D" w:rsidR="00157A21" w:rsidRPr="00157A21" w:rsidRDefault="00157A21" w:rsidP="00D91FFA">
      <w:pPr>
        <w:shd w:val="clear" w:color="auto" w:fill="FFFFFF"/>
        <w:adjustRightInd w:val="0"/>
        <w:ind w:firstLine="567"/>
        <w:jc w:val="both"/>
      </w:pPr>
      <w:r w:rsidRPr="00157A21">
        <w:rPr>
          <w:b/>
          <w:bCs/>
        </w:rPr>
        <w:t>Размер обеспечения заявки</w:t>
      </w:r>
      <w:r w:rsidR="000265D1">
        <w:t>:</w:t>
      </w:r>
    </w:p>
    <w:p w14:paraId="4EA3AF0E" w14:textId="77777777" w:rsidR="00157A21" w:rsidRPr="00157A21" w:rsidRDefault="00157A21" w:rsidP="00D91FFA">
      <w:pPr>
        <w:autoSpaceDE w:val="0"/>
        <w:ind w:firstLine="567"/>
        <w:jc w:val="both"/>
      </w:pPr>
      <w:r w:rsidRPr="00157A21">
        <w:t xml:space="preserve">Обеспечения заявки </w:t>
      </w:r>
      <w:r w:rsidRPr="00157A21">
        <w:rPr>
          <w:u w:val="single"/>
        </w:rPr>
        <w:t>не установлено.</w:t>
      </w:r>
    </w:p>
    <w:p w14:paraId="787F967B" w14:textId="0F213539" w:rsidR="00157A21" w:rsidRPr="00157A21" w:rsidRDefault="00157A21" w:rsidP="00D91FFA">
      <w:pPr>
        <w:autoSpaceDE w:val="0"/>
        <w:ind w:firstLine="567"/>
      </w:pPr>
      <w:r w:rsidRPr="00157A21">
        <w:rPr>
          <w:b/>
          <w:bCs/>
        </w:rPr>
        <w:t>Размер обеспечения исполнения договора</w:t>
      </w:r>
      <w:r w:rsidR="000265D1">
        <w:t>:</w:t>
      </w:r>
    </w:p>
    <w:p w14:paraId="51BCEA30" w14:textId="77777777" w:rsidR="00157A21" w:rsidRPr="00157A21" w:rsidRDefault="00157A21" w:rsidP="00D91FFA">
      <w:pPr>
        <w:autoSpaceDE w:val="0"/>
        <w:ind w:firstLine="567"/>
        <w:jc w:val="both"/>
      </w:pPr>
      <w:r w:rsidRPr="00157A21">
        <w:t xml:space="preserve">Обеспечение исполнения договора </w:t>
      </w:r>
      <w:r w:rsidRPr="00157A21">
        <w:rPr>
          <w:u w:val="single"/>
        </w:rPr>
        <w:t>не установлено.</w:t>
      </w:r>
    </w:p>
    <w:p w14:paraId="577116DE" w14:textId="77777777" w:rsidR="00157A21" w:rsidRPr="00157A21" w:rsidRDefault="00157A21" w:rsidP="00D91FFA">
      <w:pPr>
        <w:tabs>
          <w:tab w:val="left" w:pos="284"/>
        </w:tabs>
        <w:ind w:firstLine="567"/>
        <w:contextualSpacing/>
        <w:jc w:val="both"/>
      </w:pPr>
      <w:r w:rsidRPr="00157A21">
        <w:rPr>
          <w:b/>
        </w:rPr>
        <w:t>Особенности участия в закупке субъектов малого и среднего предпринимательства:</w:t>
      </w:r>
      <w:r w:rsidRPr="00157A21">
        <w:t xml:space="preserve"> преимуществ и ограничений </w:t>
      </w:r>
      <w:r w:rsidRPr="00157A21">
        <w:rPr>
          <w:u w:val="single"/>
        </w:rPr>
        <w:t>не установлено</w:t>
      </w:r>
      <w:r w:rsidRPr="00157A21">
        <w:t>.</w:t>
      </w:r>
    </w:p>
    <w:p w14:paraId="28871DEA" w14:textId="75E6F98A" w:rsidR="00157A21" w:rsidRPr="00157A21" w:rsidRDefault="00761DE9" w:rsidP="00D91FFA">
      <w:pPr>
        <w:tabs>
          <w:tab w:val="left" w:pos="284"/>
        </w:tabs>
        <w:ind w:firstLine="567"/>
        <w:jc w:val="both"/>
        <w:rPr>
          <w:bCs/>
          <w:u w:val="single"/>
        </w:rPr>
      </w:pPr>
      <w:r>
        <w:rPr>
          <w:b/>
          <w:bCs/>
        </w:rPr>
        <w:t>Применение национального режима в соответствии с Постановлением Правительства РФ от 23.12.2024г. №</w:t>
      </w:r>
      <w:r w:rsidRPr="004B672D">
        <w:rPr>
          <w:b/>
          <w:bCs/>
        </w:rPr>
        <w:t xml:space="preserve">1875: </w:t>
      </w:r>
      <w:r w:rsidRPr="004B672D">
        <w:rPr>
          <w:b/>
          <w:bCs/>
          <w:u w:val="single"/>
        </w:rPr>
        <w:t>не установлено</w:t>
      </w:r>
      <w:r w:rsidR="00157A21" w:rsidRPr="004B672D">
        <w:rPr>
          <w:bCs/>
          <w:u w:val="single"/>
        </w:rPr>
        <w:t>.</w:t>
      </w:r>
      <w:r w:rsidR="00157A21" w:rsidRPr="00157A21">
        <w:rPr>
          <w:bCs/>
          <w:u w:val="single"/>
        </w:rPr>
        <w:t xml:space="preserve"> </w:t>
      </w:r>
    </w:p>
    <w:p w14:paraId="496F0FF1" w14:textId="5FD87584" w:rsidR="00157A21" w:rsidRPr="00157A21" w:rsidRDefault="00157A21" w:rsidP="00D91FFA">
      <w:pPr>
        <w:tabs>
          <w:tab w:val="left" w:pos="284"/>
        </w:tabs>
        <w:ind w:firstLine="567"/>
        <w:jc w:val="both"/>
        <w:rPr>
          <w:bCs/>
          <w:u w:val="single"/>
        </w:rPr>
      </w:pPr>
      <w:r w:rsidRPr="00157A21">
        <w:t xml:space="preserve">Закупка осуществляется в соответствии с </w:t>
      </w:r>
      <w:r w:rsidRPr="00157A21">
        <w:rPr>
          <w:bCs/>
        </w:rPr>
        <w:t xml:space="preserve">Федеральным законом от 18.07.2011 </w:t>
      </w:r>
      <w:r w:rsidR="002C3288">
        <w:rPr>
          <w:bCs/>
        </w:rPr>
        <w:t>№</w:t>
      </w:r>
      <w:r w:rsidRPr="00157A21">
        <w:rPr>
          <w:bCs/>
        </w:rPr>
        <w:t xml:space="preserve"> 223-ФЗ</w:t>
      </w:r>
      <w:r w:rsidR="00610788">
        <w:rPr>
          <w:bCs/>
        </w:rPr>
        <w:t xml:space="preserve"> </w:t>
      </w:r>
      <w:r w:rsidRPr="00157A21">
        <w:rPr>
          <w:bCs/>
        </w:rPr>
        <w:t>«О закупках товаров, работ, услуг отдельными видами юридических лиц» (далее – «Закон 223-ФЗ») и Положением</w:t>
      </w:r>
      <w:r w:rsidR="00610788">
        <w:rPr>
          <w:bCs/>
        </w:rPr>
        <w:t xml:space="preserve"> </w:t>
      </w:r>
      <w:r w:rsidRPr="00157A21">
        <w:rPr>
          <w:bCs/>
        </w:rPr>
        <w:t>о закупке товаров, работ, услуг</w:t>
      </w:r>
      <w:r w:rsidR="00610788">
        <w:rPr>
          <w:bCs/>
        </w:rPr>
        <w:t xml:space="preserve"> </w:t>
      </w:r>
      <w:r w:rsidRPr="00157A21">
        <w:rPr>
          <w:bCs/>
        </w:rPr>
        <w:t>АО «Единый оператор Республики Дагестан в сфере водоснабжения и водоотведения» (далее – «Положение о закупке»).</w:t>
      </w:r>
    </w:p>
    <w:p w14:paraId="1728D7C3" w14:textId="77777777" w:rsidR="00157A21" w:rsidRPr="00157A21" w:rsidRDefault="00157A21" w:rsidP="00D91FFA">
      <w:pPr>
        <w:widowControl w:val="0"/>
        <w:tabs>
          <w:tab w:val="left" w:pos="1370"/>
        </w:tabs>
        <w:spacing w:line="410" w:lineRule="exact"/>
        <w:ind w:firstLine="567"/>
        <w:jc w:val="center"/>
        <w:rPr>
          <w:b/>
          <w:bCs/>
        </w:rPr>
      </w:pPr>
      <w:r w:rsidRPr="00157A21">
        <w:rPr>
          <w:b/>
          <w:bCs/>
        </w:rPr>
        <w:t>Требования к содержанию, форме, оформлению и составу заявки.</w:t>
      </w:r>
    </w:p>
    <w:p w14:paraId="14EA17F4" w14:textId="77777777" w:rsidR="00157A21" w:rsidRPr="00157A21" w:rsidRDefault="00157A21" w:rsidP="00D91FFA">
      <w:pPr>
        <w:shd w:val="clear" w:color="auto" w:fill="FFFFFF"/>
        <w:ind w:firstLine="567"/>
        <w:jc w:val="both"/>
      </w:pPr>
      <w:r w:rsidRPr="00157A21">
        <w:rPr>
          <w:rFonts w:eastAsia="Calibri"/>
          <w:lang w:eastAsia="en-US"/>
        </w:rPr>
        <w:t xml:space="preserve">Заявка на участие настоящем запросе котировок (форма прилагается) должна </w:t>
      </w:r>
      <w:r w:rsidRPr="00157A21">
        <w:rPr>
          <w:shd w:val="clear" w:color="auto" w:fill="FFFFFF"/>
        </w:rPr>
        <w:t>содержать всю указанную заказчиком в документации информацию, а именно:</w:t>
      </w:r>
    </w:p>
    <w:p w14:paraId="73A5A362" w14:textId="77777777" w:rsidR="00157A21" w:rsidRPr="00157A21" w:rsidRDefault="00157A21" w:rsidP="00D91FFA">
      <w:pPr>
        <w:ind w:firstLine="567"/>
        <w:contextualSpacing/>
        <w:jc w:val="both"/>
        <w:rPr>
          <w:rFonts w:eastAsia="Calibri"/>
          <w:lang w:eastAsia="en-US"/>
        </w:rPr>
      </w:pPr>
      <w:r w:rsidRPr="00157A21">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278B7501" w14:textId="77777777" w:rsidR="00E95017" w:rsidRPr="00E95017" w:rsidRDefault="00E95017" w:rsidP="00D91FFA">
      <w:pPr>
        <w:shd w:val="clear" w:color="auto" w:fill="FFFFFF"/>
        <w:ind w:firstLine="567"/>
        <w:jc w:val="both"/>
      </w:pPr>
      <w:r w:rsidRPr="00E95017">
        <w:t>б) Участники закупки, для подтверждения своей регистрации в качестве юридического лица/ индивидуального предпринимателя, предоставляют:</w:t>
      </w:r>
    </w:p>
    <w:p w14:paraId="2C146302" w14:textId="77777777" w:rsidR="00E95017" w:rsidRPr="00E95017" w:rsidRDefault="00E95017" w:rsidP="00D91FFA">
      <w:pPr>
        <w:shd w:val="clear" w:color="auto" w:fill="FFFFFF"/>
        <w:ind w:firstLine="567"/>
        <w:jc w:val="both"/>
      </w:pPr>
      <w:r w:rsidRPr="00E95017">
        <w:t>- копию свидетельства о государственной регистрации (при регистрации до 1 января 2017 года);</w:t>
      </w:r>
    </w:p>
    <w:p w14:paraId="0A792FE4" w14:textId="10EFC71C" w:rsidR="00124376" w:rsidRPr="006A15DF" w:rsidRDefault="00E95017" w:rsidP="006A15DF">
      <w:pPr>
        <w:pStyle w:val="afff2"/>
        <w:ind w:firstLine="567"/>
        <w:jc w:val="both"/>
        <w:rPr>
          <w:rFonts w:ascii="Times New Roman" w:eastAsia="Times New Roman" w:hAnsi="Times New Roman"/>
          <w:sz w:val="24"/>
          <w:szCs w:val="24"/>
          <w:lang w:eastAsia="ru-RU"/>
        </w:rPr>
      </w:pPr>
      <w:r w:rsidRPr="00124376">
        <w:t xml:space="preserve">- </w:t>
      </w:r>
      <w:r w:rsidRPr="006A15DF">
        <w:rPr>
          <w:rFonts w:ascii="Times New Roman" w:eastAsia="Times New Roman" w:hAnsi="Times New Roman"/>
          <w:sz w:val="24"/>
          <w:szCs w:val="24"/>
          <w:lang w:eastAsia="ru-RU"/>
        </w:rPr>
        <w:t xml:space="preserve">копию Листа записи ЕГРЮЛ/ ЕГРИП в соответствии с Приказом ФНС России </w:t>
      </w:r>
      <w:r w:rsidR="00124376" w:rsidRPr="006A15DF">
        <w:rPr>
          <w:rFonts w:ascii="Times New Roman" w:eastAsia="Times New Roman" w:hAnsi="Times New Roman"/>
          <w:sz w:val="24"/>
          <w:szCs w:val="24"/>
          <w:lang w:eastAsia="ru-RU"/>
        </w:rPr>
        <w:t>от 31 августа 2020 г. N ЕД-7-14/617@</w:t>
      </w:r>
      <w:r w:rsidR="006A15DF" w:rsidRPr="006A15DF">
        <w:rPr>
          <w:rFonts w:ascii="Times New Roman" w:eastAsia="Times New Roman" w:hAnsi="Times New Roman"/>
          <w:sz w:val="24"/>
          <w:szCs w:val="24"/>
          <w:lang w:eastAsia="ru-RU"/>
        </w:rPr>
        <w:t xml:space="preserve">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p w14:paraId="091D925A" w14:textId="0F2592D4" w:rsidR="00157A21" w:rsidRPr="006A15DF" w:rsidRDefault="00157A21" w:rsidP="006A15DF">
      <w:pPr>
        <w:pStyle w:val="afff2"/>
        <w:ind w:firstLine="567"/>
        <w:jc w:val="both"/>
        <w:rPr>
          <w:rFonts w:ascii="Times New Roman" w:eastAsia="Times New Roman" w:hAnsi="Times New Roman"/>
          <w:sz w:val="24"/>
          <w:szCs w:val="24"/>
          <w:lang w:eastAsia="ru-RU"/>
        </w:rPr>
      </w:pPr>
      <w:r w:rsidRPr="006A15DF">
        <w:rPr>
          <w:rFonts w:ascii="Times New Roman" w:eastAsia="Times New Roman" w:hAnsi="Times New Roman"/>
          <w:sz w:val="24"/>
          <w:szCs w:val="24"/>
          <w:lang w:eastAsia="ru-RU"/>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w:t>
      </w:r>
      <w:r w:rsidRPr="006A15DF">
        <w:rPr>
          <w:rFonts w:ascii="Times New Roman" w:eastAsia="Times New Roman" w:hAnsi="Times New Roman"/>
          <w:sz w:val="24"/>
          <w:szCs w:val="24"/>
          <w:lang w:eastAsia="ru-RU"/>
        </w:rPr>
        <w:lastRenderedPageBreak/>
        <w:t>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rsidRPr="006A15DF">
        <w:rPr>
          <w:rFonts w:ascii="Times New Roman" w:eastAsia="Times New Roman" w:hAnsi="Times New Roman"/>
          <w:sz w:val="24"/>
          <w:szCs w:val="24"/>
          <w:lang w:eastAsia="ru-RU"/>
        </w:rPr>
        <w:t xml:space="preserve"> </w:t>
      </w:r>
      <w:r w:rsidRPr="006A15DF">
        <w:rPr>
          <w:rFonts w:ascii="Times New Roman" w:eastAsia="Times New Roman" w:hAnsi="Times New Roman"/>
          <w:sz w:val="24"/>
          <w:szCs w:val="24"/>
          <w:lang w:eastAsia="ru-RU"/>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4E844077" w14:textId="329B5792" w:rsidR="00157A21" w:rsidRPr="00157A21" w:rsidRDefault="00157A21" w:rsidP="006A15DF">
      <w:pPr>
        <w:shd w:val="clear" w:color="auto" w:fill="FFFFFF"/>
        <w:ind w:firstLine="567"/>
        <w:jc w:val="both"/>
      </w:pPr>
      <w:r w:rsidRPr="00157A21">
        <w:t>г)</w:t>
      </w:r>
      <w:r w:rsidR="002C3288">
        <w:t> </w:t>
      </w:r>
      <w:r w:rsidRPr="00157A21">
        <w:t xml:space="preserve">документы, подтверждающие соответствие участника конкурентных закупок требованиям к участникам конкурентных закупок, установленным заказчиком в Извещении в соответствии </w:t>
      </w:r>
      <w:r w:rsidR="00093EAF">
        <w:t>с</w:t>
      </w:r>
      <w:r w:rsidRPr="00157A21">
        <w:t xml:space="preserve"> Положением, или копии таких документов, а также декларацию о соответствии участника 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42A9F0CB" w14:textId="77777777" w:rsidR="00157A21" w:rsidRPr="00157A21" w:rsidRDefault="00157A21" w:rsidP="00D91FFA">
      <w:pPr>
        <w:shd w:val="clear" w:color="auto" w:fill="FFFFFF"/>
        <w:ind w:firstLine="567"/>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0C87743D" w14:textId="77777777" w:rsidR="00157A21" w:rsidRPr="00157A21" w:rsidRDefault="00157A21" w:rsidP="00D91FFA">
      <w:pPr>
        <w:ind w:firstLine="567"/>
        <w:jc w:val="both"/>
        <w:rPr>
          <w:bCs/>
          <w:iCs/>
        </w:rPr>
      </w:pPr>
      <w:r w:rsidRPr="00157A21">
        <w:t xml:space="preserve">е) </w:t>
      </w:r>
      <w:r w:rsidRPr="00157A21">
        <w:rPr>
          <w:bCs/>
          <w:i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157A21">
        <w:rPr>
          <w:bCs/>
          <w:iCs/>
        </w:rPr>
        <w:t>и</w:t>
      </w:r>
      <w:proofErr w:type="gramEnd"/>
      <w:r w:rsidRPr="00157A21">
        <w:rPr>
          <w:bCs/>
          <w:iCs/>
        </w:rPr>
        <w:t xml:space="preserve">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157A21" w:rsidRDefault="00157A21" w:rsidP="00D91FFA">
      <w:pPr>
        <w:autoSpaceDE w:val="0"/>
        <w:autoSpaceDN w:val="0"/>
        <w:adjustRightInd w:val="0"/>
        <w:ind w:firstLine="567"/>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77777777" w:rsidR="00157A21" w:rsidRPr="00157A21" w:rsidRDefault="00157A21" w:rsidP="00D91FFA">
      <w:pPr>
        <w:autoSpaceDE w:val="0"/>
        <w:autoSpaceDN w:val="0"/>
        <w:adjustRightInd w:val="0"/>
        <w:ind w:firstLine="567"/>
        <w:jc w:val="both"/>
      </w:pPr>
      <w:r w:rsidRPr="00157A21">
        <w:t xml:space="preserve">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w:t>
      </w:r>
    </w:p>
    <w:p w14:paraId="1FF413E2" w14:textId="77777777" w:rsidR="00157A21" w:rsidRPr="00157A21" w:rsidRDefault="00157A21" w:rsidP="00D91FFA">
      <w:pPr>
        <w:shd w:val="clear" w:color="auto" w:fill="FFFFFF"/>
        <w:ind w:firstLine="567"/>
        <w:jc w:val="both"/>
      </w:pPr>
      <w:r w:rsidRPr="00157A21">
        <w:t xml:space="preserve">Заказчик вправе разработать самостоятельно форму к документации о предоставлении персональных данных. (Приложение </w:t>
      </w:r>
      <w:r w:rsidRPr="00157A21">
        <w:rPr>
          <w:rFonts w:eastAsia="Calibri"/>
          <w:lang w:eastAsia="en-US"/>
        </w:rPr>
        <w:t>Извещению о закупке</w:t>
      </w:r>
      <w:r w:rsidRPr="00157A21">
        <w:t>)</w:t>
      </w:r>
    </w:p>
    <w:p w14:paraId="71AB8384" w14:textId="2120DC5C" w:rsidR="00157A21" w:rsidRPr="00157A21" w:rsidRDefault="00157A21" w:rsidP="00D91FFA">
      <w:pPr>
        <w:ind w:firstLine="567"/>
        <w:rPr>
          <w:shd w:val="clear" w:color="auto" w:fill="FFFFFF"/>
        </w:rPr>
      </w:pPr>
      <w:r w:rsidRPr="00665AC9">
        <w:t xml:space="preserve">м) </w:t>
      </w:r>
      <w:r w:rsidR="00E95017" w:rsidRPr="00665AC9">
        <w:t>копии документов, указанных в Техническом задании, п.</w:t>
      </w:r>
      <w:r w:rsidR="00640298" w:rsidRPr="00665AC9">
        <w:t>9</w:t>
      </w:r>
      <w:r w:rsidR="00E95017" w:rsidRPr="00665AC9">
        <w:t xml:space="preserve">. </w:t>
      </w:r>
      <w:r w:rsidR="004A5324" w:rsidRPr="00665AC9">
        <w:t>Требования к</w:t>
      </w:r>
      <w:r w:rsidR="00E95017" w:rsidRPr="00665AC9">
        <w:t xml:space="preserve"> </w:t>
      </w:r>
      <w:r w:rsidR="004A5324" w:rsidRPr="00665AC9">
        <w:t>исполнителю</w:t>
      </w:r>
      <w:r w:rsidR="00E95017" w:rsidRPr="00665AC9">
        <w:t>.</w:t>
      </w:r>
    </w:p>
    <w:p w14:paraId="5BE1448E" w14:textId="606CDB07" w:rsidR="00157A21" w:rsidRPr="00157A21" w:rsidRDefault="00157A21" w:rsidP="00D91FFA">
      <w:pPr>
        <w:autoSpaceDE w:val="0"/>
        <w:autoSpaceDN w:val="0"/>
        <w:adjustRightInd w:val="0"/>
        <w:ind w:firstLine="567"/>
        <w:jc w:val="both"/>
      </w:pPr>
      <w:r w:rsidRPr="00157A21">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7A5C11" w:rsidRPr="00157A21">
        <w:t>товаров (работ, услуг),</w:t>
      </w:r>
      <w:r w:rsidRPr="00157A21">
        <w:t xml:space="preserve"> предлагаемых им к предъявленным в документации требованиям.</w:t>
      </w:r>
    </w:p>
    <w:p w14:paraId="6C0FE11D" w14:textId="77777777" w:rsidR="00157A21" w:rsidRPr="00157A21" w:rsidRDefault="00157A21" w:rsidP="00D91FFA">
      <w:pPr>
        <w:ind w:firstLine="567"/>
        <w:jc w:val="both"/>
        <w:rPr>
          <w:bCs/>
          <w:iCs/>
        </w:rPr>
      </w:pPr>
      <w:r w:rsidRPr="00157A21">
        <w:rPr>
          <w:bCs/>
          <w:iCs/>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57D45F26" w:rsidR="00157A21" w:rsidRPr="00157A21" w:rsidRDefault="00157A21" w:rsidP="00D91FFA">
      <w:pPr>
        <w:ind w:firstLine="567"/>
        <w:jc w:val="both"/>
      </w:pPr>
      <w:r w:rsidRPr="00157A21">
        <w:lastRenderedPageBreak/>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7A5C11" w:rsidRPr="00157A21">
        <w:t>те или иные документы (справки),</w:t>
      </w:r>
      <w:r w:rsidRPr="00157A21">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7117CD49" w:rsidR="00157A21" w:rsidRPr="00157A21" w:rsidRDefault="00157A21" w:rsidP="00D91FFA">
      <w:pPr>
        <w:ind w:firstLine="567"/>
        <w:contextualSpacing/>
        <w:jc w:val="both"/>
        <w:rPr>
          <w:rFonts w:eastAsia="Calibri"/>
          <w:lang w:eastAsia="en-US"/>
        </w:rPr>
      </w:pPr>
      <w:r w:rsidRPr="00157A21">
        <w:rPr>
          <w:rFonts w:eastAsia="Calibri"/>
          <w:lang w:eastAsia="en-US"/>
        </w:rPr>
        <w:t xml:space="preserve">Заявка на участие в запросе котировок подается участником закупки в электронной форме на электронной площадке </w:t>
      </w:r>
      <w:r w:rsidR="00037EE7">
        <w:rPr>
          <w:bCs/>
        </w:rPr>
        <w:t xml:space="preserve">ЭТП “Р-тендер”, </w:t>
      </w:r>
      <w:hyperlink r:id="rId14" w:history="1">
        <w:r w:rsidR="00037EE7">
          <w:rPr>
            <w:rStyle w:val="ad"/>
            <w:b/>
          </w:rPr>
          <w:t>https://r-tender.ru/</w:t>
        </w:r>
      </w:hyperlink>
      <w:r w:rsidR="00610788" w:rsidRPr="00610788">
        <w:rPr>
          <w:color w:val="0000FF"/>
        </w:rPr>
        <w:t xml:space="preserve"> </w:t>
      </w:r>
      <w:r w:rsidRPr="00157A21">
        <w:rPr>
          <w:rFonts w:eastAsia="Calibri"/>
          <w:lang w:eastAsia="en-US"/>
        </w:rPr>
        <w:t>в соответствии с правилами и порядком электронной площадки.</w:t>
      </w:r>
    </w:p>
    <w:p w14:paraId="58972E1A" w14:textId="77777777" w:rsidR="00157A21" w:rsidRPr="00157A21" w:rsidRDefault="00157A21" w:rsidP="00D91FFA">
      <w:pPr>
        <w:ind w:firstLine="567"/>
        <w:contextualSpacing/>
        <w:jc w:val="both"/>
        <w:rPr>
          <w:rFonts w:eastAsia="Calibri"/>
          <w:lang w:eastAsia="en-US"/>
        </w:rPr>
      </w:pPr>
      <w:r w:rsidRPr="00157A21">
        <w:rPr>
          <w:rFonts w:eastAsia="Calibri"/>
          <w:lang w:eastAsia="en-US"/>
        </w:rPr>
        <w:t>Подать заявку на участие в запросе котировок в электронной форме может только лицо, зарегистрированное (аккредитованное) на электронной площадке, на которой планируется проведение запроса котировок в электронной форме.</w:t>
      </w:r>
    </w:p>
    <w:p w14:paraId="3AD0792E" w14:textId="77777777" w:rsidR="00157A21" w:rsidRPr="00157A21" w:rsidRDefault="00157A21" w:rsidP="00D91FFA">
      <w:pPr>
        <w:spacing w:line="276" w:lineRule="auto"/>
        <w:ind w:firstLine="567"/>
        <w:contextualSpacing/>
        <w:jc w:val="both"/>
        <w:rPr>
          <w:rFonts w:eastAsia="Calibri"/>
          <w:lang w:eastAsia="en-US"/>
        </w:rPr>
      </w:pPr>
      <w:r w:rsidRPr="00157A21">
        <w:rPr>
          <w:rFonts w:eastAsia="Calibri"/>
          <w:lang w:eastAsia="en-US"/>
        </w:rPr>
        <w:t>Участник закупки вправе подать только одну заявку на участие в запросе котировок, а также вправе изменить или отозвать данную заявку в любое время до окончания срока подачи заявок на участие в запросе котировок.</w:t>
      </w:r>
    </w:p>
    <w:p w14:paraId="6AC5BC77" w14:textId="77777777" w:rsidR="00157A21" w:rsidRPr="00157A21" w:rsidRDefault="00157A21" w:rsidP="00D91FFA">
      <w:pPr>
        <w:tabs>
          <w:tab w:val="left" w:pos="547"/>
        </w:tabs>
        <w:autoSpaceDE w:val="0"/>
        <w:autoSpaceDN w:val="0"/>
        <w:adjustRightInd w:val="0"/>
        <w:ind w:firstLine="567"/>
        <w:jc w:val="both"/>
      </w:pPr>
      <w:r w:rsidRPr="00157A21">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157A21" w:rsidRDefault="00157A21" w:rsidP="00D91FFA">
      <w:pPr>
        <w:ind w:firstLine="567"/>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02030D5C" w14:textId="77777777" w:rsidR="00157A21" w:rsidRPr="00157A21" w:rsidRDefault="00157A21" w:rsidP="00D91FFA">
      <w:pPr>
        <w:ind w:firstLine="567"/>
        <w:jc w:val="center"/>
        <w:rPr>
          <w:b/>
        </w:rPr>
      </w:pPr>
      <w:r w:rsidRPr="00157A21">
        <w:rPr>
          <w:b/>
        </w:rPr>
        <w:t>Требование к участникам закупки.</w:t>
      </w:r>
    </w:p>
    <w:p w14:paraId="4A24269D" w14:textId="16EF1F0C" w:rsidR="00157A21" w:rsidRPr="00157A21" w:rsidRDefault="00157A21" w:rsidP="00D91FFA">
      <w:pPr>
        <w:tabs>
          <w:tab w:val="left" w:pos="709"/>
        </w:tabs>
        <w:ind w:firstLine="567"/>
        <w:jc w:val="both"/>
      </w:pPr>
      <w:r w:rsidRPr="00157A21">
        <w:t>Участник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выполнения работ, оказание услуг, системой управления охраны труда.</w:t>
      </w:r>
    </w:p>
    <w:p w14:paraId="67EA249C" w14:textId="77777777" w:rsidR="00157A21" w:rsidRPr="00157A21" w:rsidRDefault="00157A21" w:rsidP="00D91FFA">
      <w:pPr>
        <w:tabs>
          <w:tab w:val="left" w:pos="709"/>
        </w:tabs>
        <w:ind w:firstLine="567"/>
        <w:jc w:val="both"/>
        <w:rPr>
          <w:i/>
        </w:rPr>
      </w:pPr>
      <w:r w:rsidRPr="00157A21">
        <w:rPr>
          <w:i/>
        </w:rPr>
        <w:t>Для подтверждения вышеуказанных требований Участник закупки представляет в обязательном порядке в свободной форме декларацию о соответствии.</w:t>
      </w:r>
    </w:p>
    <w:p w14:paraId="1C8B61C5" w14:textId="7C64576B" w:rsidR="00157A21" w:rsidRPr="00157A21" w:rsidRDefault="00157A21" w:rsidP="00D91FFA">
      <w:pPr>
        <w:tabs>
          <w:tab w:val="left" w:pos="709"/>
        </w:tabs>
        <w:ind w:firstLine="567"/>
        <w:jc w:val="both"/>
      </w:pPr>
      <w:r w:rsidRPr="00157A21">
        <w:t>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6F9936A1" w14:textId="77777777" w:rsidR="00157A21" w:rsidRPr="00157A21" w:rsidRDefault="00157A21" w:rsidP="00D91FFA">
      <w:pPr>
        <w:ind w:firstLine="567"/>
        <w:jc w:val="both"/>
        <w:rPr>
          <w:b/>
        </w:rPr>
      </w:pPr>
      <w:r w:rsidRPr="00157A21">
        <w:rPr>
          <w:b/>
          <w:i/>
          <w:u w:val="single"/>
        </w:rPr>
        <w:t xml:space="preserve">Обязательным требованием к участникам закупки: </w:t>
      </w:r>
    </w:p>
    <w:p w14:paraId="63D1A045" w14:textId="77777777" w:rsidR="00157A21" w:rsidRPr="00157A21" w:rsidRDefault="00157A21" w:rsidP="00D91FFA">
      <w:pPr>
        <w:ind w:firstLine="567"/>
        <w:jc w:val="both"/>
      </w:pPr>
      <w:r w:rsidRPr="00157A21">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157A21" w:rsidRDefault="00157A21" w:rsidP="00D91FFA">
      <w:pPr>
        <w:autoSpaceDE w:val="0"/>
        <w:autoSpaceDN w:val="0"/>
        <w:adjustRightInd w:val="0"/>
        <w:ind w:firstLine="567"/>
        <w:jc w:val="both"/>
      </w:pPr>
      <w:r w:rsidRPr="00157A21">
        <w:rPr>
          <w:rFonts w:eastAsia="Calibri"/>
          <w:lang w:eastAsia="en-US"/>
        </w:rPr>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157A21" w:rsidRDefault="00157A21" w:rsidP="00D91FFA">
      <w:pPr>
        <w:tabs>
          <w:tab w:val="left" w:pos="540"/>
          <w:tab w:val="left" w:pos="900"/>
        </w:tabs>
        <w:ind w:firstLine="567"/>
        <w:jc w:val="both"/>
      </w:pPr>
      <w:r w:rsidRPr="00157A21">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157A21" w:rsidRDefault="00157A21" w:rsidP="00D91FFA">
      <w:pPr>
        <w:tabs>
          <w:tab w:val="left" w:pos="540"/>
          <w:tab w:val="left" w:pos="900"/>
        </w:tabs>
        <w:ind w:firstLine="567"/>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157A21" w:rsidRDefault="00157A21" w:rsidP="00D91FFA">
      <w:pPr>
        <w:tabs>
          <w:tab w:val="left" w:pos="540"/>
          <w:tab w:val="left" w:pos="900"/>
        </w:tabs>
        <w:ind w:firstLine="567"/>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77777777" w:rsidR="00157A21" w:rsidRPr="00157A21" w:rsidRDefault="00157A21" w:rsidP="00D91FFA">
      <w:pPr>
        <w:spacing w:before="60" w:after="80"/>
        <w:ind w:firstLine="567"/>
        <w:jc w:val="both"/>
        <w:outlineLvl w:val="3"/>
        <w:rPr>
          <w:rFonts w:eastAsia="Calibri"/>
          <w:lang w:eastAsia="en-US"/>
        </w:rPr>
      </w:pPr>
      <w:r w:rsidRPr="00157A21">
        <w:t xml:space="preserve">д) </w:t>
      </w:r>
      <w:r w:rsidRPr="00157A21">
        <w:rPr>
          <w:rFonts w:eastAsia="Calibri"/>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157A21">
        <w:rPr>
          <w:rFonts w:eastAsia="Calibri"/>
          <w:lang w:eastAsia="en-US"/>
        </w:rPr>
        <w:lastRenderedPageBreak/>
        <w:t>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4B1B8531" w:rsidR="00157A21" w:rsidRDefault="00157A21" w:rsidP="00D91FFA">
      <w:pPr>
        <w:tabs>
          <w:tab w:val="left" w:pos="540"/>
          <w:tab w:val="left" w:pos="900"/>
        </w:tabs>
        <w:ind w:firstLine="567"/>
        <w:jc w:val="both"/>
      </w:pPr>
      <w:r w:rsidRPr="00157A21">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D186FC" w14:textId="7A58901A" w:rsidR="007A5C11" w:rsidRPr="00157A21" w:rsidRDefault="007A5C11" w:rsidP="00D91FFA">
      <w:pPr>
        <w:tabs>
          <w:tab w:val="left" w:pos="540"/>
          <w:tab w:val="left" w:pos="900"/>
        </w:tabs>
        <w:ind w:firstLine="567"/>
        <w:jc w:val="both"/>
      </w:pPr>
      <w:r w:rsidRPr="00157A21">
        <w:t>ж)</w:t>
      </w:r>
      <w:r w:rsidR="00E15F8B">
        <w:t xml:space="preserve"> </w:t>
      </w:r>
      <w:r w:rsidR="00E15F8B" w:rsidRPr="00157A21">
        <w:rPr>
          <w:rFonts w:eastAsia="Calibri"/>
          <w:lang w:eastAsia="en-US"/>
        </w:rPr>
        <w:t>отсутствие сведений об участнике закупки в реестре</w:t>
      </w:r>
      <w:r w:rsidR="00E15F8B">
        <w:rPr>
          <w:rFonts w:eastAsia="Calibri"/>
          <w:lang w:eastAsia="en-US"/>
        </w:rPr>
        <w:t xml:space="preserve"> </w:t>
      </w:r>
      <w:r w:rsidR="00E15F8B"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65B5F24C" w14:textId="5A8EC6F5" w:rsidR="00157A21" w:rsidRPr="00157A21" w:rsidRDefault="007A5C11" w:rsidP="00D91FFA">
      <w:pPr>
        <w:autoSpaceDE w:val="0"/>
        <w:autoSpaceDN w:val="0"/>
        <w:adjustRightInd w:val="0"/>
        <w:ind w:firstLine="567"/>
        <w:jc w:val="both"/>
      </w:pPr>
      <w:r>
        <w:t xml:space="preserve">з) </w:t>
      </w:r>
      <w:r w:rsidR="00157A21" w:rsidRPr="00157A21">
        <w:t>наличие необходимых действующих лицензий, разрешений, сертификатов поставки товаров, (проведения работ или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14:paraId="101D44C0" w14:textId="77777777" w:rsidR="00157A21" w:rsidRPr="00157A21" w:rsidRDefault="00157A21" w:rsidP="00D91FFA">
      <w:pPr>
        <w:autoSpaceDE w:val="0"/>
        <w:autoSpaceDN w:val="0"/>
        <w:adjustRightInd w:val="0"/>
        <w:ind w:firstLine="567"/>
        <w:jc w:val="both"/>
        <w:rPr>
          <w:b/>
        </w:rPr>
      </w:pPr>
      <w:r w:rsidRPr="00157A21">
        <w:rPr>
          <w:b/>
        </w:rPr>
        <w:t>Дополнительные требования:</w:t>
      </w:r>
    </w:p>
    <w:p w14:paraId="4DE325E2" w14:textId="77777777" w:rsidR="00157A21" w:rsidRPr="00B06D79" w:rsidRDefault="00157A21" w:rsidP="00D91FFA">
      <w:pPr>
        <w:ind w:firstLine="567"/>
        <w:contextualSpacing/>
        <w:jc w:val="both"/>
        <w:rPr>
          <w:rFonts w:eastAsia="Calibri"/>
          <w:lang w:eastAsia="en-US"/>
        </w:rPr>
      </w:pPr>
      <w:r w:rsidRPr="00B06D79">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4443E94D" w:rsidR="00157A21" w:rsidRPr="00B06D79" w:rsidRDefault="00157A21" w:rsidP="00D91FFA">
      <w:pPr>
        <w:ind w:firstLine="567"/>
        <w:contextualSpacing/>
        <w:jc w:val="both"/>
        <w:rPr>
          <w:rFonts w:eastAsia="Calibri"/>
          <w:lang w:eastAsia="en-US"/>
        </w:rPr>
      </w:pPr>
      <w:r w:rsidRPr="00B06D79">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157A21" w:rsidRDefault="00157A21" w:rsidP="00D91FFA">
      <w:pPr>
        <w:tabs>
          <w:tab w:val="left" w:pos="567"/>
          <w:tab w:val="left" w:pos="1134"/>
        </w:tabs>
        <w:autoSpaceDE w:val="0"/>
        <w:autoSpaceDN w:val="0"/>
        <w:adjustRightInd w:val="0"/>
        <w:ind w:firstLine="567"/>
        <w:jc w:val="both"/>
        <w:rPr>
          <w:b/>
        </w:rPr>
      </w:pPr>
      <w:r w:rsidRPr="00157A21">
        <w:rPr>
          <w:b/>
        </w:rPr>
        <w:t xml:space="preserve">Привлечение соисполнителей (субподрядчиков) к исполнению договора. </w:t>
      </w:r>
    </w:p>
    <w:p w14:paraId="1289B9DD" w14:textId="775F091E" w:rsidR="00157A21" w:rsidRPr="00157A21" w:rsidRDefault="00157A21" w:rsidP="00D91FFA">
      <w:pPr>
        <w:ind w:firstLine="567"/>
        <w:contextualSpacing/>
        <w:jc w:val="both"/>
        <w:rPr>
          <w:rFonts w:eastAsia="Calibri"/>
          <w:lang w:eastAsia="en-US"/>
        </w:rPr>
      </w:pPr>
      <w:r w:rsidRPr="00157A21">
        <w:rPr>
          <w:b/>
        </w:rPr>
        <w:t>Условия их привлечения</w:t>
      </w:r>
      <w:r w:rsidR="00E15F8B" w:rsidRPr="00157A21">
        <w:rPr>
          <w:b/>
        </w:rPr>
        <w:t xml:space="preserve">: </w:t>
      </w:r>
      <w:r w:rsidRPr="00157A21">
        <w:rPr>
          <w:i/>
        </w:rPr>
        <w:t>допускаетс</w:t>
      </w:r>
      <w:r w:rsidR="00252FF5">
        <w:rPr>
          <w:i/>
        </w:rPr>
        <w:t>я, по согласованию с Заказчиком</w:t>
      </w:r>
    </w:p>
    <w:p w14:paraId="3FF14FAA" w14:textId="77777777" w:rsidR="00157A21" w:rsidRPr="00157A21" w:rsidRDefault="00157A21" w:rsidP="00D91FFA">
      <w:pPr>
        <w:autoSpaceDE w:val="0"/>
        <w:ind w:firstLine="567"/>
        <w:jc w:val="center"/>
      </w:pPr>
      <w:r w:rsidRPr="00157A21">
        <w:rPr>
          <w:b/>
        </w:rPr>
        <w:t>Критерии и порядок оценки и сопоставления заявок на участие в запросе котировок.</w:t>
      </w:r>
    </w:p>
    <w:p w14:paraId="278A0E77" w14:textId="77777777" w:rsidR="00157A21" w:rsidRPr="00157A21" w:rsidRDefault="00157A21" w:rsidP="00D91FFA">
      <w:pPr>
        <w:ind w:firstLine="567"/>
        <w:jc w:val="both"/>
      </w:pPr>
      <w:r w:rsidRPr="00157A21">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7659BFAC" w14:textId="46F90B9F" w:rsidR="00157A21" w:rsidRPr="00157A21" w:rsidRDefault="00157A21" w:rsidP="00D91FFA">
      <w:pPr>
        <w:autoSpaceDE w:val="0"/>
        <w:ind w:firstLine="567"/>
        <w:jc w:val="both"/>
      </w:pPr>
      <w:r w:rsidRPr="00157A21">
        <w:t xml:space="preserve">При этом, если Участники закупки применяют различные системы налогообложения (ОСН/УСН), то оценка заявок всех участников осуществляется без учета НДС (иных налогов, в том числе единого налога, отдельных видов расходов). В случае, если Участники закупки на УСН, то </w:t>
      </w:r>
      <w:r w:rsidRPr="00157A21">
        <w:rPr>
          <w:rFonts w:eastAsia="Calibri"/>
        </w:rPr>
        <w:t xml:space="preserve">цена, предложенная </w:t>
      </w:r>
      <w:r w:rsidR="00B57B8C" w:rsidRPr="00157A21">
        <w:rPr>
          <w:rFonts w:eastAsia="Calibri"/>
        </w:rPr>
        <w:t>такими Участниками,</w:t>
      </w:r>
      <w:r w:rsidRPr="00157A21">
        <w:rPr>
          <w:rFonts w:eastAsia="Calibri"/>
        </w:rPr>
        <w:t xml:space="preserve"> не должна превышать установленную начальную (максимальную) цену без учета НДС.</w:t>
      </w:r>
    </w:p>
    <w:p w14:paraId="6C1B1E85" w14:textId="77777777" w:rsidR="00157A21" w:rsidRPr="00157A21" w:rsidRDefault="00157A21" w:rsidP="00D91FFA">
      <w:pPr>
        <w:autoSpaceDE w:val="0"/>
        <w:ind w:firstLine="567"/>
        <w:jc w:val="both"/>
      </w:pPr>
      <w:r w:rsidRPr="00157A21">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76ECA07" w14:textId="77777777" w:rsidR="00157A21" w:rsidRPr="00157A21" w:rsidRDefault="00157A21" w:rsidP="00D91FFA">
      <w:pPr>
        <w:ind w:firstLine="567"/>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049562C" w14:textId="77777777" w:rsidR="00157A21" w:rsidRPr="00157A21" w:rsidRDefault="00157A21" w:rsidP="00D91FFA">
      <w:pPr>
        <w:autoSpaceDE w:val="0"/>
        <w:ind w:firstLine="567"/>
        <w:jc w:val="both"/>
        <w:rPr>
          <w:b/>
        </w:rPr>
      </w:pPr>
      <w:r w:rsidRPr="00157A21">
        <w:lastRenderedPageBreak/>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7788D7B3" w14:textId="77777777" w:rsidR="00157A21" w:rsidRPr="00157A21" w:rsidRDefault="00157A21" w:rsidP="00D91FFA">
      <w:pPr>
        <w:ind w:firstLine="567"/>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D91FFA">
      <w:pPr>
        <w:ind w:firstLine="567"/>
        <w:jc w:val="both"/>
      </w:pPr>
      <w:r w:rsidRPr="00157A21">
        <w:t>Комиссия вправе отклонить заявку на участие в закупочной процедуре:</w:t>
      </w:r>
    </w:p>
    <w:p w14:paraId="2922A09A" w14:textId="77777777" w:rsidR="00157A21" w:rsidRPr="00157A21" w:rsidRDefault="00157A21" w:rsidP="00D91FFA">
      <w:pPr>
        <w:ind w:firstLine="567"/>
        <w:jc w:val="both"/>
      </w:pPr>
      <w:r w:rsidRPr="00157A21">
        <w:t>- в случае несоответствия участника закупки требованиям, установленным документацией о закупке;</w:t>
      </w:r>
    </w:p>
    <w:p w14:paraId="30780684" w14:textId="2158705B" w:rsidR="00157A21" w:rsidRPr="00157A21" w:rsidRDefault="00157A21" w:rsidP="00D91FFA">
      <w:pPr>
        <w:ind w:firstLine="567"/>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D91FFA">
      <w:pPr>
        <w:ind w:firstLine="567"/>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738DA54B" w14:textId="77777777" w:rsidR="00157A21" w:rsidRPr="00157A21" w:rsidRDefault="00157A21" w:rsidP="00D91FFA">
      <w:pPr>
        <w:ind w:firstLine="567"/>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2A055DEE" w:rsidR="00157A21" w:rsidRPr="00157A21" w:rsidRDefault="00157A21" w:rsidP="00D91FFA">
      <w:pPr>
        <w:ind w:firstLine="567"/>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1F0AB5"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07EBE04D" w14:textId="77777777" w:rsidR="00157A21" w:rsidRPr="00157A21" w:rsidRDefault="00157A21" w:rsidP="00D91FFA">
      <w:pPr>
        <w:spacing w:line="276" w:lineRule="auto"/>
        <w:ind w:firstLine="567"/>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77777777" w:rsidR="00157A21" w:rsidRPr="00157A21" w:rsidRDefault="00157A21" w:rsidP="00D91FFA">
      <w:pPr>
        <w:ind w:firstLine="567"/>
        <w:jc w:val="both"/>
        <w:rPr>
          <w:rFonts w:eastAsia="Calibri"/>
          <w:lang w:eastAsia="en-US"/>
        </w:rPr>
      </w:pPr>
      <w:r w:rsidRPr="00157A21">
        <w:t xml:space="preserve">Заключение договора по результатам проведения запроса котировок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D91FFA">
      <w:pPr>
        <w:tabs>
          <w:tab w:val="left" w:pos="1134"/>
        </w:tabs>
        <w:snapToGrid w:val="0"/>
        <w:ind w:firstLine="567"/>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D91FFA">
      <w:pPr>
        <w:tabs>
          <w:tab w:val="left" w:pos="1134"/>
        </w:tabs>
        <w:snapToGrid w:val="0"/>
        <w:ind w:firstLine="567"/>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13F97416" w14:textId="77777777" w:rsidR="00157A21" w:rsidRPr="00157A21" w:rsidRDefault="00157A21" w:rsidP="00D91FFA">
      <w:pPr>
        <w:keepNext/>
        <w:spacing w:after="60"/>
        <w:ind w:firstLine="567"/>
        <w:jc w:val="center"/>
        <w:outlineLvl w:val="1"/>
        <w:rPr>
          <w:b/>
          <w:bCs/>
          <w:iCs/>
        </w:rPr>
      </w:pPr>
      <w:r w:rsidRPr="00157A21">
        <w:rPr>
          <w:b/>
          <w:bCs/>
          <w:iCs/>
        </w:rPr>
        <w:t>Признание запроса котировок в электронной форме несостоявшимся и порядок заключение договора при несостоявшемся запросе котировок</w:t>
      </w:r>
    </w:p>
    <w:p w14:paraId="63E7268A" w14:textId="77777777" w:rsidR="00157A21" w:rsidRPr="00157A21" w:rsidRDefault="00157A21" w:rsidP="00D91FFA">
      <w:pPr>
        <w:ind w:firstLine="567"/>
        <w:jc w:val="both"/>
      </w:pPr>
      <w:r w:rsidRPr="00157A21">
        <w:t>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14:paraId="35BE5EF7" w14:textId="77777777" w:rsidR="00157A21" w:rsidRPr="00157A21" w:rsidRDefault="00157A21" w:rsidP="00D91FFA">
      <w:pPr>
        <w:autoSpaceDE w:val="0"/>
        <w:autoSpaceDN w:val="0"/>
        <w:adjustRightInd w:val="0"/>
        <w:ind w:firstLine="567"/>
        <w:jc w:val="both"/>
      </w:pPr>
      <w:r w:rsidRPr="00157A21">
        <w:t>В случае, если при проведении запроса котировок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подано ни одной заявки,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77777777" w:rsidR="00157A21" w:rsidRPr="00157A21" w:rsidRDefault="00157A21" w:rsidP="00D91FFA">
      <w:pPr>
        <w:autoSpaceDE w:val="0"/>
        <w:autoSpaceDN w:val="0"/>
        <w:adjustRightInd w:val="0"/>
        <w:ind w:firstLine="567"/>
        <w:jc w:val="both"/>
      </w:pPr>
      <w:r w:rsidRPr="00157A21">
        <w:t>В случае если по результатам проведения закупки, запрос котировок признан несостоявшимся, заказчик вправе:</w:t>
      </w:r>
    </w:p>
    <w:p w14:paraId="40878542" w14:textId="77777777" w:rsidR="00157A21" w:rsidRPr="00157A21" w:rsidRDefault="00157A21" w:rsidP="00D91FFA">
      <w:pPr>
        <w:ind w:firstLine="567"/>
        <w:jc w:val="both"/>
      </w:pPr>
      <w:r w:rsidRPr="00157A21">
        <w:t xml:space="preserve">- заключить договор с участником, заявка которого была признана соответствующей и не была отклонена; </w:t>
      </w:r>
    </w:p>
    <w:p w14:paraId="2A1009CC" w14:textId="77777777" w:rsidR="00157A21" w:rsidRPr="00157A21" w:rsidRDefault="00157A21" w:rsidP="00D91FFA">
      <w:pPr>
        <w:ind w:firstLine="567"/>
        <w:jc w:val="both"/>
      </w:pPr>
      <w:r w:rsidRPr="00157A21">
        <w:t>- провести повторно запрос котировок на тех же или иных условиях;</w:t>
      </w:r>
    </w:p>
    <w:p w14:paraId="4454A243" w14:textId="77777777" w:rsidR="00157A21" w:rsidRPr="00157A21" w:rsidRDefault="00157A21" w:rsidP="00D91FFA">
      <w:pPr>
        <w:ind w:firstLine="567"/>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D91FFA">
      <w:pPr>
        <w:ind w:firstLine="567"/>
        <w:jc w:val="both"/>
      </w:pPr>
      <w:r w:rsidRPr="00157A21">
        <w:lastRenderedPageBreak/>
        <w:t>- либо провести закупку иным способом закупки.</w:t>
      </w:r>
    </w:p>
    <w:p w14:paraId="595AD018" w14:textId="7B72A338" w:rsidR="00157A21" w:rsidRPr="00157A21" w:rsidRDefault="00157A21" w:rsidP="00D91FFA">
      <w:pPr>
        <w:tabs>
          <w:tab w:val="left" w:pos="540"/>
        </w:tabs>
        <w:ind w:firstLine="567"/>
        <w:jc w:val="both"/>
      </w:pPr>
      <w:r w:rsidRPr="00157A21">
        <w:t xml:space="preserve">При заключении, исполнении договора не допускается изменение его условий </w:t>
      </w:r>
      <w:r w:rsidR="00B57B8C" w:rsidRPr="00157A21">
        <w:t>по сравнению с условиями,</w:t>
      </w:r>
      <w:r w:rsidRPr="00157A21">
        <w:t xml:space="preserve"> указанными в протоколе, составленном по итогам закупки.</w:t>
      </w:r>
    </w:p>
    <w:p w14:paraId="0BEE20AF" w14:textId="7A54BF23" w:rsidR="00FC2B58" w:rsidRDefault="00FC2B58">
      <w:pPr>
        <w:spacing w:after="160" w:line="259" w:lineRule="auto"/>
      </w:pPr>
      <w:r>
        <w:br w:type="page"/>
      </w:r>
    </w:p>
    <w:p w14:paraId="79ED7BDE" w14:textId="77777777" w:rsidR="006E4854" w:rsidRDefault="00E976F2" w:rsidP="00D91FFA">
      <w:pPr>
        <w:ind w:firstLine="567"/>
        <w:rPr>
          <w:b/>
          <w:i/>
        </w:rPr>
      </w:pPr>
      <w:r w:rsidRPr="00E976F2">
        <w:rPr>
          <w:b/>
          <w:i/>
        </w:rPr>
        <w:lastRenderedPageBreak/>
        <w:t>Рекомендуемые формы для заполнения участниками</w:t>
      </w:r>
    </w:p>
    <w:p w14:paraId="26B5F74D" w14:textId="77777777" w:rsidR="00621A3B" w:rsidRDefault="00621A3B" w:rsidP="00D91FFA">
      <w:pPr>
        <w:ind w:firstLine="567"/>
        <w:rPr>
          <w:b/>
          <w:i/>
        </w:rPr>
      </w:pPr>
    </w:p>
    <w:p w14:paraId="2DDCFDFF" w14:textId="77777777" w:rsidR="00621A3B" w:rsidRPr="00621A3B" w:rsidRDefault="00621A3B" w:rsidP="00D91FFA">
      <w:pPr>
        <w:keepNext/>
        <w:suppressAutoHyphens/>
        <w:ind w:firstLine="567"/>
        <w:jc w:val="both"/>
        <w:outlineLvl w:val="2"/>
      </w:pPr>
      <w:r w:rsidRPr="00621A3B">
        <w:rPr>
          <w:b/>
          <w:bCs/>
        </w:rPr>
        <w:t>1. КОТИРОВОЧНАЯ ЗАЯВКА</w:t>
      </w:r>
    </w:p>
    <w:p w14:paraId="1208DBE2" w14:textId="5A11919C" w:rsidR="00621A3B" w:rsidRPr="00621A3B" w:rsidRDefault="00621A3B" w:rsidP="00D91FFA">
      <w:pPr>
        <w:ind w:right="5243" w:firstLine="567"/>
        <w:jc w:val="both"/>
      </w:pPr>
      <w:r w:rsidRPr="00621A3B">
        <w:t>«____</w:t>
      </w:r>
      <w:r w:rsidR="00294331" w:rsidRPr="00621A3B">
        <w:t>_» _</w:t>
      </w:r>
      <w:r w:rsidRPr="00621A3B">
        <w:t>______ года №_______</w:t>
      </w:r>
    </w:p>
    <w:p w14:paraId="78E82213" w14:textId="77777777" w:rsidR="00621A3B" w:rsidRPr="00621A3B" w:rsidRDefault="00621A3B" w:rsidP="00D91FFA">
      <w:pPr>
        <w:ind w:firstLine="567"/>
        <w:jc w:val="both"/>
      </w:pPr>
    </w:p>
    <w:p w14:paraId="7C701CD9" w14:textId="77777777" w:rsidR="00621A3B" w:rsidRPr="00621A3B" w:rsidRDefault="00621A3B" w:rsidP="00D91FFA">
      <w:pPr>
        <w:ind w:firstLine="567"/>
        <w:jc w:val="center"/>
      </w:pPr>
      <w:r w:rsidRPr="00621A3B">
        <w:t>Уважаемые господа!</w:t>
      </w:r>
    </w:p>
    <w:p w14:paraId="740FAB0A" w14:textId="77777777" w:rsidR="00621A3B" w:rsidRPr="00621A3B" w:rsidRDefault="00621A3B" w:rsidP="00D91FFA">
      <w:pPr>
        <w:ind w:firstLine="567"/>
        <w:jc w:val="center"/>
      </w:pPr>
    </w:p>
    <w:p w14:paraId="1821825D" w14:textId="35365F0B" w:rsidR="00621A3B" w:rsidRPr="00621A3B" w:rsidRDefault="00621A3B" w:rsidP="00D91FFA">
      <w:pPr>
        <w:ind w:firstLine="567"/>
        <w:jc w:val="both"/>
      </w:pPr>
      <w:r w:rsidRPr="00621A3B">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5E1B5B91" w:rsidR="00621A3B" w:rsidRPr="00621A3B" w:rsidRDefault="00621A3B" w:rsidP="00D91FFA">
      <w:pPr>
        <w:ind w:firstLine="567"/>
        <w:jc w:val="both"/>
      </w:pPr>
      <w:r w:rsidRPr="00621A3B">
        <w:t>_______________________________________________________</w:t>
      </w:r>
      <w:r w:rsidR="006A15DF">
        <w:t>___</w:t>
      </w:r>
      <w:r w:rsidRPr="00621A3B">
        <w:t>____,</w:t>
      </w:r>
    </w:p>
    <w:p w14:paraId="19A5F252" w14:textId="77777777" w:rsidR="00621A3B" w:rsidRPr="00621A3B" w:rsidRDefault="00621A3B" w:rsidP="00D91FFA">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D91FFA">
      <w:pPr>
        <w:ind w:firstLine="567"/>
        <w:jc w:val="both"/>
      </w:pPr>
      <w:r w:rsidRPr="00621A3B">
        <w:t>зарегистрированное по адресу</w:t>
      </w:r>
    </w:p>
    <w:p w14:paraId="5CFBB564" w14:textId="77777777" w:rsidR="00621A3B" w:rsidRPr="00621A3B" w:rsidRDefault="00621A3B" w:rsidP="00D91FFA">
      <w:pPr>
        <w:ind w:firstLine="567"/>
        <w:jc w:val="both"/>
      </w:pPr>
      <w:r w:rsidRPr="00621A3B">
        <w:t>_______________________________________________________________,</w:t>
      </w:r>
    </w:p>
    <w:p w14:paraId="3F6AB00B" w14:textId="77777777" w:rsidR="00621A3B" w:rsidRPr="00621A3B" w:rsidRDefault="00621A3B" w:rsidP="00D91FFA">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D91FFA">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D91FFA">
      <w:pPr>
        <w:ind w:firstLine="567"/>
        <w:jc w:val="both"/>
        <w:rPr>
          <w:vertAlign w:val="superscript"/>
        </w:rPr>
      </w:pPr>
      <w:r w:rsidRPr="00621A3B">
        <w:rPr>
          <w:vertAlign w:val="superscript"/>
        </w:rPr>
        <w:t>(краткое описание продукции, работ, услуг)</w:t>
      </w:r>
    </w:p>
    <w:p w14:paraId="3CC4CAD5" w14:textId="77777777" w:rsidR="00621A3B" w:rsidRPr="00621A3B" w:rsidRDefault="00621A3B" w:rsidP="00D91FFA">
      <w:pPr>
        <w:ind w:firstLine="567"/>
        <w:jc w:val="both"/>
      </w:pPr>
      <w:r w:rsidRPr="00621A3B">
        <w:t xml:space="preserve">на условиях и в соответствии с Коммерческим и Техническим предложениями, являющимися неотъемлемыми приложениями к </w:t>
      </w:r>
      <w:r w:rsidR="000C7B2E">
        <w:t>котировочной 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621A3B" w:rsidRPr="00621A3B" w14:paraId="6B55B5D0" w14:textId="77777777" w:rsidTr="00621A3B">
        <w:trPr>
          <w:cantSplit/>
        </w:trPr>
        <w:tc>
          <w:tcPr>
            <w:tcW w:w="5184" w:type="dxa"/>
          </w:tcPr>
          <w:p w14:paraId="64A63441" w14:textId="77777777" w:rsidR="00621A3B" w:rsidRPr="00621A3B" w:rsidRDefault="00621A3B" w:rsidP="00D91FFA">
            <w:pPr>
              <w:ind w:firstLine="567"/>
              <w:jc w:val="both"/>
              <w:rPr>
                <w:color w:val="000000"/>
              </w:rPr>
            </w:pPr>
          </w:p>
          <w:p w14:paraId="572F8A83" w14:textId="77777777" w:rsidR="00621A3B" w:rsidRPr="00621A3B" w:rsidRDefault="00621A3B" w:rsidP="00D91FFA">
            <w:pPr>
              <w:ind w:firstLine="567"/>
              <w:jc w:val="both"/>
              <w:rPr>
                <w:color w:val="000000"/>
              </w:rPr>
            </w:pPr>
            <w:r w:rsidRPr="00621A3B">
              <w:rPr>
                <w:color w:val="000000"/>
              </w:rPr>
              <w:t>Итоговая стоимость Предложения без НДС,</w:t>
            </w:r>
          </w:p>
          <w:p w14:paraId="55E1A8D1" w14:textId="77777777" w:rsidR="00621A3B" w:rsidRPr="00621A3B" w:rsidRDefault="00621A3B" w:rsidP="00D91FFA">
            <w:pPr>
              <w:ind w:firstLine="567"/>
              <w:jc w:val="both"/>
              <w:rPr>
                <w:color w:val="000000"/>
              </w:rPr>
            </w:pPr>
            <w:r w:rsidRPr="00621A3B">
              <w:rPr>
                <w:color w:val="000000"/>
              </w:rPr>
              <w:t>руб.</w:t>
            </w:r>
          </w:p>
        </w:tc>
        <w:tc>
          <w:tcPr>
            <w:tcW w:w="5184" w:type="dxa"/>
          </w:tcPr>
          <w:p w14:paraId="4D1642FA" w14:textId="77777777" w:rsidR="00621A3B" w:rsidRPr="00621A3B" w:rsidRDefault="00621A3B" w:rsidP="00D91FFA">
            <w:pPr>
              <w:ind w:firstLine="567"/>
              <w:jc w:val="both"/>
              <w:rPr>
                <w:color w:val="000000"/>
              </w:rPr>
            </w:pPr>
          </w:p>
          <w:p w14:paraId="6A143D9F" w14:textId="77777777" w:rsidR="00621A3B" w:rsidRPr="00621A3B" w:rsidRDefault="00621A3B" w:rsidP="00D91FFA">
            <w:pPr>
              <w:ind w:firstLine="567"/>
              <w:jc w:val="both"/>
              <w:rPr>
                <w:color w:val="000000"/>
              </w:rPr>
            </w:pPr>
            <w:r w:rsidRPr="00621A3B">
              <w:rPr>
                <w:color w:val="000000"/>
              </w:rPr>
              <w:t>_________________________________</w:t>
            </w:r>
          </w:p>
          <w:p w14:paraId="258CDD92" w14:textId="77777777" w:rsidR="00621A3B" w:rsidRPr="00621A3B" w:rsidRDefault="00621A3B" w:rsidP="00D91FFA">
            <w:pPr>
              <w:ind w:firstLine="567"/>
              <w:jc w:val="both"/>
              <w:rPr>
                <w:color w:val="000000"/>
              </w:rPr>
            </w:pPr>
            <w:r w:rsidRPr="00621A3B">
              <w:rPr>
                <w:color w:val="000000"/>
                <w:vertAlign w:val="superscript"/>
              </w:rPr>
              <w:t>(итоговая стоимость, рублей, без НДС)</w:t>
            </w:r>
          </w:p>
        </w:tc>
        <w:tc>
          <w:tcPr>
            <w:tcW w:w="5184" w:type="dxa"/>
          </w:tcPr>
          <w:p w14:paraId="281CF797" w14:textId="77777777" w:rsidR="00621A3B" w:rsidRPr="00621A3B" w:rsidRDefault="00621A3B" w:rsidP="00D91FFA">
            <w:pPr>
              <w:ind w:firstLine="567"/>
              <w:jc w:val="both"/>
              <w:rPr>
                <w:color w:val="000000"/>
              </w:rPr>
            </w:pPr>
          </w:p>
        </w:tc>
        <w:tc>
          <w:tcPr>
            <w:tcW w:w="5184" w:type="dxa"/>
          </w:tcPr>
          <w:p w14:paraId="7A53359E" w14:textId="77777777" w:rsidR="00621A3B" w:rsidRPr="00621A3B" w:rsidRDefault="00621A3B" w:rsidP="00D91FFA">
            <w:pPr>
              <w:ind w:firstLine="567"/>
              <w:jc w:val="both"/>
              <w:rPr>
                <w:color w:val="000000"/>
              </w:rPr>
            </w:pPr>
            <w:r w:rsidRPr="00621A3B">
              <w:rPr>
                <w:color w:val="000000"/>
              </w:rPr>
              <w:t>___________________________________</w:t>
            </w:r>
          </w:p>
          <w:p w14:paraId="653CDF77" w14:textId="77777777" w:rsidR="00621A3B" w:rsidRPr="00621A3B" w:rsidRDefault="00621A3B" w:rsidP="00D91FFA">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621A3B">
        <w:trPr>
          <w:cantSplit/>
        </w:trPr>
        <w:tc>
          <w:tcPr>
            <w:tcW w:w="5184" w:type="dxa"/>
          </w:tcPr>
          <w:p w14:paraId="522CE7BE" w14:textId="77777777" w:rsidR="00621A3B" w:rsidRPr="00621A3B" w:rsidRDefault="00621A3B" w:rsidP="00D91FFA">
            <w:pPr>
              <w:ind w:firstLine="567"/>
              <w:jc w:val="both"/>
              <w:rPr>
                <w:color w:val="000000"/>
              </w:rPr>
            </w:pPr>
            <w:r w:rsidRPr="00621A3B">
              <w:rPr>
                <w:color w:val="000000"/>
              </w:rPr>
              <w:t>кроме того НДС, руб.</w:t>
            </w:r>
          </w:p>
        </w:tc>
        <w:tc>
          <w:tcPr>
            <w:tcW w:w="5184" w:type="dxa"/>
          </w:tcPr>
          <w:p w14:paraId="1FC3558B" w14:textId="77777777" w:rsidR="00621A3B" w:rsidRPr="00621A3B" w:rsidRDefault="00621A3B" w:rsidP="00D91FFA">
            <w:pPr>
              <w:ind w:firstLine="567"/>
              <w:jc w:val="both"/>
              <w:rPr>
                <w:color w:val="000000"/>
              </w:rPr>
            </w:pPr>
            <w:r w:rsidRPr="00621A3B">
              <w:rPr>
                <w:color w:val="000000"/>
              </w:rPr>
              <w:t>___________________________________</w:t>
            </w:r>
          </w:p>
          <w:p w14:paraId="23B57018" w14:textId="77777777" w:rsidR="00621A3B" w:rsidRPr="00621A3B" w:rsidRDefault="00621A3B" w:rsidP="00D91FFA">
            <w:pPr>
              <w:ind w:firstLine="567"/>
              <w:jc w:val="both"/>
              <w:rPr>
                <w:color w:val="000000"/>
              </w:rPr>
            </w:pPr>
            <w:r w:rsidRPr="00621A3B">
              <w:rPr>
                <w:color w:val="000000"/>
                <w:vertAlign w:val="superscript"/>
              </w:rPr>
              <w:t>(НДС по итоговой стоимости, рублей)</w:t>
            </w:r>
          </w:p>
        </w:tc>
        <w:tc>
          <w:tcPr>
            <w:tcW w:w="5184" w:type="dxa"/>
          </w:tcPr>
          <w:p w14:paraId="0299FDD9" w14:textId="77777777" w:rsidR="00621A3B" w:rsidRPr="00621A3B" w:rsidRDefault="00621A3B" w:rsidP="00D91FFA">
            <w:pPr>
              <w:ind w:firstLine="567"/>
              <w:jc w:val="both"/>
              <w:rPr>
                <w:color w:val="000000"/>
              </w:rPr>
            </w:pPr>
          </w:p>
        </w:tc>
        <w:tc>
          <w:tcPr>
            <w:tcW w:w="5184" w:type="dxa"/>
          </w:tcPr>
          <w:p w14:paraId="68AC18FD" w14:textId="77777777" w:rsidR="00621A3B" w:rsidRPr="00621A3B" w:rsidRDefault="00621A3B" w:rsidP="00D91FFA">
            <w:pPr>
              <w:ind w:firstLine="567"/>
              <w:jc w:val="both"/>
              <w:rPr>
                <w:color w:val="000000"/>
              </w:rPr>
            </w:pPr>
          </w:p>
        </w:tc>
      </w:tr>
      <w:tr w:rsidR="00621A3B" w:rsidRPr="00621A3B" w14:paraId="23B24B84" w14:textId="77777777" w:rsidTr="00621A3B">
        <w:trPr>
          <w:cantSplit/>
        </w:trPr>
        <w:tc>
          <w:tcPr>
            <w:tcW w:w="5184" w:type="dxa"/>
          </w:tcPr>
          <w:p w14:paraId="2DFB340B" w14:textId="77777777" w:rsidR="00621A3B" w:rsidRPr="00621A3B" w:rsidRDefault="00621A3B" w:rsidP="00D91FFA">
            <w:pPr>
              <w:ind w:firstLine="567"/>
              <w:jc w:val="both"/>
              <w:rPr>
                <w:color w:val="000000"/>
              </w:rPr>
            </w:pPr>
            <w:r w:rsidRPr="00621A3B">
              <w:rPr>
                <w:color w:val="000000"/>
              </w:rPr>
              <w:t>итого с НДС, руб.</w:t>
            </w:r>
          </w:p>
        </w:tc>
        <w:tc>
          <w:tcPr>
            <w:tcW w:w="5184" w:type="dxa"/>
          </w:tcPr>
          <w:p w14:paraId="19084BF0" w14:textId="77777777" w:rsidR="00621A3B" w:rsidRPr="00621A3B" w:rsidRDefault="00621A3B" w:rsidP="00D91FFA">
            <w:pPr>
              <w:ind w:firstLine="567"/>
              <w:jc w:val="both"/>
              <w:rPr>
                <w:color w:val="000000"/>
              </w:rPr>
            </w:pPr>
            <w:r w:rsidRPr="00621A3B">
              <w:rPr>
                <w:color w:val="000000"/>
              </w:rPr>
              <w:t>___________________________________</w:t>
            </w:r>
          </w:p>
          <w:p w14:paraId="6E55E3AB" w14:textId="77777777" w:rsidR="00621A3B" w:rsidRPr="00621A3B" w:rsidRDefault="00621A3B" w:rsidP="00D91FFA">
            <w:pPr>
              <w:ind w:firstLine="567"/>
              <w:jc w:val="both"/>
              <w:rPr>
                <w:color w:val="000000"/>
              </w:rPr>
            </w:pPr>
            <w:r w:rsidRPr="00621A3B">
              <w:rPr>
                <w:color w:val="000000"/>
                <w:vertAlign w:val="superscript"/>
              </w:rPr>
              <w:t>(полная итоговая стоимость, рублей, с НДС)</w:t>
            </w:r>
          </w:p>
        </w:tc>
        <w:tc>
          <w:tcPr>
            <w:tcW w:w="5184" w:type="dxa"/>
          </w:tcPr>
          <w:p w14:paraId="700BFAC6" w14:textId="77777777" w:rsidR="00621A3B" w:rsidRPr="00621A3B" w:rsidRDefault="00621A3B" w:rsidP="00D91FFA">
            <w:pPr>
              <w:ind w:firstLine="567"/>
              <w:jc w:val="both"/>
              <w:rPr>
                <w:color w:val="000000"/>
              </w:rPr>
            </w:pPr>
          </w:p>
        </w:tc>
        <w:tc>
          <w:tcPr>
            <w:tcW w:w="5184" w:type="dxa"/>
          </w:tcPr>
          <w:p w14:paraId="16A06E40" w14:textId="77777777" w:rsidR="00621A3B" w:rsidRPr="00621A3B" w:rsidRDefault="00621A3B" w:rsidP="00D91FFA">
            <w:pPr>
              <w:ind w:firstLine="567"/>
              <w:jc w:val="both"/>
              <w:rPr>
                <w:color w:val="000000"/>
              </w:rPr>
            </w:pPr>
          </w:p>
        </w:tc>
      </w:tr>
    </w:tbl>
    <w:p w14:paraId="0A07DE9F" w14:textId="77777777" w:rsidR="00621A3B" w:rsidRPr="00621A3B" w:rsidRDefault="00621A3B" w:rsidP="00D91FFA">
      <w:pPr>
        <w:ind w:firstLine="567"/>
        <w:jc w:val="both"/>
      </w:pPr>
    </w:p>
    <w:p w14:paraId="6AF4412B" w14:textId="04D1A265" w:rsidR="00621A3B" w:rsidRPr="00621A3B" w:rsidRDefault="00621A3B" w:rsidP="00D91FFA">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5" w:name="_Hlt440565644"/>
      <w:bookmarkEnd w:id="5"/>
      <w:r w:rsidR="000C7B2E">
        <w:t xml:space="preserve"> (30 дней)</w:t>
      </w:r>
    </w:p>
    <w:p w14:paraId="3774EC6F" w14:textId="77777777" w:rsidR="00621A3B" w:rsidRPr="00621A3B" w:rsidRDefault="00621A3B" w:rsidP="00D91FFA">
      <w:pPr>
        <w:ind w:firstLine="567"/>
        <w:jc w:val="both"/>
      </w:pPr>
      <w:r w:rsidRPr="00621A3B">
        <w:t>Также сообщаем:</w:t>
      </w:r>
    </w:p>
    <w:p w14:paraId="1B9F21B0" w14:textId="0C77A1E6" w:rsidR="00621A3B" w:rsidRPr="00621A3B" w:rsidRDefault="00621A3B" w:rsidP="00D91FFA">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7777777" w:rsidR="00621A3B" w:rsidRPr="00621A3B" w:rsidRDefault="00621A3B" w:rsidP="00D91FFA">
      <w:pPr>
        <w:shd w:val="clear" w:color="auto" w:fill="FFFFFF"/>
        <w:tabs>
          <w:tab w:val="left" w:pos="1166"/>
        </w:tabs>
        <w:spacing w:line="295" w:lineRule="exact"/>
        <w:ind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котировок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12F01506" w:rsidR="00621A3B" w:rsidRPr="00621A3B" w:rsidRDefault="00621A3B" w:rsidP="00D91FFA">
      <w:pPr>
        <w:shd w:val="clear" w:color="auto" w:fill="FFFFFF"/>
        <w:tabs>
          <w:tab w:val="left" w:pos="1051"/>
        </w:tabs>
        <w:spacing w:line="295" w:lineRule="exact"/>
        <w:ind w:firstLine="567"/>
        <w:jc w:val="both"/>
        <w:rPr>
          <w:bCs/>
        </w:rPr>
      </w:pPr>
      <w:r w:rsidRPr="00621A3B">
        <w:rPr>
          <w:bCs/>
          <w:spacing w:val="-19"/>
        </w:rPr>
        <w:t>3.</w:t>
      </w:r>
      <w:r w:rsidRPr="00621A3B">
        <w:rPr>
          <w:bCs/>
        </w:rPr>
        <w:tab/>
      </w:r>
      <w:r w:rsidRPr="00621A3B">
        <w:rPr>
          <w:bCs/>
          <w:spacing w:val="10"/>
        </w:rPr>
        <w:t xml:space="preserve">Мы согласны с тем, </w:t>
      </w:r>
      <w:proofErr w:type="gramStart"/>
      <w:r w:rsidRPr="00621A3B">
        <w:rPr>
          <w:bCs/>
          <w:spacing w:val="10"/>
        </w:rPr>
        <w:t>что</w:t>
      </w:r>
      <w:r w:rsidR="006A15DF">
        <w:rPr>
          <w:bCs/>
          <w:spacing w:val="10"/>
        </w:rPr>
        <w:t>,</w:t>
      </w:r>
      <w:r w:rsidRPr="00621A3B">
        <w:rPr>
          <w:bCs/>
          <w:spacing w:val="10"/>
        </w:rPr>
        <w:t xml:space="preserve"> в случае</w:t>
      </w:r>
      <w:r w:rsidR="006A15DF">
        <w:rPr>
          <w:bCs/>
          <w:spacing w:val="10"/>
        </w:rPr>
        <w:t>,</w:t>
      </w:r>
      <w:r w:rsidRPr="00621A3B">
        <w:rPr>
          <w:bCs/>
          <w:spacing w:val="10"/>
        </w:rPr>
        <w:t xml:space="preserve"> если</w:t>
      </w:r>
      <w:proofErr w:type="gramEnd"/>
      <w:r w:rsidRPr="00621A3B">
        <w:rPr>
          <w:bCs/>
          <w:spacing w:val="10"/>
        </w:rPr>
        <w:t xml:space="preserve">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участию в запросе котировок.</w:t>
      </w:r>
    </w:p>
    <w:p w14:paraId="295A2798" w14:textId="7571DC35" w:rsidR="00621A3B" w:rsidRPr="00621A3B" w:rsidRDefault="00621A3B" w:rsidP="00D91FFA">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7FAF924D" w:rsidR="00621A3B" w:rsidRPr="00621A3B" w:rsidRDefault="00621A3B" w:rsidP="00D91FFA">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запроса </w:t>
      </w:r>
      <w:r w:rsidRPr="00621A3B">
        <w:rPr>
          <w:bCs/>
          <w:spacing w:val="1"/>
        </w:rPr>
        <w:lastRenderedPageBreak/>
        <w:t xml:space="preserve">котировок, а победитель запроса котировок будет признан 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54DEACD2" w:rsidR="00621A3B" w:rsidRPr="00621A3B" w:rsidRDefault="00621A3B" w:rsidP="00D91FFA">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Pr="00621A3B">
        <w:rPr>
          <w:bCs/>
        </w:rPr>
        <w:tab/>
      </w:r>
    </w:p>
    <w:p w14:paraId="25827604" w14:textId="1F63533C" w:rsidR="00621A3B" w:rsidRPr="00621A3B" w:rsidRDefault="004D09DE" w:rsidP="00D91FFA">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наименование Участника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котировок, мы обязуемся подписать Договор в соответствии с требованиями </w:t>
      </w:r>
      <w:r w:rsidR="00621A3B" w:rsidRPr="00621A3B">
        <w:rPr>
          <w:bCs/>
        </w:rPr>
        <w:t xml:space="preserve">документации и условиями настоящего </w:t>
      </w:r>
      <w:proofErr w:type="gramStart"/>
      <w:r w:rsidR="00621A3B" w:rsidRPr="00621A3B">
        <w:rPr>
          <w:bCs/>
        </w:rPr>
        <w:t>предложения, при условии, если</w:t>
      </w:r>
      <w:proofErr w:type="gramEnd"/>
      <w:r w:rsidR="00621A3B" w:rsidRPr="00621A3B">
        <w:rPr>
          <w:bCs/>
        </w:rPr>
        <w:t xml:space="preserve"> не будет назначено проведение повторной закупочной процедуры.</w:t>
      </w:r>
    </w:p>
    <w:p w14:paraId="18F630ED" w14:textId="4CC05E72" w:rsidR="00621A3B" w:rsidRPr="00621A3B" w:rsidRDefault="00621A3B" w:rsidP="00D91FFA">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D91FFA">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D91FFA">
      <w:pPr>
        <w:numPr>
          <w:ilvl w:val="0"/>
          <w:numId w:val="1"/>
        </w:numPr>
        <w:tabs>
          <w:tab w:val="left" w:pos="993"/>
        </w:tabs>
        <w:ind w:left="0" w:firstLine="567"/>
        <w:jc w:val="both"/>
      </w:pPr>
      <w:bookmarkStart w:id="6" w:name="_Ref167696409"/>
      <w:r w:rsidRPr="00621A3B">
        <w:t>Коммерческое предложение (форма 2</w:t>
      </w:r>
      <w:proofErr w:type="gramStart"/>
      <w:r w:rsidRPr="00621A3B">
        <w:t>)  –</w:t>
      </w:r>
      <w:proofErr w:type="gramEnd"/>
      <w:r w:rsidRPr="00621A3B">
        <w:t xml:space="preserve"> на ____ листах;</w:t>
      </w:r>
    </w:p>
    <w:p w14:paraId="36891279" w14:textId="77777777" w:rsidR="00621A3B" w:rsidRPr="00621A3B" w:rsidRDefault="00621A3B" w:rsidP="00D91FFA">
      <w:pPr>
        <w:numPr>
          <w:ilvl w:val="0"/>
          <w:numId w:val="1"/>
        </w:numPr>
        <w:tabs>
          <w:tab w:val="left" w:pos="993"/>
        </w:tabs>
        <w:ind w:left="0" w:firstLine="567"/>
        <w:jc w:val="both"/>
      </w:pPr>
      <w:bookmarkStart w:id="7" w:name="_Ref167696216"/>
      <w:bookmarkEnd w:id="6"/>
      <w:r w:rsidRPr="00621A3B">
        <w:t>Техническое предложение (форма 3)    — на ____ листах;</w:t>
      </w:r>
      <w:bookmarkEnd w:id="7"/>
    </w:p>
    <w:p w14:paraId="7C8163DA" w14:textId="277B60E0" w:rsidR="00621A3B" w:rsidRPr="00621A3B" w:rsidRDefault="00621A3B" w:rsidP="00D91FFA">
      <w:pPr>
        <w:numPr>
          <w:ilvl w:val="0"/>
          <w:numId w:val="1"/>
        </w:numPr>
        <w:tabs>
          <w:tab w:val="left" w:pos="993"/>
        </w:tabs>
        <w:ind w:left="0" w:firstLine="567"/>
        <w:jc w:val="both"/>
      </w:pPr>
      <w:r w:rsidRPr="00621A3B">
        <w:t xml:space="preserve">Анкета участника (форма </w:t>
      </w:r>
      <w:r w:rsidR="00AF6689">
        <w:t>4</w:t>
      </w:r>
      <w:r w:rsidRPr="00621A3B">
        <w:t>) – на ______листах.</w:t>
      </w:r>
    </w:p>
    <w:p w14:paraId="2702F126" w14:textId="12DA8271" w:rsidR="00621A3B" w:rsidRPr="00621A3B" w:rsidRDefault="00621A3B" w:rsidP="00D91FFA">
      <w:pPr>
        <w:numPr>
          <w:ilvl w:val="0"/>
          <w:numId w:val="1"/>
        </w:numPr>
        <w:ind w:left="0" w:firstLine="567"/>
      </w:pPr>
      <w:r w:rsidRPr="00621A3B">
        <w:t>ДЕКЛАРАЦИЯ О СООТВЕТСТВИ</w:t>
      </w:r>
      <w:r w:rsidR="000C7B2E">
        <w:t xml:space="preserve">И УЧАСТНИКА ЗАКУПКИ ТРЕБОВАНИЯМ </w:t>
      </w:r>
      <w:r w:rsidRPr="00621A3B">
        <w:t xml:space="preserve">(форма </w:t>
      </w:r>
      <w:r w:rsidR="00AF6689">
        <w:t>5</w:t>
      </w:r>
      <w:r w:rsidRPr="00621A3B">
        <w:t>)</w:t>
      </w:r>
    </w:p>
    <w:p w14:paraId="36EA1280" w14:textId="77777777" w:rsidR="00621A3B" w:rsidRPr="00621A3B" w:rsidRDefault="00621A3B" w:rsidP="00D91FFA">
      <w:pPr>
        <w:numPr>
          <w:ilvl w:val="0"/>
          <w:numId w:val="1"/>
        </w:numPr>
        <w:tabs>
          <w:tab w:val="left" w:pos="993"/>
        </w:tabs>
        <w:ind w:left="0" w:firstLine="567"/>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D91FFA">
      <w:pPr>
        <w:ind w:firstLine="567"/>
        <w:jc w:val="both"/>
      </w:pPr>
      <w:r w:rsidRPr="00621A3B">
        <w:t>________________                                    _____________________________</w:t>
      </w:r>
    </w:p>
    <w:p w14:paraId="1160CC65" w14:textId="77777777" w:rsidR="00621A3B" w:rsidRPr="00621A3B" w:rsidRDefault="00621A3B" w:rsidP="00D91FFA">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D91FFA">
      <w:pPr>
        <w:keepNext/>
        <w:pageBreakBefore/>
        <w:suppressAutoHyphens/>
        <w:spacing w:before="240" w:after="120"/>
        <w:ind w:firstLine="567"/>
        <w:jc w:val="both"/>
        <w:outlineLvl w:val="2"/>
        <w:rPr>
          <w:b/>
          <w:bCs/>
        </w:rPr>
      </w:pPr>
      <w:bookmarkStart w:id="8" w:name="_Toc243990645"/>
      <w:r w:rsidRPr="00621A3B">
        <w:rPr>
          <w:b/>
          <w:bCs/>
        </w:rPr>
        <w:lastRenderedPageBreak/>
        <w:t>Инструкции по заполнению</w:t>
      </w:r>
      <w:bookmarkEnd w:id="8"/>
    </w:p>
    <w:p w14:paraId="64F7D425" w14:textId="77777777" w:rsidR="00621A3B" w:rsidRPr="00621A3B" w:rsidRDefault="00621A3B" w:rsidP="00D91FFA">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D91FFA">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D91FFA">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w:t>
      </w:r>
      <w:proofErr w:type="spellStart"/>
      <w:r w:rsidRPr="00621A3B">
        <w:t>ХХХ</w:t>
      </w:r>
      <w:proofErr w:type="spellEnd"/>
      <w:r w:rsidRPr="00621A3B">
        <w:t> </w:t>
      </w:r>
      <w:proofErr w:type="gramStart"/>
      <w:r w:rsidRPr="00621A3B">
        <w:t>ХХХ,ХХ</w:t>
      </w:r>
      <w:proofErr w:type="gramEnd"/>
      <w:r w:rsidRPr="00621A3B">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D91FFA">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D91FFA">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D91FFA">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D91FFA">
      <w:pPr>
        <w:ind w:firstLine="567"/>
        <w:jc w:val="both"/>
        <w:rPr>
          <w:b/>
          <w:bCs/>
        </w:rPr>
      </w:pPr>
    </w:p>
    <w:p w14:paraId="4F5BC62F" w14:textId="77777777" w:rsidR="00621A3B" w:rsidRPr="00621A3B" w:rsidRDefault="00621A3B" w:rsidP="00D91FFA">
      <w:pPr>
        <w:ind w:firstLine="567"/>
        <w:jc w:val="both"/>
        <w:rPr>
          <w:b/>
          <w:bCs/>
        </w:rPr>
      </w:pPr>
    </w:p>
    <w:p w14:paraId="0ECEC67A" w14:textId="77777777" w:rsidR="00621A3B" w:rsidRPr="00621A3B" w:rsidRDefault="00621A3B" w:rsidP="00D91FFA">
      <w:pPr>
        <w:ind w:firstLine="567"/>
        <w:jc w:val="both"/>
        <w:rPr>
          <w:b/>
          <w:bCs/>
        </w:rPr>
      </w:pPr>
    </w:p>
    <w:p w14:paraId="2DA10226" w14:textId="77777777" w:rsidR="00621A3B" w:rsidRPr="00621A3B" w:rsidRDefault="00621A3B" w:rsidP="00D91FFA">
      <w:pPr>
        <w:ind w:firstLine="567"/>
        <w:jc w:val="both"/>
        <w:rPr>
          <w:b/>
          <w:bCs/>
        </w:rPr>
      </w:pPr>
    </w:p>
    <w:p w14:paraId="14DC3EC1" w14:textId="77777777" w:rsidR="00621A3B" w:rsidRPr="00621A3B" w:rsidRDefault="00621A3B" w:rsidP="00D91FFA">
      <w:pPr>
        <w:ind w:firstLine="567"/>
        <w:jc w:val="both"/>
        <w:rPr>
          <w:b/>
          <w:bCs/>
        </w:rPr>
      </w:pPr>
    </w:p>
    <w:p w14:paraId="60602882" w14:textId="77777777" w:rsidR="00621A3B" w:rsidRPr="00621A3B" w:rsidRDefault="00621A3B" w:rsidP="00D91FFA">
      <w:pPr>
        <w:ind w:firstLine="567"/>
        <w:jc w:val="both"/>
        <w:rPr>
          <w:b/>
          <w:bCs/>
        </w:rPr>
      </w:pPr>
    </w:p>
    <w:p w14:paraId="63FEFE7B" w14:textId="77777777" w:rsidR="00621A3B" w:rsidRPr="00621A3B" w:rsidRDefault="00621A3B" w:rsidP="00D91FFA">
      <w:pPr>
        <w:ind w:firstLine="567"/>
        <w:jc w:val="both"/>
        <w:rPr>
          <w:b/>
          <w:bCs/>
        </w:rPr>
      </w:pPr>
    </w:p>
    <w:p w14:paraId="4875AD2B" w14:textId="77777777" w:rsidR="00621A3B" w:rsidRPr="00621A3B" w:rsidRDefault="00621A3B" w:rsidP="00D91FFA">
      <w:pPr>
        <w:ind w:firstLine="567"/>
        <w:jc w:val="both"/>
        <w:rPr>
          <w:b/>
          <w:bCs/>
        </w:rPr>
      </w:pPr>
    </w:p>
    <w:p w14:paraId="65812775" w14:textId="77777777" w:rsidR="00621A3B" w:rsidRPr="00621A3B" w:rsidRDefault="00621A3B" w:rsidP="00D91FFA">
      <w:pPr>
        <w:ind w:firstLine="567"/>
        <w:jc w:val="both"/>
        <w:rPr>
          <w:b/>
          <w:bCs/>
        </w:rPr>
      </w:pPr>
    </w:p>
    <w:p w14:paraId="26D38F5E" w14:textId="77777777" w:rsidR="00621A3B" w:rsidRPr="00621A3B" w:rsidRDefault="00621A3B" w:rsidP="00D91FFA">
      <w:pPr>
        <w:ind w:firstLine="567"/>
        <w:jc w:val="both"/>
        <w:rPr>
          <w:b/>
          <w:bCs/>
        </w:rPr>
      </w:pPr>
    </w:p>
    <w:p w14:paraId="1D2FD727" w14:textId="77777777" w:rsidR="00621A3B" w:rsidRPr="00621A3B" w:rsidRDefault="00621A3B" w:rsidP="00D91FFA">
      <w:pPr>
        <w:ind w:firstLine="567"/>
        <w:jc w:val="both"/>
        <w:rPr>
          <w:b/>
          <w:bCs/>
        </w:rPr>
      </w:pPr>
    </w:p>
    <w:p w14:paraId="4F5DAA04" w14:textId="77777777" w:rsidR="00621A3B" w:rsidRPr="00621A3B" w:rsidRDefault="00621A3B" w:rsidP="00D91FFA">
      <w:pPr>
        <w:ind w:firstLine="567"/>
        <w:jc w:val="both"/>
        <w:rPr>
          <w:b/>
          <w:bCs/>
        </w:rPr>
      </w:pPr>
    </w:p>
    <w:p w14:paraId="575033CB" w14:textId="77777777" w:rsidR="00621A3B" w:rsidRPr="00621A3B" w:rsidRDefault="00621A3B" w:rsidP="00D91FFA">
      <w:pPr>
        <w:ind w:firstLine="567"/>
        <w:jc w:val="both"/>
        <w:rPr>
          <w:b/>
          <w:bCs/>
        </w:rPr>
      </w:pPr>
    </w:p>
    <w:p w14:paraId="3ADFD281" w14:textId="77777777" w:rsidR="00621A3B" w:rsidRPr="00621A3B" w:rsidRDefault="00621A3B" w:rsidP="00D91FFA">
      <w:pPr>
        <w:ind w:firstLine="567"/>
        <w:jc w:val="both"/>
        <w:rPr>
          <w:b/>
          <w:bCs/>
        </w:rPr>
      </w:pPr>
    </w:p>
    <w:p w14:paraId="379B7DF3" w14:textId="7B0EB0FA" w:rsidR="00621A3B" w:rsidRPr="00621A3B" w:rsidRDefault="00621A3B" w:rsidP="00D91FFA">
      <w:pPr>
        <w:tabs>
          <w:tab w:val="left" w:pos="1278"/>
        </w:tabs>
        <w:ind w:firstLine="567"/>
        <w:jc w:val="both"/>
        <w:rPr>
          <w:b/>
          <w:bCs/>
        </w:rPr>
      </w:pPr>
    </w:p>
    <w:p w14:paraId="633B9A02" w14:textId="77777777" w:rsidR="00621A3B" w:rsidRPr="00621A3B" w:rsidRDefault="00621A3B" w:rsidP="00D91FFA">
      <w:pPr>
        <w:tabs>
          <w:tab w:val="left" w:pos="1278"/>
        </w:tabs>
        <w:ind w:firstLine="567"/>
        <w:jc w:val="both"/>
        <w:rPr>
          <w:b/>
          <w:bCs/>
        </w:rPr>
      </w:pPr>
    </w:p>
    <w:p w14:paraId="00902A8D" w14:textId="77777777" w:rsidR="00621A3B" w:rsidRPr="00621A3B" w:rsidRDefault="00621A3B" w:rsidP="00D91FFA">
      <w:pPr>
        <w:tabs>
          <w:tab w:val="left" w:pos="1278"/>
        </w:tabs>
        <w:ind w:firstLine="567"/>
        <w:jc w:val="both"/>
        <w:rPr>
          <w:b/>
          <w:bCs/>
        </w:rPr>
      </w:pPr>
    </w:p>
    <w:p w14:paraId="35BD254F" w14:textId="77777777" w:rsidR="00621A3B" w:rsidRPr="00621A3B" w:rsidRDefault="00621A3B" w:rsidP="00D91FFA">
      <w:pPr>
        <w:tabs>
          <w:tab w:val="left" w:pos="1278"/>
        </w:tabs>
        <w:ind w:firstLine="567"/>
        <w:jc w:val="both"/>
        <w:rPr>
          <w:b/>
          <w:bCs/>
        </w:rPr>
      </w:pPr>
    </w:p>
    <w:p w14:paraId="344D297C" w14:textId="77777777" w:rsidR="00621A3B" w:rsidRPr="00621A3B" w:rsidRDefault="00621A3B" w:rsidP="00D91FFA">
      <w:pPr>
        <w:tabs>
          <w:tab w:val="left" w:pos="1278"/>
        </w:tabs>
        <w:ind w:firstLine="567"/>
        <w:jc w:val="both"/>
        <w:rPr>
          <w:b/>
          <w:bCs/>
        </w:rPr>
      </w:pPr>
    </w:p>
    <w:p w14:paraId="0F3D3A90" w14:textId="77777777" w:rsidR="00621A3B" w:rsidRPr="00621A3B" w:rsidRDefault="00621A3B" w:rsidP="00D91FFA">
      <w:pPr>
        <w:tabs>
          <w:tab w:val="left" w:pos="1278"/>
        </w:tabs>
        <w:ind w:firstLine="567"/>
        <w:jc w:val="both"/>
        <w:rPr>
          <w:b/>
          <w:bCs/>
        </w:rPr>
      </w:pPr>
    </w:p>
    <w:p w14:paraId="3AFC68D9" w14:textId="77777777" w:rsidR="00621A3B" w:rsidRPr="00621A3B" w:rsidRDefault="00621A3B" w:rsidP="00D91FFA">
      <w:pPr>
        <w:tabs>
          <w:tab w:val="left" w:pos="1278"/>
        </w:tabs>
        <w:ind w:firstLine="567"/>
        <w:jc w:val="both"/>
        <w:rPr>
          <w:b/>
          <w:bCs/>
        </w:rPr>
      </w:pPr>
    </w:p>
    <w:p w14:paraId="004F3210" w14:textId="77777777" w:rsidR="00621A3B" w:rsidRPr="00621A3B" w:rsidRDefault="00621A3B" w:rsidP="00D91FFA">
      <w:pPr>
        <w:tabs>
          <w:tab w:val="left" w:pos="1278"/>
        </w:tabs>
        <w:ind w:firstLine="567"/>
        <w:jc w:val="both"/>
        <w:rPr>
          <w:b/>
          <w:bCs/>
        </w:rPr>
      </w:pPr>
    </w:p>
    <w:p w14:paraId="7940527F" w14:textId="77777777" w:rsidR="00621A3B" w:rsidRPr="00621A3B" w:rsidRDefault="00621A3B" w:rsidP="00D91FFA">
      <w:pPr>
        <w:tabs>
          <w:tab w:val="left" w:pos="1278"/>
        </w:tabs>
        <w:ind w:firstLine="567"/>
        <w:jc w:val="both"/>
        <w:rPr>
          <w:b/>
          <w:bCs/>
        </w:rPr>
      </w:pPr>
    </w:p>
    <w:p w14:paraId="33A9C54E" w14:textId="77777777" w:rsidR="00621A3B" w:rsidRPr="00621A3B" w:rsidRDefault="00621A3B" w:rsidP="00D91FFA">
      <w:pPr>
        <w:tabs>
          <w:tab w:val="left" w:pos="1278"/>
        </w:tabs>
        <w:ind w:firstLine="567"/>
        <w:jc w:val="both"/>
        <w:rPr>
          <w:b/>
          <w:bCs/>
        </w:rPr>
      </w:pPr>
    </w:p>
    <w:p w14:paraId="13030A3F" w14:textId="77777777" w:rsidR="00621A3B" w:rsidRPr="00621A3B" w:rsidRDefault="00621A3B" w:rsidP="00D91FFA">
      <w:pPr>
        <w:tabs>
          <w:tab w:val="left" w:pos="1278"/>
        </w:tabs>
        <w:ind w:firstLine="567"/>
        <w:jc w:val="both"/>
        <w:rPr>
          <w:b/>
          <w:bCs/>
        </w:rPr>
      </w:pPr>
    </w:p>
    <w:p w14:paraId="76ACBC3E" w14:textId="77777777" w:rsidR="00621A3B" w:rsidRPr="00621A3B" w:rsidRDefault="00621A3B" w:rsidP="00D91FFA">
      <w:pPr>
        <w:tabs>
          <w:tab w:val="left" w:pos="1278"/>
        </w:tabs>
        <w:ind w:firstLine="567"/>
        <w:jc w:val="both"/>
        <w:rPr>
          <w:b/>
          <w:bCs/>
        </w:rPr>
      </w:pPr>
    </w:p>
    <w:p w14:paraId="5BBEA0EA" w14:textId="77777777" w:rsidR="00621A3B" w:rsidRPr="00621A3B" w:rsidRDefault="00621A3B" w:rsidP="00D91FFA">
      <w:pPr>
        <w:tabs>
          <w:tab w:val="left" w:pos="1278"/>
        </w:tabs>
        <w:ind w:firstLine="567"/>
        <w:jc w:val="both"/>
        <w:rPr>
          <w:b/>
          <w:bCs/>
        </w:rPr>
      </w:pPr>
    </w:p>
    <w:p w14:paraId="3B301DBB" w14:textId="77777777" w:rsidR="00621A3B" w:rsidRPr="00621A3B" w:rsidRDefault="00621A3B" w:rsidP="00D91FFA">
      <w:pPr>
        <w:tabs>
          <w:tab w:val="left" w:pos="1278"/>
        </w:tabs>
        <w:ind w:firstLine="567"/>
        <w:jc w:val="both"/>
        <w:rPr>
          <w:b/>
          <w:bCs/>
        </w:rPr>
      </w:pPr>
    </w:p>
    <w:p w14:paraId="3FF157EA" w14:textId="77777777" w:rsidR="00621A3B" w:rsidRPr="00621A3B" w:rsidRDefault="00621A3B" w:rsidP="00D91FFA">
      <w:pPr>
        <w:keepNext/>
        <w:pageBreakBefore/>
        <w:suppressAutoHyphens/>
        <w:snapToGrid w:val="0"/>
        <w:spacing w:before="120" w:after="120"/>
        <w:ind w:firstLine="567"/>
        <w:jc w:val="both"/>
        <w:outlineLvl w:val="1"/>
        <w:rPr>
          <w:b/>
          <w:bCs/>
        </w:rPr>
      </w:pPr>
      <w:bookmarkStart w:id="9" w:name="_Ref167696861"/>
      <w:bookmarkStart w:id="10" w:name="_Toc243990646"/>
      <w:r w:rsidRPr="00621A3B">
        <w:rPr>
          <w:b/>
          <w:bCs/>
        </w:rPr>
        <w:lastRenderedPageBreak/>
        <w:t>2. Коммерческое предложение (форма 2)</w:t>
      </w:r>
      <w:bookmarkEnd w:id="9"/>
      <w:bookmarkEnd w:id="10"/>
    </w:p>
    <w:p w14:paraId="28C682B4" w14:textId="77777777" w:rsidR="00621A3B" w:rsidRPr="00621A3B" w:rsidRDefault="00621A3B" w:rsidP="00D91FFA">
      <w:pPr>
        <w:snapToGrid w:val="0"/>
        <w:spacing w:before="120"/>
        <w:ind w:firstLine="567"/>
        <w:jc w:val="both"/>
        <w:rPr>
          <w:b/>
          <w:bCs/>
        </w:rPr>
      </w:pPr>
    </w:p>
    <w:p w14:paraId="6290ECEF" w14:textId="58275DFC" w:rsidR="00621A3B" w:rsidRPr="00621A3B" w:rsidRDefault="00621A3B" w:rsidP="00D91FFA">
      <w:pPr>
        <w:ind w:firstLine="567"/>
      </w:pPr>
      <w:r w:rsidRPr="00621A3B">
        <w:t xml:space="preserve">Приложение к </w:t>
      </w:r>
      <w:r w:rsidR="000C7B2E">
        <w:t xml:space="preserve">котировочной Заявке </w:t>
      </w:r>
      <w:r w:rsidRPr="00621A3B">
        <w:t>от «___</w:t>
      </w:r>
      <w:r w:rsidR="00294331" w:rsidRPr="00621A3B">
        <w:t>_» _</w:t>
      </w:r>
      <w:r w:rsidRPr="00621A3B">
        <w:t>____________ г. №__________</w:t>
      </w:r>
    </w:p>
    <w:p w14:paraId="6CDE79D8" w14:textId="77777777" w:rsidR="00621A3B" w:rsidRPr="00621A3B" w:rsidRDefault="00621A3B" w:rsidP="00D91FFA">
      <w:pPr>
        <w:ind w:firstLine="567"/>
        <w:jc w:val="both"/>
        <w:rPr>
          <w:b/>
          <w:bCs/>
        </w:rPr>
      </w:pPr>
    </w:p>
    <w:p w14:paraId="2DF53853" w14:textId="77777777" w:rsidR="00621A3B" w:rsidRPr="00621A3B" w:rsidRDefault="00621A3B" w:rsidP="00D91FFA">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D91FFA">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8C22AE">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5AF41EAA" w:rsidR="00621A3B" w:rsidRPr="00621A3B" w:rsidRDefault="00621A3B" w:rsidP="008C22AE">
            <w:pPr>
              <w:keepNext/>
              <w:spacing w:before="40" w:after="40"/>
              <w:ind w:right="57"/>
              <w:jc w:val="both"/>
            </w:pPr>
            <w:r w:rsidRPr="00621A3B">
              <w:t xml:space="preserve">Наименование </w:t>
            </w:r>
            <w:r w:rsidR="006A15DF">
              <w:t>У</w:t>
            </w:r>
            <w:r w:rsidRPr="00621A3B">
              <w:t>слуг</w:t>
            </w:r>
            <w:r w:rsidR="006A15DF">
              <w:t>и</w:t>
            </w:r>
          </w:p>
        </w:tc>
        <w:tc>
          <w:tcPr>
            <w:tcW w:w="1984" w:type="dxa"/>
            <w:tcBorders>
              <w:top w:val="single" w:sz="4" w:space="0" w:color="auto"/>
              <w:left w:val="single" w:sz="4" w:space="0" w:color="auto"/>
              <w:bottom w:val="single" w:sz="4" w:space="0" w:color="auto"/>
              <w:right w:val="single" w:sz="4" w:space="0" w:color="auto"/>
            </w:tcBorders>
          </w:tcPr>
          <w:p w14:paraId="590D60D7" w14:textId="77777777" w:rsidR="00621A3B" w:rsidRPr="00621A3B" w:rsidRDefault="00621A3B" w:rsidP="008C22AE">
            <w:pPr>
              <w:keepNext/>
              <w:spacing w:before="40" w:after="40"/>
              <w:ind w:right="57"/>
              <w:jc w:val="both"/>
            </w:pPr>
            <w:r w:rsidRPr="00621A3B">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8C22AE">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8C22AE">
            <w:pPr>
              <w:keepNext/>
              <w:spacing w:before="40" w:after="40"/>
              <w:ind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52D459C8" w:rsidR="00621A3B" w:rsidRPr="00621A3B" w:rsidRDefault="00621A3B" w:rsidP="006A15DF">
            <w:pPr>
              <w:rPr>
                <w:bCs/>
              </w:rPr>
            </w:pPr>
            <w:r w:rsidRPr="00621A3B">
              <w:rPr>
                <w:bCs/>
              </w:rPr>
              <w:t>Цена единицы товара (работ, услуг)</w:t>
            </w:r>
            <w:r w:rsidR="008C22AE">
              <w:rPr>
                <w:bCs/>
              </w:rPr>
              <w:t xml:space="preserve"> </w:t>
            </w: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0BFDF128" w:rsidR="00621A3B" w:rsidRPr="00621A3B" w:rsidRDefault="00621A3B" w:rsidP="008C22AE">
            <w:pPr>
              <w:rPr>
                <w:bCs/>
              </w:rPr>
            </w:pPr>
            <w:r w:rsidRPr="00621A3B">
              <w:rPr>
                <w:bCs/>
              </w:rPr>
              <w:t>Общая цена товара (работ, услуг)</w:t>
            </w:r>
            <w:r w:rsidR="008C22AE">
              <w:rPr>
                <w:bCs/>
              </w:rPr>
              <w:t xml:space="preserve"> </w:t>
            </w: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D91FFA">
            <w:pPr>
              <w:numPr>
                <w:ilvl w:val="0"/>
                <w:numId w:val="3"/>
              </w:numPr>
              <w:ind w:left="0"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D91FFA">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D91FFA">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D91FFA">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D91FFA">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D91FFA">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D91FFA">
            <w:pPr>
              <w:spacing w:before="40" w:after="40"/>
              <w:ind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D91FFA">
            <w:pPr>
              <w:numPr>
                <w:ilvl w:val="0"/>
                <w:numId w:val="3"/>
              </w:numPr>
              <w:ind w:left="0"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D91FFA">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D91FFA">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D91FFA">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D91FFA">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D91FFA">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D91FFA">
            <w:pPr>
              <w:spacing w:before="40" w:after="40"/>
              <w:ind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D91FFA">
            <w:pPr>
              <w:numPr>
                <w:ilvl w:val="0"/>
                <w:numId w:val="3"/>
              </w:numPr>
              <w:ind w:left="0"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D91FFA">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D91FFA">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D91FFA">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D91FFA">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D91FFA">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D91FFA">
            <w:pPr>
              <w:spacing w:before="40" w:after="40"/>
              <w:ind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D91FFA">
            <w:pPr>
              <w:spacing w:before="40" w:after="40"/>
              <w:ind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D91FFA">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D91FFA">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D91FFA">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D91FFA">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D91FFA">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D91FFA">
            <w:pPr>
              <w:spacing w:before="40" w:after="40"/>
              <w:ind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D91FFA">
            <w:pPr>
              <w:spacing w:before="40" w:after="40"/>
              <w:ind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D91FFA">
            <w:pPr>
              <w:spacing w:before="40" w:after="40"/>
              <w:ind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D91FFA">
            <w:pPr>
              <w:spacing w:before="40" w:after="40"/>
              <w:ind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D91FFA">
            <w:pPr>
              <w:spacing w:before="40" w:after="40"/>
              <w:ind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D91FFA">
            <w:pPr>
              <w:spacing w:before="40" w:after="40"/>
              <w:ind w:right="57" w:firstLine="567"/>
              <w:jc w:val="both"/>
              <w:rPr>
                <w:b/>
                <w:bCs/>
              </w:rPr>
            </w:pPr>
          </w:p>
        </w:tc>
      </w:tr>
    </w:tbl>
    <w:p w14:paraId="429F19FD" w14:textId="77777777" w:rsidR="00621A3B" w:rsidRPr="00621A3B" w:rsidRDefault="00621A3B" w:rsidP="00D91FFA">
      <w:pPr>
        <w:ind w:firstLine="567"/>
        <w:jc w:val="both"/>
        <w:rPr>
          <w:b/>
          <w:bCs/>
        </w:rPr>
      </w:pPr>
    </w:p>
    <w:p w14:paraId="6CB4E58F" w14:textId="77777777" w:rsidR="00621A3B" w:rsidRPr="00621A3B" w:rsidRDefault="00621A3B" w:rsidP="00D91FFA">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8C22AE">
            <w:pPr>
              <w:keepNext/>
              <w:spacing w:before="40" w:after="40"/>
              <w:ind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D91FFA">
            <w:pPr>
              <w:keepNext/>
              <w:spacing w:before="40" w:after="40"/>
              <w:ind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D91FFA">
            <w:pPr>
              <w:keepNext/>
              <w:spacing w:before="40" w:after="40"/>
              <w:ind w:right="57" w:firstLine="56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D91FFA">
            <w:pPr>
              <w:numPr>
                <w:ilvl w:val="0"/>
                <w:numId w:val="2"/>
              </w:numPr>
              <w:ind w:left="0"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D91FFA">
            <w:pPr>
              <w:spacing w:before="40" w:after="40"/>
              <w:ind w:right="57" w:firstLine="56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D91FFA">
            <w:pPr>
              <w:spacing w:before="40" w:after="40"/>
              <w:ind w:right="57" w:firstLine="56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D91FFA">
            <w:pPr>
              <w:numPr>
                <w:ilvl w:val="0"/>
                <w:numId w:val="2"/>
              </w:numPr>
              <w:ind w:left="0"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D91FFA">
            <w:pPr>
              <w:spacing w:before="40" w:after="40"/>
              <w:ind w:right="57" w:firstLine="56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D91FFA">
            <w:pPr>
              <w:spacing w:before="40" w:after="40"/>
              <w:ind w:right="57" w:firstLine="56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D91FFA">
            <w:pPr>
              <w:spacing w:before="40" w:after="40"/>
              <w:ind w:right="57" w:firstLine="56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D91FFA">
            <w:pPr>
              <w:spacing w:before="40" w:after="40"/>
              <w:ind w:right="57" w:firstLine="56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D91FFA">
            <w:pPr>
              <w:spacing w:before="40" w:after="40"/>
              <w:ind w:right="57" w:firstLine="56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D91FFA">
            <w:p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D91FFA">
            <w:pPr>
              <w:spacing w:before="40" w:after="40"/>
              <w:ind w:right="57" w:firstLine="56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D91FFA">
            <w:pPr>
              <w:spacing w:before="40" w:after="40"/>
              <w:ind w:right="57" w:firstLine="567"/>
              <w:jc w:val="both"/>
              <w:rPr>
                <w:b/>
                <w:bCs/>
              </w:rPr>
            </w:pPr>
          </w:p>
        </w:tc>
      </w:tr>
    </w:tbl>
    <w:p w14:paraId="5FF6C861" w14:textId="77777777" w:rsidR="00621A3B" w:rsidRPr="00621A3B" w:rsidRDefault="00621A3B" w:rsidP="00D91FFA">
      <w:pPr>
        <w:keepNext/>
        <w:suppressAutoHyphens/>
        <w:ind w:firstLine="567"/>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770"/>
        <w:gridCol w:w="4860"/>
      </w:tblGrid>
      <w:tr w:rsidR="00621A3B" w:rsidRPr="00621A3B" w14:paraId="4FF307AC" w14:textId="77777777" w:rsidTr="00E27B1A">
        <w:tc>
          <w:tcPr>
            <w:tcW w:w="738"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8C22AE">
            <w:pPr>
              <w:keepNext/>
              <w:spacing w:before="40" w:after="40"/>
              <w:ind w:right="57"/>
              <w:jc w:val="both"/>
            </w:pPr>
            <w:r w:rsidRPr="00621A3B">
              <w:t>№ п/п</w:t>
            </w:r>
          </w:p>
        </w:tc>
        <w:tc>
          <w:tcPr>
            <w:tcW w:w="4770"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D91FFA">
            <w:pPr>
              <w:keepNext/>
              <w:spacing w:before="40" w:after="40"/>
              <w:ind w:right="57" w:firstLine="56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D91FFA">
            <w:pPr>
              <w:keepNext/>
              <w:spacing w:before="40" w:after="40"/>
              <w:ind w:right="57" w:firstLine="567"/>
              <w:jc w:val="both"/>
            </w:pPr>
            <w:r w:rsidRPr="00621A3B">
              <w:t>Значение</w:t>
            </w:r>
          </w:p>
        </w:tc>
      </w:tr>
      <w:tr w:rsidR="00621A3B" w:rsidRPr="00621A3B" w14:paraId="47F52834" w14:textId="77777777" w:rsidTr="00E27B1A">
        <w:tc>
          <w:tcPr>
            <w:tcW w:w="738"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E27B1A">
            <w:pPr>
              <w:numPr>
                <w:ilvl w:val="0"/>
                <w:numId w:val="4"/>
              </w:numPr>
              <w:ind w:left="0" w:firstLine="58"/>
              <w:jc w:val="both"/>
              <w:rPr>
                <w:b/>
                <w:bCs/>
              </w:rPr>
            </w:pPr>
          </w:p>
        </w:tc>
        <w:tc>
          <w:tcPr>
            <w:tcW w:w="4770"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E27B1A">
            <w:pPr>
              <w:spacing w:before="40" w:after="40"/>
              <w:ind w:right="5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D91FFA">
            <w:pPr>
              <w:spacing w:before="40" w:after="40"/>
              <w:ind w:right="57" w:firstLine="567"/>
              <w:jc w:val="both"/>
            </w:pPr>
          </w:p>
        </w:tc>
      </w:tr>
      <w:tr w:rsidR="00621A3B" w:rsidRPr="00621A3B" w14:paraId="2F478F9B" w14:textId="77777777" w:rsidTr="00E27B1A">
        <w:tc>
          <w:tcPr>
            <w:tcW w:w="738"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E27B1A">
            <w:pPr>
              <w:numPr>
                <w:ilvl w:val="0"/>
                <w:numId w:val="4"/>
              </w:numPr>
              <w:ind w:left="0" w:firstLine="58"/>
              <w:jc w:val="both"/>
              <w:rPr>
                <w:b/>
                <w:bCs/>
              </w:rPr>
            </w:pPr>
          </w:p>
        </w:tc>
        <w:tc>
          <w:tcPr>
            <w:tcW w:w="4770"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E27B1A">
            <w:pPr>
              <w:spacing w:before="40" w:after="40"/>
              <w:ind w:right="5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D91FFA">
            <w:pPr>
              <w:spacing w:before="40" w:after="40"/>
              <w:ind w:right="57" w:firstLine="567"/>
              <w:jc w:val="both"/>
            </w:pPr>
          </w:p>
        </w:tc>
      </w:tr>
      <w:tr w:rsidR="00621A3B" w:rsidRPr="00621A3B" w14:paraId="7DCB6534" w14:textId="77777777" w:rsidTr="00E27B1A">
        <w:tc>
          <w:tcPr>
            <w:tcW w:w="738"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E27B1A">
            <w:pPr>
              <w:numPr>
                <w:ilvl w:val="0"/>
                <w:numId w:val="4"/>
              </w:numPr>
              <w:ind w:left="0" w:firstLine="58"/>
              <w:jc w:val="both"/>
              <w:rPr>
                <w:b/>
                <w:bCs/>
              </w:rPr>
            </w:pPr>
          </w:p>
        </w:tc>
        <w:tc>
          <w:tcPr>
            <w:tcW w:w="4770"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E27B1A">
            <w:pPr>
              <w:spacing w:before="40" w:after="40"/>
              <w:ind w:right="5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D91FFA">
            <w:pPr>
              <w:spacing w:before="40" w:after="40"/>
              <w:ind w:right="57" w:firstLine="567"/>
              <w:jc w:val="both"/>
            </w:pPr>
          </w:p>
        </w:tc>
      </w:tr>
      <w:tr w:rsidR="00621A3B" w:rsidRPr="00621A3B" w14:paraId="458DCEB0" w14:textId="77777777" w:rsidTr="00E27B1A">
        <w:trPr>
          <w:cantSplit/>
        </w:trPr>
        <w:tc>
          <w:tcPr>
            <w:tcW w:w="738"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E27B1A">
            <w:pPr>
              <w:numPr>
                <w:ilvl w:val="0"/>
                <w:numId w:val="4"/>
              </w:numPr>
              <w:ind w:left="0" w:firstLine="58"/>
              <w:jc w:val="both"/>
              <w:rPr>
                <w:b/>
                <w:bCs/>
              </w:rPr>
            </w:pPr>
          </w:p>
        </w:tc>
        <w:tc>
          <w:tcPr>
            <w:tcW w:w="4770"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E27B1A">
            <w:pPr>
              <w:spacing w:before="40" w:after="40"/>
              <w:ind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D91FFA">
            <w:pPr>
              <w:spacing w:before="40" w:after="40"/>
              <w:ind w:right="57" w:firstLine="567"/>
              <w:jc w:val="both"/>
            </w:pPr>
          </w:p>
        </w:tc>
      </w:tr>
      <w:tr w:rsidR="00621A3B" w:rsidRPr="00621A3B" w14:paraId="359534BD" w14:textId="77777777" w:rsidTr="00E27B1A">
        <w:trPr>
          <w:cantSplit/>
        </w:trPr>
        <w:tc>
          <w:tcPr>
            <w:tcW w:w="738"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E27B1A">
            <w:pPr>
              <w:numPr>
                <w:ilvl w:val="0"/>
                <w:numId w:val="4"/>
              </w:numPr>
              <w:ind w:left="0" w:firstLine="58"/>
              <w:jc w:val="both"/>
              <w:rPr>
                <w:b/>
                <w:bCs/>
              </w:rPr>
            </w:pPr>
          </w:p>
        </w:tc>
        <w:tc>
          <w:tcPr>
            <w:tcW w:w="4770"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E27B1A">
            <w:pPr>
              <w:spacing w:before="40" w:after="40"/>
              <w:ind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D91FFA">
            <w:pPr>
              <w:spacing w:before="40" w:after="40"/>
              <w:ind w:right="57" w:firstLine="567"/>
              <w:jc w:val="both"/>
            </w:pPr>
          </w:p>
        </w:tc>
      </w:tr>
      <w:tr w:rsidR="00621A3B" w:rsidRPr="00621A3B" w14:paraId="56FDACCF" w14:textId="77777777" w:rsidTr="00E27B1A">
        <w:trPr>
          <w:cantSplit/>
        </w:trPr>
        <w:tc>
          <w:tcPr>
            <w:tcW w:w="738"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E27B1A">
            <w:pPr>
              <w:spacing w:before="40" w:after="40"/>
              <w:ind w:right="57" w:firstLine="58"/>
              <w:jc w:val="both"/>
            </w:pPr>
            <w:r w:rsidRPr="00621A3B">
              <w:t>…</w:t>
            </w:r>
          </w:p>
        </w:tc>
        <w:tc>
          <w:tcPr>
            <w:tcW w:w="4770"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D91FFA">
            <w:pPr>
              <w:spacing w:before="40" w:after="40"/>
              <w:ind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D91FFA">
            <w:pPr>
              <w:spacing w:before="40" w:after="40"/>
              <w:ind w:right="57" w:firstLine="567"/>
              <w:jc w:val="both"/>
            </w:pPr>
          </w:p>
        </w:tc>
      </w:tr>
    </w:tbl>
    <w:p w14:paraId="5CDB6261" w14:textId="77777777" w:rsidR="00621A3B" w:rsidRPr="00621A3B" w:rsidRDefault="00621A3B" w:rsidP="00D91FFA">
      <w:pPr>
        <w:ind w:firstLine="567"/>
        <w:jc w:val="both"/>
        <w:rPr>
          <w:b/>
          <w:bCs/>
        </w:rPr>
      </w:pPr>
      <w:r w:rsidRPr="00621A3B">
        <w:rPr>
          <w:b/>
          <w:bCs/>
        </w:rPr>
        <w:t>______________________________</w:t>
      </w:r>
    </w:p>
    <w:p w14:paraId="675A13A1" w14:textId="77777777" w:rsidR="00621A3B" w:rsidRPr="00621A3B" w:rsidRDefault="00621A3B" w:rsidP="00D91FFA">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D91FFA">
      <w:pPr>
        <w:ind w:right="3684" w:firstLine="567"/>
        <w:jc w:val="both"/>
        <w:rPr>
          <w:b/>
          <w:bCs/>
          <w:vertAlign w:val="superscript"/>
        </w:rPr>
      </w:pPr>
      <w:r w:rsidRPr="00621A3B">
        <w:rPr>
          <w:b/>
          <w:bCs/>
        </w:rPr>
        <w:t>______________________</w:t>
      </w:r>
    </w:p>
    <w:p w14:paraId="4A0A86AB" w14:textId="77777777" w:rsidR="00621A3B" w:rsidRPr="00621A3B" w:rsidRDefault="00621A3B" w:rsidP="00D91FFA">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D91FFA">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77777777" w:rsidR="00621A3B" w:rsidRPr="00621A3B" w:rsidRDefault="00621A3B" w:rsidP="00D91FFA">
      <w:pPr>
        <w:tabs>
          <w:tab w:val="num" w:pos="2880"/>
        </w:tabs>
        <w:ind w:firstLine="567"/>
        <w:jc w:val="both"/>
      </w:pPr>
      <w:r w:rsidRPr="00621A3B">
        <w:t xml:space="preserve">1. Участник указывает дату и номер Предложения в соответствии с </w:t>
      </w:r>
      <w:r w:rsidR="000C7B2E">
        <w:t>котировочной Заявкой</w:t>
      </w:r>
      <w:r w:rsidRPr="00621A3B">
        <w:t>.</w:t>
      </w:r>
    </w:p>
    <w:p w14:paraId="595A9B5C" w14:textId="77777777" w:rsidR="00621A3B" w:rsidRPr="00621A3B" w:rsidRDefault="00621A3B" w:rsidP="00D91FFA">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D91FFA">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D91FFA">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77777777" w:rsidR="00621A3B" w:rsidRPr="00621A3B" w:rsidRDefault="00621A3B" w:rsidP="00D91FFA">
      <w:pPr>
        <w:tabs>
          <w:tab w:val="num" w:pos="2880"/>
        </w:tabs>
        <w:ind w:firstLine="567"/>
        <w:jc w:val="both"/>
      </w:pPr>
      <w:r w:rsidRPr="00621A3B">
        <w:t>5. В таблице-3 приводятся иные параметры коммерческого предложения Участника конкурсного предложения.</w:t>
      </w:r>
    </w:p>
    <w:p w14:paraId="5F9E328A" w14:textId="77777777" w:rsidR="00621A3B" w:rsidRPr="00621A3B" w:rsidRDefault="00621A3B" w:rsidP="00D91FFA">
      <w:pPr>
        <w:tabs>
          <w:tab w:val="num" w:pos="2880"/>
        </w:tabs>
        <w:ind w:firstLine="567"/>
        <w:jc w:val="both"/>
      </w:pPr>
      <w:r w:rsidRPr="00621A3B">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D91FFA">
      <w:pPr>
        <w:snapToGrid w:val="0"/>
        <w:ind w:firstLine="567"/>
        <w:jc w:val="both"/>
        <w:rPr>
          <w:b/>
          <w:bCs/>
        </w:rPr>
      </w:pPr>
    </w:p>
    <w:p w14:paraId="1DDF7FBE" w14:textId="77777777" w:rsidR="00621A3B" w:rsidRPr="00621A3B" w:rsidRDefault="00621A3B" w:rsidP="00D91FFA">
      <w:pPr>
        <w:snapToGrid w:val="0"/>
        <w:ind w:firstLine="567"/>
        <w:jc w:val="both"/>
        <w:rPr>
          <w:b/>
          <w:bCs/>
        </w:rPr>
      </w:pPr>
    </w:p>
    <w:p w14:paraId="2234575E" w14:textId="77777777" w:rsidR="00621A3B" w:rsidRPr="00621A3B" w:rsidRDefault="00621A3B" w:rsidP="00D91FFA">
      <w:pPr>
        <w:snapToGrid w:val="0"/>
        <w:ind w:firstLine="567"/>
        <w:jc w:val="both"/>
        <w:rPr>
          <w:b/>
          <w:bCs/>
        </w:rPr>
      </w:pPr>
    </w:p>
    <w:p w14:paraId="4D088598" w14:textId="77777777" w:rsidR="00621A3B" w:rsidRPr="00621A3B" w:rsidRDefault="00621A3B" w:rsidP="00D91FFA">
      <w:pPr>
        <w:ind w:firstLine="567"/>
        <w:jc w:val="both"/>
        <w:rPr>
          <w:b/>
          <w:bCs/>
        </w:rPr>
      </w:pPr>
    </w:p>
    <w:p w14:paraId="5AF9E6E4" w14:textId="77777777" w:rsidR="00621A3B" w:rsidRPr="00621A3B" w:rsidRDefault="00621A3B" w:rsidP="00D91FFA">
      <w:pPr>
        <w:tabs>
          <w:tab w:val="left" w:pos="1278"/>
        </w:tabs>
        <w:ind w:firstLine="567"/>
        <w:jc w:val="both"/>
        <w:rPr>
          <w:b/>
          <w:bCs/>
        </w:rPr>
      </w:pPr>
    </w:p>
    <w:p w14:paraId="401BAE64" w14:textId="77777777" w:rsidR="00621A3B" w:rsidRPr="00621A3B" w:rsidRDefault="00621A3B" w:rsidP="00D91FFA">
      <w:pPr>
        <w:tabs>
          <w:tab w:val="left" w:pos="1278"/>
        </w:tabs>
        <w:ind w:firstLine="567"/>
        <w:jc w:val="both"/>
        <w:rPr>
          <w:b/>
          <w:bCs/>
        </w:rPr>
      </w:pPr>
    </w:p>
    <w:p w14:paraId="00FE0BF2" w14:textId="77777777" w:rsidR="00621A3B" w:rsidRPr="00621A3B" w:rsidRDefault="00621A3B" w:rsidP="00D91FFA">
      <w:pPr>
        <w:tabs>
          <w:tab w:val="left" w:pos="1278"/>
        </w:tabs>
        <w:ind w:firstLine="567"/>
        <w:jc w:val="both"/>
        <w:rPr>
          <w:b/>
          <w:bCs/>
        </w:rPr>
      </w:pPr>
    </w:p>
    <w:p w14:paraId="2D1CFFAF" w14:textId="77777777" w:rsidR="00621A3B" w:rsidRPr="00621A3B" w:rsidRDefault="00621A3B" w:rsidP="00D91FFA">
      <w:pPr>
        <w:tabs>
          <w:tab w:val="left" w:pos="1278"/>
        </w:tabs>
        <w:ind w:firstLine="567"/>
        <w:jc w:val="both"/>
        <w:rPr>
          <w:b/>
          <w:bCs/>
        </w:rPr>
      </w:pPr>
    </w:p>
    <w:p w14:paraId="4C899BF7" w14:textId="77777777" w:rsidR="00621A3B" w:rsidRPr="00621A3B" w:rsidRDefault="00621A3B" w:rsidP="00D91FFA">
      <w:pPr>
        <w:tabs>
          <w:tab w:val="left" w:pos="1278"/>
        </w:tabs>
        <w:ind w:firstLine="567"/>
        <w:jc w:val="both"/>
        <w:rPr>
          <w:b/>
          <w:bCs/>
        </w:rPr>
      </w:pPr>
    </w:p>
    <w:p w14:paraId="56312B55" w14:textId="77777777" w:rsidR="00621A3B" w:rsidRPr="00621A3B" w:rsidRDefault="00621A3B" w:rsidP="00D91FFA">
      <w:pPr>
        <w:tabs>
          <w:tab w:val="left" w:pos="1278"/>
        </w:tabs>
        <w:ind w:firstLine="567"/>
        <w:jc w:val="both"/>
        <w:rPr>
          <w:b/>
          <w:bCs/>
        </w:rPr>
      </w:pPr>
    </w:p>
    <w:p w14:paraId="375840E2" w14:textId="77777777" w:rsidR="00621A3B" w:rsidRPr="00621A3B" w:rsidRDefault="00621A3B" w:rsidP="00D91FFA">
      <w:pPr>
        <w:tabs>
          <w:tab w:val="left" w:pos="1278"/>
        </w:tabs>
        <w:ind w:firstLine="567"/>
        <w:jc w:val="both"/>
        <w:rPr>
          <w:b/>
          <w:bCs/>
        </w:rPr>
      </w:pPr>
    </w:p>
    <w:p w14:paraId="4FBDF23F" w14:textId="77777777" w:rsidR="00621A3B" w:rsidRPr="00621A3B" w:rsidRDefault="00621A3B" w:rsidP="00D91FFA">
      <w:pPr>
        <w:tabs>
          <w:tab w:val="left" w:pos="1278"/>
        </w:tabs>
        <w:ind w:firstLine="567"/>
        <w:jc w:val="both"/>
        <w:rPr>
          <w:b/>
          <w:bCs/>
        </w:rPr>
      </w:pPr>
    </w:p>
    <w:p w14:paraId="4503340D" w14:textId="77777777" w:rsidR="00621A3B" w:rsidRPr="00621A3B" w:rsidRDefault="00621A3B" w:rsidP="00D91FFA">
      <w:pPr>
        <w:tabs>
          <w:tab w:val="left" w:pos="1278"/>
        </w:tabs>
        <w:ind w:firstLine="567"/>
        <w:jc w:val="both"/>
        <w:rPr>
          <w:b/>
          <w:bCs/>
        </w:rPr>
      </w:pPr>
    </w:p>
    <w:p w14:paraId="26F0B668" w14:textId="77777777" w:rsidR="00621A3B" w:rsidRPr="00621A3B" w:rsidRDefault="00621A3B" w:rsidP="00D91FFA">
      <w:pPr>
        <w:tabs>
          <w:tab w:val="left" w:pos="1278"/>
        </w:tabs>
        <w:ind w:firstLine="567"/>
        <w:jc w:val="both"/>
        <w:rPr>
          <w:b/>
          <w:bCs/>
        </w:rPr>
      </w:pPr>
    </w:p>
    <w:p w14:paraId="7B928BE5" w14:textId="77777777" w:rsidR="00621A3B" w:rsidRPr="00621A3B" w:rsidRDefault="00621A3B" w:rsidP="00D91FFA">
      <w:pPr>
        <w:tabs>
          <w:tab w:val="left" w:pos="1278"/>
        </w:tabs>
        <w:ind w:firstLine="567"/>
        <w:jc w:val="both"/>
        <w:rPr>
          <w:b/>
          <w:bCs/>
        </w:rPr>
      </w:pPr>
    </w:p>
    <w:p w14:paraId="400DC169" w14:textId="77777777" w:rsidR="00621A3B" w:rsidRPr="00621A3B" w:rsidRDefault="00621A3B" w:rsidP="00D91FFA">
      <w:pPr>
        <w:tabs>
          <w:tab w:val="left" w:pos="1278"/>
        </w:tabs>
        <w:ind w:firstLine="567"/>
        <w:jc w:val="both"/>
        <w:rPr>
          <w:b/>
          <w:bCs/>
        </w:rPr>
      </w:pPr>
    </w:p>
    <w:p w14:paraId="6AC19E4D" w14:textId="77777777" w:rsidR="00621A3B" w:rsidRPr="00621A3B" w:rsidRDefault="00621A3B" w:rsidP="00D91FFA">
      <w:pPr>
        <w:tabs>
          <w:tab w:val="left" w:pos="1278"/>
        </w:tabs>
        <w:ind w:firstLine="567"/>
        <w:jc w:val="both"/>
        <w:rPr>
          <w:b/>
          <w:bCs/>
        </w:rPr>
      </w:pPr>
    </w:p>
    <w:p w14:paraId="20E2E2EA" w14:textId="77777777" w:rsidR="00621A3B" w:rsidRPr="00621A3B" w:rsidRDefault="00621A3B" w:rsidP="00D91FFA">
      <w:pPr>
        <w:tabs>
          <w:tab w:val="left" w:pos="1278"/>
        </w:tabs>
        <w:ind w:firstLine="567"/>
        <w:jc w:val="both"/>
        <w:rPr>
          <w:b/>
          <w:bCs/>
        </w:rPr>
      </w:pPr>
    </w:p>
    <w:p w14:paraId="3B27F6E9" w14:textId="77777777" w:rsidR="00621A3B" w:rsidRPr="00621A3B" w:rsidRDefault="00621A3B" w:rsidP="00D91FFA">
      <w:pPr>
        <w:tabs>
          <w:tab w:val="left" w:pos="1278"/>
        </w:tabs>
        <w:ind w:firstLine="567"/>
        <w:jc w:val="both"/>
        <w:rPr>
          <w:b/>
          <w:bCs/>
        </w:rPr>
      </w:pPr>
    </w:p>
    <w:p w14:paraId="07382290" w14:textId="77777777" w:rsidR="00621A3B" w:rsidRPr="00621A3B" w:rsidRDefault="00621A3B" w:rsidP="00D91FFA">
      <w:pPr>
        <w:tabs>
          <w:tab w:val="left" w:pos="1278"/>
        </w:tabs>
        <w:ind w:firstLine="567"/>
        <w:jc w:val="both"/>
        <w:rPr>
          <w:b/>
          <w:bCs/>
        </w:rPr>
      </w:pPr>
    </w:p>
    <w:p w14:paraId="0F92A098" w14:textId="77777777" w:rsidR="00621A3B" w:rsidRPr="00621A3B" w:rsidRDefault="00621A3B" w:rsidP="00D91FFA">
      <w:pPr>
        <w:tabs>
          <w:tab w:val="left" w:pos="1278"/>
        </w:tabs>
        <w:ind w:firstLine="567"/>
        <w:jc w:val="both"/>
        <w:rPr>
          <w:b/>
          <w:bCs/>
        </w:rPr>
      </w:pPr>
    </w:p>
    <w:p w14:paraId="07279621" w14:textId="77777777" w:rsidR="00621A3B" w:rsidRPr="00621A3B" w:rsidRDefault="00621A3B" w:rsidP="00D91FFA">
      <w:pPr>
        <w:tabs>
          <w:tab w:val="left" w:pos="1278"/>
        </w:tabs>
        <w:ind w:firstLine="567"/>
        <w:jc w:val="both"/>
        <w:rPr>
          <w:b/>
          <w:bCs/>
        </w:rPr>
      </w:pPr>
    </w:p>
    <w:p w14:paraId="14B7183A" w14:textId="77777777" w:rsidR="00621A3B" w:rsidRPr="00621A3B" w:rsidRDefault="00621A3B" w:rsidP="00D91FFA">
      <w:pPr>
        <w:tabs>
          <w:tab w:val="left" w:pos="1278"/>
        </w:tabs>
        <w:ind w:firstLine="567"/>
        <w:jc w:val="both"/>
        <w:rPr>
          <w:b/>
          <w:bCs/>
        </w:rPr>
      </w:pPr>
    </w:p>
    <w:p w14:paraId="4F29314D" w14:textId="77777777" w:rsidR="00621A3B" w:rsidRPr="00621A3B" w:rsidRDefault="00621A3B" w:rsidP="00D91FFA">
      <w:pPr>
        <w:tabs>
          <w:tab w:val="left" w:pos="1278"/>
        </w:tabs>
        <w:ind w:firstLine="567"/>
        <w:jc w:val="both"/>
        <w:rPr>
          <w:b/>
          <w:bCs/>
        </w:rPr>
      </w:pPr>
    </w:p>
    <w:p w14:paraId="7A5534B4" w14:textId="77777777" w:rsidR="00621A3B" w:rsidRPr="00621A3B" w:rsidRDefault="00621A3B" w:rsidP="00D91FFA">
      <w:pPr>
        <w:tabs>
          <w:tab w:val="left" w:pos="1278"/>
        </w:tabs>
        <w:ind w:firstLine="567"/>
        <w:jc w:val="both"/>
        <w:rPr>
          <w:b/>
          <w:bCs/>
        </w:rPr>
      </w:pPr>
    </w:p>
    <w:p w14:paraId="31D3E683" w14:textId="77777777" w:rsidR="00621A3B" w:rsidRPr="00621A3B" w:rsidRDefault="00621A3B" w:rsidP="00D91FFA">
      <w:pPr>
        <w:tabs>
          <w:tab w:val="left" w:pos="1278"/>
        </w:tabs>
        <w:ind w:firstLine="567"/>
        <w:jc w:val="both"/>
        <w:rPr>
          <w:b/>
          <w:bCs/>
        </w:rPr>
      </w:pPr>
    </w:p>
    <w:p w14:paraId="293EF2A7" w14:textId="77777777" w:rsidR="00621A3B" w:rsidRPr="00621A3B" w:rsidRDefault="00621A3B" w:rsidP="00D91FFA">
      <w:pPr>
        <w:tabs>
          <w:tab w:val="left" w:pos="1278"/>
        </w:tabs>
        <w:ind w:firstLine="567"/>
        <w:jc w:val="both"/>
        <w:rPr>
          <w:b/>
          <w:bCs/>
        </w:rPr>
      </w:pPr>
    </w:p>
    <w:p w14:paraId="6EEFB9F2" w14:textId="77777777" w:rsidR="00621A3B" w:rsidRPr="00621A3B" w:rsidRDefault="00621A3B" w:rsidP="00D91FFA">
      <w:pPr>
        <w:tabs>
          <w:tab w:val="left" w:pos="1278"/>
        </w:tabs>
        <w:ind w:firstLine="567"/>
        <w:jc w:val="both"/>
        <w:rPr>
          <w:b/>
          <w:bCs/>
        </w:rPr>
      </w:pPr>
    </w:p>
    <w:p w14:paraId="7DBD6B7A" w14:textId="77777777" w:rsidR="00621A3B" w:rsidRPr="00621A3B" w:rsidRDefault="00621A3B" w:rsidP="00D91FFA">
      <w:pPr>
        <w:tabs>
          <w:tab w:val="left" w:pos="1278"/>
        </w:tabs>
        <w:ind w:firstLine="567"/>
        <w:jc w:val="both"/>
        <w:rPr>
          <w:b/>
          <w:bCs/>
        </w:rPr>
      </w:pPr>
    </w:p>
    <w:p w14:paraId="66D11D2E" w14:textId="77777777" w:rsidR="00621A3B" w:rsidRPr="00621A3B" w:rsidRDefault="00621A3B" w:rsidP="00D91FFA">
      <w:pPr>
        <w:keepNext/>
        <w:pageBreakBefore/>
        <w:suppressAutoHyphens/>
        <w:snapToGrid w:val="0"/>
        <w:spacing w:before="360" w:after="120"/>
        <w:ind w:firstLine="567"/>
        <w:jc w:val="both"/>
        <w:outlineLvl w:val="1"/>
        <w:rPr>
          <w:b/>
          <w:bCs/>
        </w:rPr>
      </w:pPr>
      <w:bookmarkStart w:id="11" w:name="_Ref167696933"/>
      <w:bookmarkStart w:id="12" w:name="_Toc243990647"/>
      <w:r w:rsidRPr="00621A3B">
        <w:rPr>
          <w:b/>
          <w:bCs/>
        </w:rPr>
        <w:lastRenderedPageBreak/>
        <w:t>3.Техническое предложение (форма 3)</w:t>
      </w:r>
      <w:bookmarkEnd w:id="11"/>
      <w:bookmarkEnd w:id="12"/>
    </w:p>
    <w:p w14:paraId="7F596345" w14:textId="77777777" w:rsidR="00621A3B" w:rsidRPr="00621A3B" w:rsidRDefault="00621A3B" w:rsidP="00D91FFA">
      <w:pPr>
        <w:ind w:firstLine="567"/>
      </w:pPr>
      <w:r w:rsidRPr="00621A3B">
        <w:t xml:space="preserve">Приложение к </w:t>
      </w:r>
      <w:r w:rsidR="000C7B2E">
        <w:t>котировочной Заявке</w:t>
      </w:r>
      <w:r w:rsidRPr="00621A3B">
        <w:br/>
        <w:t>от «___</w:t>
      </w:r>
      <w:proofErr w:type="gramStart"/>
      <w:r w:rsidRPr="00621A3B">
        <w:t>_»_</w:t>
      </w:r>
      <w:proofErr w:type="gramEnd"/>
      <w:r w:rsidRPr="00621A3B">
        <w:t>____________ г. №__________</w:t>
      </w:r>
    </w:p>
    <w:p w14:paraId="23424E0C" w14:textId="77777777" w:rsidR="00621A3B" w:rsidRPr="00621A3B" w:rsidRDefault="00621A3B" w:rsidP="00D91FFA">
      <w:pPr>
        <w:ind w:firstLine="567"/>
        <w:rPr>
          <w:b/>
          <w:bCs/>
        </w:rPr>
      </w:pPr>
    </w:p>
    <w:p w14:paraId="41B8DF20" w14:textId="77777777" w:rsidR="00621A3B" w:rsidRPr="00621A3B" w:rsidRDefault="00621A3B" w:rsidP="00D91FFA">
      <w:pPr>
        <w:ind w:firstLine="567"/>
        <w:jc w:val="both"/>
        <w:rPr>
          <w:b/>
          <w:bCs/>
        </w:rPr>
      </w:pPr>
    </w:p>
    <w:p w14:paraId="6C54B460" w14:textId="77777777" w:rsidR="00621A3B" w:rsidRPr="00621A3B" w:rsidRDefault="00621A3B" w:rsidP="00D91FFA">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D91FFA">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808"/>
        <w:gridCol w:w="4733"/>
      </w:tblGrid>
      <w:tr w:rsidR="00621A3B" w:rsidRPr="00621A3B" w14:paraId="06252D81" w14:textId="77777777" w:rsidTr="00E27B1A">
        <w:tc>
          <w:tcPr>
            <w:tcW w:w="880"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8C22AE">
            <w:pPr>
              <w:keepNext/>
              <w:spacing w:before="40" w:after="40"/>
              <w:ind w:right="57"/>
              <w:jc w:val="both"/>
            </w:pPr>
            <w:r w:rsidRPr="00621A3B">
              <w:t>№ п/п</w:t>
            </w:r>
          </w:p>
        </w:tc>
        <w:tc>
          <w:tcPr>
            <w:tcW w:w="4808"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D91FFA">
            <w:pPr>
              <w:keepNext/>
              <w:spacing w:before="40" w:after="40"/>
              <w:ind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D91FFA">
            <w:pPr>
              <w:keepNext/>
              <w:spacing w:before="40" w:after="40"/>
              <w:ind w:right="57" w:firstLine="567"/>
              <w:jc w:val="both"/>
            </w:pPr>
            <w:r w:rsidRPr="00621A3B">
              <w:t xml:space="preserve">Предложение Участника </w:t>
            </w:r>
          </w:p>
        </w:tc>
      </w:tr>
      <w:tr w:rsidR="00621A3B" w:rsidRPr="00621A3B" w14:paraId="7D6BEB4B" w14:textId="77777777" w:rsidTr="00E27B1A">
        <w:tc>
          <w:tcPr>
            <w:tcW w:w="880"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D91FFA">
            <w:pPr>
              <w:numPr>
                <w:ilvl w:val="0"/>
                <w:numId w:val="5"/>
              </w:numPr>
              <w:ind w:left="0" w:firstLine="567"/>
              <w:jc w:val="both"/>
              <w:rPr>
                <w:b/>
                <w:bCs/>
              </w:rPr>
            </w:pPr>
          </w:p>
        </w:tc>
        <w:tc>
          <w:tcPr>
            <w:tcW w:w="4808"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D91FFA">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D91FFA">
            <w:pPr>
              <w:ind w:firstLine="567"/>
              <w:jc w:val="both"/>
              <w:rPr>
                <w:b/>
                <w:bCs/>
              </w:rPr>
            </w:pPr>
          </w:p>
        </w:tc>
      </w:tr>
      <w:tr w:rsidR="00621A3B" w:rsidRPr="00621A3B" w14:paraId="2CBB7020" w14:textId="77777777" w:rsidTr="00E27B1A">
        <w:tc>
          <w:tcPr>
            <w:tcW w:w="880"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D91FFA">
            <w:pPr>
              <w:numPr>
                <w:ilvl w:val="0"/>
                <w:numId w:val="5"/>
              </w:numPr>
              <w:ind w:left="0" w:firstLine="567"/>
              <w:jc w:val="both"/>
              <w:rPr>
                <w:b/>
                <w:bCs/>
              </w:rPr>
            </w:pPr>
          </w:p>
        </w:tc>
        <w:tc>
          <w:tcPr>
            <w:tcW w:w="4808"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D91FFA">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D91FFA">
            <w:pPr>
              <w:ind w:firstLine="567"/>
              <w:jc w:val="both"/>
              <w:rPr>
                <w:b/>
                <w:bCs/>
              </w:rPr>
            </w:pPr>
          </w:p>
        </w:tc>
      </w:tr>
      <w:tr w:rsidR="00621A3B" w:rsidRPr="00621A3B" w14:paraId="1B9EA89B" w14:textId="77777777" w:rsidTr="00E27B1A">
        <w:tc>
          <w:tcPr>
            <w:tcW w:w="880"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D91FFA">
            <w:pPr>
              <w:numPr>
                <w:ilvl w:val="0"/>
                <w:numId w:val="5"/>
              </w:numPr>
              <w:ind w:left="0" w:firstLine="567"/>
              <w:jc w:val="both"/>
              <w:rPr>
                <w:b/>
                <w:bCs/>
              </w:rPr>
            </w:pPr>
          </w:p>
        </w:tc>
        <w:tc>
          <w:tcPr>
            <w:tcW w:w="4808"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D91FFA">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D91FFA">
            <w:pPr>
              <w:ind w:firstLine="567"/>
              <w:jc w:val="both"/>
              <w:rPr>
                <w:b/>
                <w:bCs/>
              </w:rPr>
            </w:pPr>
          </w:p>
        </w:tc>
      </w:tr>
      <w:tr w:rsidR="00621A3B" w:rsidRPr="00621A3B" w14:paraId="1CC13EB4" w14:textId="77777777" w:rsidTr="00E27B1A">
        <w:tc>
          <w:tcPr>
            <w:tcW w:w="880"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D91FFA">
            <w:pPr>
              <w:ind w:firstLine="567"/>
              <w:jc w:val="both"/>
              <w:rPr>
                <w:b/>
                <w:bCs/>
              </w:rPr>
            </w:pPr>
            <w:r w:rsidRPr="00621A3B">
              <w:rPr>
                <w:b/>
                <w:bCs/>
              </w:rPr>
              <w:t>…</w:t>
            </w:r>
          </w:p>
        </w:tc>
        <w:tc>
          <w:tcPr>
            <w:tcW w:w="4808"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D91FFA">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D91FFA">
            <w:pPr>
              <w:ind w:firstLine="567"/>
              <w:jc w:val="both"/>
              <w:rPr>
                <w:b/>
                <w:bCs/>
              </w:rPr>
            </w:pPr>
          </w:p>
        </w:tc>
      </w:tr>
    </w:tbl>
    <w:p w14:paraId="3C8F447A" w14:textId="77777777" w:rsidR="00621A3B" w:rsidRPr="00621A3B" w:rsidRDefault="00621A3B" w:rsidP="00D91FFA">
      <w:pPr>
        <w:ind w:firstLine="567"/>
        <w:jc w:val="both"/>
        <w:rPr>
          <w:b/>
          <w:bCs/>
        </w:rPr>
      </w:pPr>
    </w:p>
    <w:p w14:paraId="5F42C1ED" w14:textId="77777777" w:rsidR="00621A3B" w:rsidRPr="00621A3B" w:rsidRDefault="00621A3B" w:rsidP="00D91FFA">
      <w:pPr>
        <w:ind w:firstLine="567"/>
        <w:jc w:val="both"/>
        <w:rPr>
          <w:b/>
          <w:bCs/>
        </w:rPr>
      </w:pPr>
    </w:p>
    <w:p w14:paraId="1F16977D" w14:textId="77777777" w:rsidR="00621A3B" w:rsidRPr="00621A3B" w:rsidRDefault="00621A3B" w:rsidP="00D91FFA">
      <w:pPr>
        <w:ind w:firstLine="567"/>
        <w:jc w:val="both"/>
        <w:rPr>
          <w:b/>
          <w:bCs/>
        </w:rPr>
      </w:pPr>
    </w:p>
    <w:p w14:paraId="40BE4996" w14:textId="77777777" w:rsidR="00621A3B" w:rsidRPr="00621A3B" w:rsidRDefault="00621A3B" w:rsidP="00D91FFA">
      <w:pPr>
        <w:ind w:firstLine="567"/>
        <w:jc w:val="both"/>
        <w:rPr>
          <w:b/>
          <w:bCs/>
        </w:rPr>
      </w:pPr>
      <w:r w:rsidRPr="00621A3B">
        <w:rPr>
          <w:b/>
          <w:bCs/>
        </w:rPr>
        <w:t>___________________________________</w:t>
      </w:r>
    </w:p>
    <w:p w14:paraId="5F19DBA7" w14:textId="77777777" w:rsidR="00621A3B" w:rsidRPr="00621A3B" w:rsidRDefault="00621A3B" w:rsidP="00D91FFA">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D91FFA">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D91FFA">
      <w:pPr>
        <w:ind w:right="3684" w:firstLine="567"/>
        <w:jc w:val="both"/>
        <w:rPr>
          <w:b/>
          <w:bCs/>
          <w:vertAlign w:val="superscript"/>
        </w:rPr>
      </w:pPr>
    </w:p>
    <w:p w14:paraId="66C5988B" w14:textId="77777777" w:rsidR="00621A3B" w:rsidRPr="00621A3B" w:rsidRDefault="00621A3B" w:rsidP="00D91FFA">
      <w:pPr>
        <w:ind w:right="3684" w:firstLine="567"/>
        <w:jc w:val="both"/>
        <w:rPr>
          <w:b/>
          <w:bCs/>
          <w:vertAlign w:val="superscript"/>
        </w:rPr>
      </w:pPr>
    </w:p>
    <w:p w14:paraId="457A0488" w14:textId="77777777" w:rsidR="00621A3B" w:rsidRPr="00621A3B" w:rsidRDefault="00621A3B" w:rsidP="00D91FFA">
      <w:pPr>
        <w:ind w:right="3684" w:firstLine="567"/>
        <w:jc w:val="both"/>
        <w:rPr>
          <w:b/>
          <w:bCs/>
          <w:vertAlign w:val="superscript"/>
        </w:rPr>
      </w:pPr>
    </w:p>
    <w:p w14:paraId="750CAECB" w14:textId="77777777" w:rsidR="00621A3B" w:rsidRPr="00621A3B" w:rsidRDefault="00621A3B" w:rsidP="00D91FFA">
      <w:pPr>
        <w:ind w:right="3684" w:firstLine="567"/>
        <w:jc w:val="both"/>
        <w:rPr>
          <w:b/>
          <w:bCs/>
          <w:vertAlign w:val="superscript"/>
        </w:rPr>
      </w:pPr>
    </w:p>
    <w:p w14:paraId="029A9657" w14:textId="77777777" w:rsidR="00621A3B" w:rsidRPr="00621A3B" w:rsidRDefault="00621A3B" w:rsidP="00D91FFA">
      <w:pPr>
        <w:ind w:right="3684" w:firstLine="567"/>
        <w:jc w:val="both"/>
        <w:rPr>
          <w:b/>
          <w:bCs/>
          <w:vertAlign w:val="superscript"/>
        </w:rPr>
      </w:pPr>
    </w:p>
    <w:p w14:paraId="7F862CFE" w14:textId="77777777" w:rsidR="00621A3B" w:rsidRPr="00621A3B" w:rsidRDefault="00621A3B" w:rsidP="00D91FFA">
      <w:pPr>
        <w:ind w:right="3684" w:firstLine="567"/>
        <w:jc w:val="both"/>
        <w:rPr>
          <w:b/>
          <w:bCs/>
          <w:vertAlign w:val="superscript"/>
        </w:rPr>
      </w:pPr>
    </w:p>
    <w:p w14:paraId="5978FE9D" w14:textId="77777777" w:rsidR="00621A3B" w:rsidRPr="00621A3B" w:rsidRDefault="00621A3B" w:rsidP="00D91FFA">
      <w:pPr>
        <w:ind w:right="3684" w:firstLine="567"/>
        <w:jc w:val="both"/>
        <w:rPr>
          <w:b/>
          <w:bCs/>
          <w:vertAlign w:val="superscript"/>
        </w:rPr>
      </w:pPr>
    </w:p>
    <w:p w14:paraId="11CCC500" w14:textId="77777777" w:rsidR="00621A3B" w:rsidRPr="00621A3B" w:rsidRDefault="00621A3B" w:rsidP="00D91FFA">
      <w:pPr>
        <w:ind w:right="3684" w:firstLine="567"/>
        <w:jc w:val="both"/>
        <w:rPr>
          <w:vertAlign w:val="superscript"/>
        </w:rPr>
      </w:pPr>
    </w:p>
    <w:p w14:paraId="77AE3D0E" w14:textId="77777777" w:rsidR="00621A3B" w:rsidRPr="00621A3B" w:rsidRDefault="00621A3B" w:rsidP="00D91FFA">
      <w:pPr>
        <w:keepNext/>
        <w:pageBreakBefore/>
        <w:suppressAutoHyphens/>
        <w:spacing w:before="240" w:after="120"/>
        <w:ind w:firstLine="567"/>
        <w:jc w:val="both"/>
        <w:outlineLvl w:val="2"/>
        <w:rPr>
          <w:b/>
          <w:bCs/>
        </w:rPr>
      </w:pPr>
      <w:bookmarkStart w:id="13" w:name="_Toc243990649"/>
      <w:r w:rsidRPr="00621A3B">
        <w:rPr>
          <w:b/>
          <w:bCs/>
        </w:rPr>
        <w:lastRenderedPageBreak/>
        <w:t>Инструкции по заполнению</w:t>
      </w:r>
      <w:bookmarkEnd w:id="13"/>
    </w:p>
    <w:p w14:paraId="72693ACB" w14:textId="77777777" w:rsidR="00621A3B" w:rsidRPr="00621A3B" w:rsidRDefault="00621A3B" w:rsidP="00D91FFA">
      <w:pPr>
        <w:ind w:firstLine="567"/>
        <w:jc w:val="both"/>
      </w:pPr>
      <w:r w:rsidRPr="00621A3B">
        <w:t xml:space="preserve">1. Участник указывает дату и номер Предложения в соответствии с </w:t>
      </w:r>
      <w:r w:rsidR="000C7B2E">
        <w:t>котировочной З</w:t>
      </w:r>
      <w:r w:rsidR="0048555B">
        <w:t>аявкой</w:t>
      </w:r>
      <w:r w:rsidRPr="00621A3B">
        <w:t>.</w:t>
      </w:r>
    </w:p>
    <w:p w14:paraId="4A016F90" w14:textId="77777777" w:rsidR="00621A3B" w:rsidRPr="00621A3B" w:rsidRDefault="00621A3B" w:rsidP="00D91FFA">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77777777" w:rsidR="00621A3B" w:rsidRPr="00621A3B" w:rsidRDefault="00621A3B" w:rsidP="00D91FFA">
      <w:pPr>
        <w:ind w:firstLine="567"/>
        <w:jc w:val="both"/>
      </w:pPr>
      <w:r w:rsidRPr="00621A3B">
        <w:t>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котировок, за исключением таких-то изменений (и указать их).</w:t>
      </w:r>
    </w:p>
    <w:p w14:paraId="0D7D4C89" w14:textId="77777777" w:rsidR="00621A3B" w:rsidRPr="00621A3B" w:rsidRDefault="00621A3B" w:rsidP="00D91FFA">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699ED7E6" w:rsidR="00621A3B" w:rsidRPr="00621A3B" w:rsidRDefault="00621A3B" w:rsidP="00D91FFA">
      <w:pPr>
        <w:ind w:firstLine="567"/>
        <w:jc w:val="both"/>
        <w:rPr>
          <w:b/>
          <w:bCs/>
        </w:rPr>
      </w:pPr>
      <w:r w:rsidRPr="00621A3B">
        <w:t>5.</w:t>
      </w:r>
      <w:r w:rsidR="008C22AE">
        <w:t> </w:t>
      </w:r>
      <w:r w:rsidRPr="00621A3B">
        <w:t>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7EEDEB44" w:rsidR="00621A3B" w:rsidRPr="00621A3B" w:rsidRDefault="00621A3B" w:rsidP="00D91FFA">
      <w:pPr>
        <w:tabs>
          <w:tab w:val="left" w:pos="851"/>
        </w:tabs>
        <w:ind w:firstLine="567"/>
        <w:jc w:val="both"/>
        <w:rPr>
          <w:b/>
        </w:rPr>
      </w:pPr>
      <w:r w:rsidRPr="00621A3B">
        <w:t>6.</w:t>
      </w:r>
      <w:r w:rsidR="00576608">
        <w:t> </w:t>
      </w:r>
      <w:r w:rsidRPr="00621A3B">
        <w:t xml:space="preserve">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открытого запроса котировок</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154AC4E" w14:textId="77777777" w:rsidR="00621A3B" w:rsidRPr="00621A3B" w:rsidRDefault="00621A3B" w:rsidP="00D91FFA">
      <w:pPr>
        <w:tabs>
          <w:tab w:val="left" w:pos="3519"/>
        </w:tabs>
        <w:ind w:firstLine="567"/>
        <w:jc w:val="both"/>
        <w:rPr>
          <w:bCs/>
        </w:rPr>
      </w:pPr>
      <w:r w:rsidRPr="00621A3B">
        <w:rPr>
          <w:bCs/>
        </w:rPr>
        <w:tab/>
      </w:r>
      <w:r w:rsidRPr="00621A3B">
        <w:rPr>
          <w:bCs/>
        </w:rPr>
        <w:tab/>
      </w:r>
    </w:p>
    <w:p w14:paraId="2862EA3A" w14:textId="77777777" w:rsidR="00621A3B" w:rsidRPr="00621A3B" w:rsidRDefault="00621A3B" w:rsidP="00D91FFA">
      <w:pPr>
        <w:ind w:firstLine="567"/>
        <w:jc w:val="both"/>
        <w:rPr>
          <w:b/>
          <w:bCs/>
        </w:rPr>
      </w:pPr>
    </w:p>
    <w:p w14:paraId="75C08E42" w14:textId="77777777" w:rsidR="00621A3B" w:rsidRPr="00621A3B" w:rsidRDefault="00621A3B" w:rsidP="00D91FFA">
      <w:pPr>
        <w:tabs>
          <w:tab w:val="left" w:pos="1278"/>
        </w:tabs>
        <w:ind w:firstLine="567"/>
        <w:jc w:val="both"/>
        <w:rPr>
          <w:b/>
          <w:bCs/>
        </w:rPr>
      </w:pPr>
    </w:p>
    <w:p w14:paraId="771E617D" w14:textId="77777777" w:rsidR="00621A3B" w:rsidRPr="00621A3B" w:rsidRDefault="00621A3B" w:rsidP="00D91FFA">
      <w:pPr>
        <w:ind w:firstLine="567"/>
        <w:jc w:val="both"/>
        <w:rPr>
          <w:b/>
          <w:bCs/>
        </w:rPr>
      </w:pPr>
    </w:p>
    <w:p w14:paraId="638EE308" w14:textId="77777777" w:rsidR="00621A3B" w:rsidRPr="00621A3B" w:rsidRDefault="00621A3B" w:rsidP="00D91FFA">
      <w:pPr>
        <w:ind w:firstLine="567"/>
        <w:jc w:val="both"/>
        <w:rPr>
          <w:b/>
          <w:bCs/>
        </w:rPr>
      </w:pPr>
    </w:p>
    <w:p w14:paraId="7BA89606" w14:textId="77777777" w:rsidR="00621A3B" w:rsidRPr="00621A3B" w:rsidRDefault="00621A3B" w:rsidP="00D91FFA">
      <w:pPr>
        <w:ind w:firstLine="567"/>
        <w:jc w:val="both"/>
        <w:rPr>
          <w:b/>
          <w:bCs/>
        </w:rPr>
      </w:pPr>
    </w:p>
    <w:p w14:paraId="0D906882" w14:textId="77777777" w:rsidR="00621A3B" w:rsidRPr="00621A3B" w:rsidRDefault="00621A3B" w:rsidP="00D91FFA">
      <w:pPr>
        <w:ind w:firstLine="567"/>
        <w:jc w:val="both"/>
        <w:rPr>
          <w:b/>
          <w:bCs/>
        </w:rPr>
      </w:pPr>
    </w:p>
    <w:p w14:paraId="7805EE4F" w14:textId="77777777" w:rsidR="00621A3B" w:rsidRPr="00621A3B" w:rsidRDefault="00621A3B" w:rsidP="00D91FFA">
      <w:pPr>
        <w:ind w:firstLine="567"/>
        <w:jc w:val="both"/>
        <w:rPr>
          <w:b/>
          <w:bCs/>
        </w:rPr>
      </w:pPr>
    </w:p>
    <w:p w14:paraId="1694378D" w14:textId="77777777" w:rsidR="00621A3B" w:rsidRPr="00621A3B" w:rsidRDefault="00621A3B" w:rsidP="00D91FFA">
      <w:pPr>
        <w:ind w:firstLine="567"/>
        <w:jc w:val="both"/>
        <w:rPr>
          <w:b/>
          <w:bCs/>
        </w:rPr>
      </w:pPr>
    </w:p>
    <w:p w14:paraId="4F23D099" w14:textId="77777777" w:rsidR="00621A3B" w:rsidRPr="00621A3B" w:rsidRDefault="00621A3B" w:rsidP="00D91FFA">
      <w:pPr>
        <w:ind w:firstLine="567"/>
        <w:jc w:val="both"/>
        <w:rPr>
          <w:b/>
          <w:bCs/>
        </w:rPr>
      </w:pPr>
    </w:p>
    <w:p w14:paraId="2C065626" w14:textId="77777777" w:rsidR="00621A3B" w:rsidRPr="00621A3B" w:rsidRDefault="00621A3B" w:rsidP="00D91FFA">
      <w:pPr>
        <w:ind w:firstLine="567"/>
        <w:jc w:val="both"/>
        <w:rPr>
          <w:b/>
          <w:bCs/>
        </w:rPr>
      </w:pPr>
    </w:p>
    <w:p w14:paraId="0A23BE1C" w14:textId="77777777" w:rsidR="00621A3B" w:rsidRPr="00621A3B" w:rsidRDefault="00621A3B" w:rsidP="00D91FFA">
      <w:pPr>
        <w:ind w:firstLine="567"/>
        <w:jc w:val="both"/>
        <w:rPr>
          <w:b/>
          <w:bCs/>
        </w:rPr>
      </w:pPr>
    </w:p>
    <w:p w14:paraId="1840E488" w14:textId="77777777" w:rsidR="00621A3B" w:rsidRPr="00621A3B" w:rsidRDefault="00621A3B" w:rsidP="00D91FFA">
      <w:pPr>
        <w:ind w:firstLine="567"/>
        <w:jc w:val="both"/>
        <w:rPr>
          <w:b/>
          <w:bCs/>
        </w:rPr>
      </w:pPr>
    </w:p>
    <w:p w14:paraId="0C8BFD44" w14:textId="77777777" w:rsidR="00621A3B" w:rsidRPr="00621A3B" w:rsidRDefault="00621A3B" w:rsidP="00D91FFA">
      <w:pPr>
        <w:ind w:firstLine="567"/>
        <w:jc w:val="both"/>
        <w:rPr>
          <w:b/>
          <w:bCs/>
        </w:rPr>
      </w:pPr>
    </w:p>
    <w:p w14:paraId="717FD498" w14:textId="77777777" w:rsidR="00621A3B" w:rsidRPr="00621A3B" w:rsidRDefault="00621A3B" w:rsidP="00D91FFA">
      <w:pPr>
        <w:ind w:firstLine="567"/>
        <w:jc w:val="both"/>
        <w:rPr>
          <w:b/>
          <w:bCs/>
        </w:rPr>
      </w:pPr>
    </w:p>
    <w:p w14:paraId="500BC294" w14:textId="77777777" w:rsidR="00621A3B" w:rsidRPr="00621A3B" w:rsidRDefault="00621A3B" w:rsidP="00D91FFA">
      <w:pPr>
        <w:ind w:firstLine="567"/>
        <w:jc w:val="both"/>
        <w:rPr>
          <w:b/>
          <w:bCs/>
        </w:rPr>
      </w:pPr>
    </w:p>
    <w:p w14:paraId="6E348F3D" w14:textId="77777777" w:rsidR="00621A3B" w:rsidRPr="00621A3B" w:rsidRDefault="00621A3B" w:rsidP="00D91FFA">
      <w:pPr>
        <w:ind w:firstLine="567"/>
        <w:jc w:val="both"/>
        <w:rPr>
          <w:b/>
          <w:bCs/>
        </w:rPr>
      </w:pPr>
    </w:p>
    <w:p w14:paraId="71681171" w14:textId="77777777" w:rsidR="00621A3B" w:rsidRPr="00621A3B" w:rsidRDefault="00621A3B" w:rsidP="00D91FFA">
      <w:pPr>
        <w:ind w:firstLine="567"/>
        <w:jc w:val="both"/>
        <w:rPr>
          <w:b/>
          <w:bCs/>
        </w:rPr>
      </w:pPr>
    </w:p>
    <w:p w14:paraId="407206AD" w14:textId="77777777" w:rsidR="00621A3B" w:rsidRPr="00621A3B" w:rsidRDefault="00621A3B" w:rsidP="00D91FFA">
      <w:pPr>
        <w:ind w:firstLine="567"/>
        <w:jc w:val="both"/>
        <w:rPr>
          <w:b/>
          <w:bCs/>
        </w:rPr>
      </w:pPr>
    </w:p>
    <w:p w14:paraId="7176E09A" w14:textId="77777777" w:rsidR="00621A3B" w:rsidRPr="00621A3B" w:rsidRDefault="00621A3B" w:rsidP="00D91FFA">
      <w:pPr>
        <w:ind w:firstLine="567"/>
        <w:jc w:val="both"/>
        <w:rPr>
          <w:b/>
          <w:bCs/>
        </w:rPr>
      </w:pPr>
    </w:p>
    <w:p w14:paraId="78937844" w14:textId="77777777" w:rsidR="00621A3B" w:rsidRPr="00621A3B" w:rsidRDefault="00621A3B" w:rsidP="00D91FFA">
      <w:pPr>
        <w:ind w:firstLine="567"/>
        <w:jc w:val="both"/>
        <w:rPr>
          <w:b/>
          <w:bCs/>
        </w:rPr>
      </w:pPr>
    </w:p>
    <w:p w14:paraId="4C79C083" w14:textId="77777777" w:rsidR="00621A3B" w:rsidRPr="00621A3B" w:rsidRDefault="00621A3B" w:rsidP="00D91FFA">
      <w:pPr>
        <w:ind w:firstLine="567"/>
        <w:jc w:val="both"/>
        <w:rPr>
          <w:b/>
          <w:bCs/>
        </w:rPr>
      </w:pPr>
    </w:p>
    <w:p w14:paraId="75DB4C82" w14:textId="77777777" w:rsidR="00621A3B" w:rsidRPr="00621A3B" w:rsidRDefault="00621A3B" w:rsidP="00D91FFA">
      <w:pPr>
        <w:ind w:firstLine="567"/>
        <w:jc w:val="both"/>
        <w:rPr>
          <w:b/>
          <w:bCs/>
        </w:rPr>
      </w:pPr>
    </w:p>
    <w:p w14:paraId="79131F25" w14:textId="2289B0AF" w:rsidR="00621A3B" w:rsidRPr="00621A3B" w:rsidRDefault="00621A3B" w:rsidP="00D91FFA">
      <w:pPr>
        <w:tabs>
          <w:tab w:val="left" w:pos="1126"/>
        </w:tabs>
        <w:ind w:firstLine="567"/>
        <w:jc w:val="both"/>
        <w:rPr>
          <w:b/>
          <w:bCs/>
        </w:rPr>
      </w:pPr>
    </w:p>
    <w:p w14:paraId="6D9EBB76" w14:textId="77777777" w:rsidR="00621A3B" w:rsidRPr="00621A3B" w:rsidRDefault="00621A3B" w:rsidP="00D91FFA">
      <w:pPr>
        <w:tabs>
          <w:tab w:val="left" w:pos="1126"/>
        </w:tabs>
        <w:ind w:firstLine="567"/>
        <w:jc w:val="both"/>
        <w:rPr>
          <w:b/>
          <w:bCs/>
        </w:rPr>
      </w:pPr>
    </w:p>
    <w:p w14:paraId="7D8A82CB" w14:textId="77777777" w:rsidR="00621A3B" w:rsidRPr="00621A3B" w:rsidRDefault="00621A3B" w:rsidP="00D91FFA">
      <w:pPr>
        <w:tabs>
          <w:tab w:val="left" w:pos="1126"/>
        </w:tabs>
        <w:ind w:firstLine="567"/>
        <w:jc w:val="both"/>
        <w:rPr>
          <w:b/>
          <w:bCs/>
        </w:rPr>
      </w:pPr>
    </w:p>
    <w:p w14:paraId="45C8995C" w14:textId="77777777" w:rsidR="00621A3B" w:rsidRPr="00621A3B" w:rsidRDefault="00621A3B" w:rsidP="00D91FFA">
      <w:pPr>
        <w:tabs>
          <w:tab w:val="left" w:pos="1126"/>
        </w:tabs>
        <w:ind w:firstLine="567"/>
        <w:jc w:val="both"/>
        <w:rPr>
          <w:b/>
          <w:bCs/>
        </w:rPr>
      </w:pPr>
    </w:p>
    <w:p w14:paraId="3BB042C0" w14:textId="77777777" w:rsidR="00621A3B" w:rsidRPr="00621A3B" w:rsidRDefault="00621A3B" w:rsidP="00D91FFA">
      <w:pPr>
        <w:tabs>
          <w:tab w:val="left" w:pos="1126"/>
        </w:tabs>
        <w:ind w:firstLine="567"/>
        <w:jc w:val="both"/>
        <w:rPr>
          <w:b/>
          <w:bCs/>
        </w:rPr>
      </w:pPr>
    </w:p>
    <w:p w14:paraId="7336B88F" w14:textId="624935D9" w:rsidR="00621A3B" w:rsidRPr="00621A3B" w:rsidRDefault="00621A3B" w:rsidP="00D91FFA">
      <w:pPr>
        <w:keepNext/>
        <w:pageBreakBefore/>
        <w:suppressAutoHyphens/>
        <w:snapToGrid w:val="0"/>
        <w:spacing w:before="360" w:after="120"/>
        <w:ind w:firstLine="567"/>
        <w:jc w:val="both"/>
        <w:outlineLvl w:val="1"/>
        <w:rPr>
          <w:b/>
          <w:bCs/>
        </w:rPr>
      </w:pPr>
      <w:bookmarkStart w:id="14" w:name="_Ref70131640"/>
      <w:bookmarkStart w:id="15" w:name="_Toc77970259"/>
      <w:bookmarkStart w:id="16" w:name="_Toc90385118"/>
      <w:bookmarkStart w:id="17" w:name="_Ref167697679"/>
      <w:bookmarkStart w:id="18" w:name="_Toc243990650"/>
      <w:bookmarkStart w:id="19" w:name="_Ref63957390"/>
      <w:bookmarkStart w:id="20" w:name="_Toc64719476"/>
      <w:bookmarkStart w:id="21" w:name="_Toc69112532"/>
      <w:r w:rsidRPr="00621A3B">
        <w:rPr>
          <w:b/>
          <w:bCs/>
        </w:rPr>
        <w:lastRenderedPageBreak/>
        <w:t>4.</w:t>
      </w:r>
      <w:bookmarkStart w:id="22" w:name="_Ref55335823"/>
      <w:bookmarkStart w:id="23" w:name="_Ref55336359"/>
      <w:bookmarkStart w:id="24" w:name="_Toc57314675"/>
      <w:bookmarkStart w:id="25" w:name="_Toc69728989"/>
      <w:bookmarkStart w:id="26" w:name="_Ref167697719"/>
      <w:bookmarkStart w:id="27" w:name="_Toc243990653"/>
      <w:bookmarkEnd w:id="14"/>
      <w:bookmarkEnd w:id="15"/>
      <w:bookmarkEnd w:id="16"/>
      <w:bookmarkEnd w:id="17"/>
      <w:bookmarkEnd w:id="18"/>
      <w:bookmarkEnd w:id="19"/>
      <w:bookmarkEnd w:id="20"/>
      <w:bookmarkEnd w:id="21"/>
      <w:r w:rsidRPr="00621A3B">
        <w:rPr>
          <w:b/>
          <w:bCs/>
        </w:rPr>
        <w:t xml:space="preserve"> Анкета Участника (форма </w:t>
      </w:r>
      <w:bookmarkEnd w:id="22"/>
      <w:bookmarkEnd w:id="23"/>
      <w:bookmarkEnd w:id="24"/>
      <w:bookmarkEnd w:id="25"/>
      <w:r w:rsidR="00AF6689">
        <w:rPr>
          <w:b/>
          <w:bCs/>
        </w:rPr>
        <w:t>4</w:t>
      </w:r>
      <w:r w:rsidRPr="00621A3B">
        <w:rPr>
          <w:b/>
          <w:bCs/>
        </w:rPr>
        <w:t>)</w:t>
      </w:r>
      <w:bookmarkEnd w:id="26"/>
      <w:bookmarkEnd w:id="27"/>
    </w:p>
    <w:p w14:paraId="155348DA" w14:textId="0DCD8679" w:rsidR="00621A3B" w:rsidRPr="00621A3B" w:rsidRDefault="00621A3B" w:rsidP="00D91FFA">
      <w:pPr>
        <w:ind w:firstLine="567"/>
      </w:pPr>
      <w:r w:rsidRPr="00621A3B">
        <w:t xml:space="preserve">Приложение к </w:t>
      </w:r>
      <w:r w:rsidR="0048555B">
        <w:t>котировочной Заявке</w:t>
      </w:r>
      <w:r w:rsidRPr="00621A3B">
        <w:br/>
        <w:t>от «___</w:t>
      </w:r>
      <w:proofErr w:type="gramStart"/>
      <w:r w:rsidRPr="00621A3B">
        <w:t>_»_</w:t>
      </w:r>
      <w:proofErr w:type="gramEnd"/>
      <w:r w:rsidRPr="00621A3B">
        <w:t>____________ г. №__________</w:t>
      </w:r>
    </w:p>
    <w:p w14:paraId="371E9343" w14:textId="77777777" w:rsidR="00621A3B" w:rsidRPr="00621A3B" w:rsidRDefault="00621A3B" w:rsidP="00D91FFA">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D91FFA">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5386"/>
        <w:gridCol w:w="3994"/>
      </w:tblGrid>
      <w:tr w:rsidR="00621A3B" w:rsidRPr="009667DF" w14:paraId="0788DA9A" w14:textId="77777777" w:rsidTr="006A15DF">
        <w:trPr>
          <w:cantSplit/>
          <w:trHeight w:val="398"/>
          <w:tblHeader/>
        </w:trPr>
        <w:tc>
          <w:tcPr>
            <w:tcW w:w="880" w:type="dxa"/>
            <w:tcBorders>
              <w:top w:val="single" w:sz="4" w:space="0" w:color="auto"/>
              <w:left w:val="single" w:sz="4" w:space="0" w:color="auto"/>
              <w:bottom w:val="single" w:sz="4" w:space="0" w:color="auto"/>
              <w:right w:val="single" w:sz="4" w:space="0" w:color="auto"/>
            </w:tcBorders>
          </w:tcPr>
          <w:p w14:paraId="5AC2C38D" w14:textId="77777777" w:rsidR="00621A3B" w:rsidRPr="009667DF" w:rsidRDefault="00621A3B" w:rsidP="008C22AE">
            <w:pPr>
              <w:keepNext/>
              <w:spacing w:before="40" w:after="40"/>
              <w:ind w:right="119"/>
              <w:jc w:val="center"/>
            </w:pPr>
            <w:r w:rsidRPr="009667DF">
              <w:t>№ п/п</w:t>
            </w:r>
          </w:p>
        </w:tc>
        <w:tc>
          <w:tcPr>
            <w:tcW w:w="5386" w:type="dxa"/>
            <w:tcBorders>
              <w:top w:val="single" w:sz="4" w:space="0" w:color="auto"/>
              <w:left w:val="single" w:sz="4" w:space="0" w:color="auto"/>
              <w:bottom w:val="single" w:sz="4" w:space="0" w:color="auto"/>
              <w:right w:val="single" w:sz="4" w:space="0" w:color="auto"/>
            </w:tcBorders>
          </w:tcPr>
          <w:p w14:paraId="7CD4DF05" w14:textId="77777777" w:rsidR="00621A3B" w:rsidRPr="009667DF" w:rsidRDefault="00621A3B" w:rsidP="00D91FFA">
            <w:pPr>
              <w:keepNext/>
              <w:spacing w:before="40" w:after="40"/>
              <w:ind w:right="57" w:firstLine="567"/>
              <w:jc w:val="both"/>
            </w:pPr>
            <w:r w:rsidRPr="009667DF">
              <w:t>Наименование</w:t>
            </w:r>
          </w:p>
        </w:tc>
        <w:tc>
          <w:tcPr>
            <w:tcW w:w="3994" w:type="dxa"/>
            <w:tcBorders>
              <w:top w:val="single" w:sz="4" w:space="0" w:color="auto"/>
              <w:left w:val="single" w:sz="4" w:space="0" w:color="auto"/>
              <w:bottom w:val="single" w:sz="4" w:space="0" w:color="auto"/>
              <w:right w:val="single" w:sz="4" w:space="0" w:color="auto"/>
            </w:tcBorders>
          </w:tcPr>
          <w:p w14:paraId="0D7CCB1D" w14:textId="77777777" w:rsidR="00621A3B" w:rsidRPr="009667DF" w:rsidRDefault="00621A3B" w:rsidP="00D91FFA">
            <w:pPr>
              <w:keepNext/>
              <w:spacing w:before="40" w:after="40"/>
              <w:ind w:right="57" w:firstLine="567"/>
              <w:jc w:val="both"/>
            </w:pPr>
            <w:r w:rsidRPr="009667DF">
              <w:t>Сведения об Участнике</w:t>
            </w:r>
          </w:p>
        </w:tc>
      </w:tr>
      <w:tr w:rsidR="00621A3B" w:rsidRPr="009667DF" w14:paraId="5D3F3DE6"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2836E8DD"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5D90327C" w14:textId="77777777" w:rsidR="00621A3B" w:rsidRPr="009667DF" w:rsidRDefault="00621A3B" w:rsidP="006A15DF">
            <w:pPr>
              <w:spacing w:before="40" w:after="40"/>
              <w:ind w:right="57"/>
              <w:jc w:val="both"/>
            </w:pPr>
            <w:r w:rsidRPr="009667DF">
              <w:t>Организационно-правовая форма и фирменное наименование Участника</w:t>
            </w:r>
          </w:p>
        </w:tc>
        <w:tc>
          <w:tcPr>
            <w:tcW w:w="3994" w:type="dxa"/>
            <w:tcBorders>
              <w:top w:val="single" w:sz="4" w:space="0" w:color="auto"/>
              <w:left w:val="single" w:sz="4" w:space="0" w:color="auto"/>
              <w:bottom w:val="single" w:sz="4" w:space="0" w:color="auto"/>
              <w:right w:val="single" w:sz="4" w:space="0" w:color="auto"/>
            </w:tcBorders>
          </w:tcPr>
          <w:p w14:paraId="7FEDB4D5" w14:textId="77777777" w:rsidR="00621A3B" w:rsidRPr="009667DF" w:rsidRDefault="00621A3B" w:rsidP="00D91FFA">
            <w:pPr>
              <w:spacing w:before="40" w:after="40"/>
              <w:ind w:right="57" w:firstLine="567"/>
              <w:jc w:val="both"/>
            </w:pPr>
          </w:p>
        </w:tc>
      </w:tr>
      <w:tr w:rsidR="00621A3B" w:rsidRPr="009667DF" w14:paraId="562EFF76"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5E367765"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6A8F4B89" w14:textId="77777777" w:rsidR="00621A3B" w:rsidRPr="009667DF" w:rsidRDefault="00621A3B" w:rsidP="006A15DF">
            <w:pPr>
              <w:spacing w:before="40" w:after="40"/>
              <w:ind w:right="57"/>
              <w:jc w:val="both"/>
            </w:pPr>
            <w:r w:rsidRPr="009667DF">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94" w:type="dxa"/>
            <w:tcBorders>
              <w:top w:val="single" w:sz="4" w:space="0" w:color="auto"/>
              <w:left w:val="single" w:sz="4" w:space="0" w:color="auto"/>
              <w:bottom w:val="single" w:sz="4" w:space="0" w:color="auto"/>
              <w:right w:val="single" w:sz="4" w:space="0" w:color="auto"/>
            </w:tcBorders>
          </w:tcPr>
          <w:p w14:paraId="1651AB8D" w14:textId="77777777" w:rsidR="00621A3B" w:rsidRPr="009667DF" w:rsidRDefault="00621A3B" w:rsidP="00D91FFA">
            <w:pPr>
              <w:spacing w:before="40" w:after="40"/>
              <w:ind w:right="57" w:firstLine="567"/>
              <w:jc w:val="both"/>
            </w:pPr>
          </w:p>
        </w:tc>
      </w:tr>
      <w:tr w:rsidR="00621A3B" w:rsidRPr="009667DF" w14:paraId="093A5DC5"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640B3765"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1D58FC41" w14:textId="77777777" w:rsidR="00621A3B" w:rsidRPr="009667DF" w:rsidRDefault="00621A3B" w:rsidP="006A15DF">
            <w:pPr>
              <w:spacing w:before="40" w:after="40"/>
              <w:ind w:right="57"/>
              <w:jc w:val="both"/>
            </w:pPr>
            <w:r w:rsidRPr="009667DF">
              <w:t>Свидетельство о внесении в Единый государственный реестр юридических лиц (дата и номер, кем выдано)</w:t>
            </w:r>
          </w:p>
        </w:tc>
        <w:tc>
          <w:tcPr>
            <w:tcW w:w="3994" w:type="dxa"/>
            <w:tcBorders>
              <w:top w:val="single" w:sz="4" w:space="0" w:color="auto"/>
              <w:left w:val="single" w:sz="4" w:space="0" w:color="auto"/>
              <w:bottom w:val="single" w:sz="4" w:space="0" w:color="auto"/>
              <w:right w:val="single" w:sz="4" w:space="0" w:color="auto"/>
            </w:tcBorders>
          </w:tcPr>
          <w:p w14:paraId="79D205ED" w14:textId="77777777" w:rsidR="00621A3B" w:rsidRPr="009667DF" w:rsidRDefault="00621A3B" w:rsidP="00D91FFA">
            <w:pPr>
              <w:spacing w:before="40" w:after="40"/>
              <w:ind w:right="57" w:firstLine="567"/>
              <w:jc w:val="both"/>
            </w:pPr>
          </w:p>
        </w:tc>
      </w:tr>
      <w:tr w:rsidR="00621A3B" w:rsidRPr="009667DF" w14:paraId="1664FE56"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1F2C0E08"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78231CF9" w14:textId="77777777" w:rsidR="00621A3B" w:rsidRPr="009667DF" w:rsidRDefault="00621A3B" w:rsidP="00D91FFA">
            <w:pPr>
              <w:spacing w:before="40" w:after="40"/>
              <w:ind w:right="57" w:firstLine="567"/>
              <w:jc w:val="both"/>
            </w:pPr>
            <w:r w:rsidRPr="009667DF">
              <w:t>ИНН/КПП</w:t>
            </w:r>
          </w:p>
        </w:tc>
        <w:tc>
          <w:tcPr>
            <w:tcW w:w="3994" w:type="dxa"/>
            <w:tcBorders>
              <w:top w:val="single" w:sz="4" w:space="0" w:color="auto"/>
              <w:left w:val="single" w:sz="4" w:space="0" w:color="auto"/>
              <w:bottom w:val="single" w:sz="4" w:space="0" w:color="auto"/>
              <w:right w:val="single" w:sz="4" w:space="0" w:color="auto"/>
            </w:tcBorders>
          </w:tcPr>
          <w:p w14:paraId="761B7504" w14:textId="77777777" w:rsidR="00621A3B" w:rsidRPr="009667DF" w:rsidRDefault="00621A3B" w:rsidP="00D91FFA">
            <w:pPr>
              <w:spacing w:before="40" w:after="40"/>
              <w:ind w:right="57" w:firstLine="567"/>
              <w:jc w:val="both"/>
            </w:pPr>
          </w:p>
        </w:tc>
      </w:tr>
      <w:tr w:rsidR="00621A3B" w:rsidRPr="009667DF" w14:paraId="3966F894"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3B7DE1AA"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674707FA" w14:textId="77777777" w:rsidR="00621A3B" w:rsidRPr="009667DF" w:rsidRDefault="00621A3B" w:rsidP="00D91FFA">
            <w:pPr>
              <w:spacing w:before="40" w:after="40"/>
              <w:ind w:right="57" w:firstLine="567"/>
              <w:jc w:val="both"/>
            </w:pPr>
            <w:r w:rsidRPr="009667DF">
              <w:t>ОГРН</w:t>
            </w:r>
          </w:p>
        </w:tc>
        <w:tc>
          <w:tcPr>
            <w:tcW w:w="3994" w:type="dxa"/>
            <w:tcBorders>
              <w:top w:val="single" w:sz="4" w:space="0" w:color="auto"/>
              <w:left w:val="single" w:sz="4" w:space="0" w:color="auto"/>
              <w:bottom w:val="single" w:sz="4" w:space="0" w:color="auto"/>
              <w:right w:val="single" w:sz="4" w:space="0" w:color="auto"/>
            </w:tcBorders>
          </w:tcPr>
          <w:p w14:paraId="2B09FE21" w14:textId="77777777" w:rsidR="00621A3B" w:rsidRPr="009667DF" w:rsidRDefault="00621A3B" w:rsidP="00D91FFA">
            <w:pPr>
              <w:spacing w:before="40" w:after="40"/>
              <w:ind w:right="57" w:firstLine="567"/>
              <w:jc w:val="both"/>
            </w:pPr>
          </w:p>
        </w:tc>
      </w:tr>
      <w:tr w:rsidR="00621A3B" w:rsidRPr="009667DF" w14:paraId="406AA56D"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3E5B0F45"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4665AB2C" w14:textId="77777777" w:rsidR="00621A3B" w:rsidRPr="009667DF" w:rsidRDefault="00621A3B" w:rsidP="00D91FFA">
            <w:pPr>
              <w:spacing w:before="40" w:after="40"/>
              <w:ind w:right="57" w:firstLine="567"/>
              <w:jc w:val="both"/>
            </w:pPr>
            <w:r w:rsidRPr="009667DF">
              <w:t>ОКПО</w:t>
            </w:r>
          </w:p>
        </w:tc>
        <w:tc>
          <w:tcPr>
            <w:tcW w:w="3994" w:type="dxa"/>
            <w:tcBorders>
              <w:top w:val="single" w:sz="4" w:space="0" w:color="auto"/>
              <w:left w:val="single" w:sz="4" w:space="0" w:color="auto"/>
              <w:bottom w:val="single" w:sz="4" w:space="0" w:color="auto"/>
              <w:right w:val="single" w:sz="4" w:space="0" w:color="auto"/>
            </w:tcBorders>
          </w:tcPr>
          <w:p w14:paraId="4564A069" w14:textId="77777777" w:rsidR="00621A3B" w:rsidRPr="009667DF" w:rsidRDefault="00621A3B" w:rsidP="00D91FFA">
            <w:pPr>
              <w:spacing w:before="40" w:after="40"/>
              <w:ind w:right="57" w:firstLine="567"/>
              <w:jc w:val="both"/>
            </w:pPr>
          </w:p>
        </w:tc>
      </w:tr>
      <w:tr w:rsidR="00621A3B" w:rsidRPr="009667DF" w14:paraId="4B5158E2"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565912CC"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323311E6" w14:textId="77777777" w:rsidR="00621A3B" w:rsidRPr="009667DF" w:rsidRDefault="00621A3B" w:rsidP="00D91FFA">
            <w:pPr>
              <w:spacing w:before="40" w:after="40"/>
              <w:ind w:right="57" w:firstLine="567"/>
              <w:jc w:val="both"/>
            </w:pPr>
            <w:r w:rsidRPr="009667DF">
              <w:t>ОКТМО</w:t>
            </w:r>
          </w:p>
        </w:tc>
        <w:tc>
          <w:tcPr>
            <w:tcW w:w="3994" w:type="dxa"/>
            <w:tcBorders>
              <w:top w:val="single" w:sz="4" w:space="0" w:color="auto"/>
              <w:left w:val="single" w:sz="4" w:space="0" w:color="auto"/>
              <w:bottom w:val="single" w:sz="4" w:space="0" w:color="auto"/>
              <w:right w:val="single" w:sz="4" w:space="0" w:color="auto"/>
            </w:tcBorders>
          </w:tcPr>
          <w:p w14:paraId="6C426CB5" w14:textId="77777777" w:rsidR="00621A3B" w:rsidRPr="009667DF" w:rsidRDefault="00621A3B" w:rsidP="00D91FFA">
            <w:pPr>
              <w:spacing w:before="40" w:after="40"/>
              <w:ind w:right="57" w:firstLine="567"/>
              <w:jc w:val="both"/>
            </w:pPr>
          </w:p>
        </w:tc>
      </w:tr>
      <w:tr w:rsidR="00621A3B" w:rsidRPr="009667DF" w14:paraId="41B616FF"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0ACBBD22"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45236B76" w14:textId="77777777" w:rsidR="00621A3B" w:rsidRPr="009667DF" w:rsidRDefault="00621A3B" w:rsidP="00D91FFA">
            <w:pPr>
              <w:spacing w:before="40" w:after="40"/>
              <w:ind w:right="57" w:firstLine="567"/>
              <w:jc w:val="both"/>
            </w:pPr>
            <w:r w:rsidRPr="009667DF">
              <w:rPr>
                <w:bCs/>
              </w:rPr>
              <w:t>ОКОПФ</w:t>
            </w:r>
          </w:p>
        </w:tc>
        <w:tc>
          <w:tcPr>
            <w:tcW w:w="3994" w:type="dxa"/>
            <w:tcBorders>
              <w:top w:val="single" w:sz="4" w:space="0" w:color="auto"/>
              <w:left w:val="single" w:sz="4" w:space="0" w:color="auto"/>
              <w:bottom w:val="single" w:sz="4" w:space="0" w:color="auto"/>
              <w:right w:val="single" w:sz="4" w:space="0" w:color="auto"/>
            </w:tcBorders>
          </w:tcPr>
          <w:p w14:paraId="7ADE6ADA" w14:textId="77777777" w:rsidR="00621A3B" w:rsidRPr="009667DF" w:rsidRDefault="00621A3B" w:rsidP="00D91FFA">
            <w:pPr>
              <w:spacing w:before="40" w:after="40"/>
              <w:ind w:right="57" w:firstLine="567"/>
              <w:jc w:val="both"/>
            </w:pPr>
          </w:p>
        </w:tc>
      </w:tr>
      <w:tr w:rsidR="00621A3B" w:rsidRPr="009667DF" w14:paraId="4437E941"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019CFA66"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7E3ED2A6" w14:textId="77777777" w:rsidR="00621A3B" w:rsidRPr="009667DF" w:rsidRDefault="00621A3B" w:rsidP="00D91FFA">
            <w:pPr>
              <w:spacing w:before="40" w:after="40"/>
              <w:ind w:right="57" w:firstLine="567"/>
              <w:jc w:val="both"/>
            </w:pPr>
            <w:r w:rsidRPr="009667DF">
              <w:t>Юридический адрес</w:t>
            </w:r>
          </w:p>
        </w:tc>
        <w:tc>
          <w:tcPr>
            <w:tcW w:w="3994" w:type="dxa"/>
            <w:tcBorders>
              <w:top w:val="single" w:sz="4" w:space="0" w:color="auto"/>
              <w:left w:val="single" w:sz="4" w:space="0" w:color="auto"/>
              <w:bottom w:val="single" w:sz="4" w:space="0" w:color="auto"/>
              <w:right w:val="single" w:sz="4" w:space="0" w:color="auto"/>
            </w:tcBorders>
          </w:tcPr>
          <w:p w14:paraId="4B2421F7" w14:textId="77777777" w:rsidR="00621A3B" w:rsidRPr="009667DF" w:rsidRDefault="00621A3B" w:rsidP="00D91FFA">
            <w:pPr>
              <w:spacing w:before="40" w:after="40"/>
              <w:ind w:right="57" w:firstLine="567"/>
              <w:jc w:val="both"/>
            </w:pPr>
          </w:p>
        </w:tc>
      </w:tr>
      <w:tr w:rsidR="00621A3B" w:rsidRPr="009667DF" w14:paraId="29436238"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2FFC4B5D"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7CE40613" w14:textId="77777777" w:rsidR="00621A3B" w:rsidRPr="009667DF" w:rsidRDefault="00621A3B" w:rsidP="006A15DF">
            <w:pPr>
              <w:spacing w:before="40" w:after="40"/>
              <w:ind w:right="57"/>
              <w:jc w:val="both"/>
            </w:pPr>
            <w:r w:rsidRPr="009667DF">
              <w:t>Почтовый адрес для корреспонденций</w:t>
            </w:r>
          </w:p>
        </w:tc>
        <w:tc>
          <w:tcPr>
            <w:tcW w:w="3994" w:type="dxa"/>
            <w:tcBorders>
              <w:top w:val="single" w:sz="4" w:space="0" w:color="auto"/>
              <w:left w:val="single" w:sz="4" w:space="0" w:color="auto"/>
              <w:bottom w:val="single" w:sz="4" w:space="0" w:color="auto"/>
              <w:right w:val="single" w:sz="4" w:space="0" w:color="auto"/>
            </w:tcBorders>
          </w:tcPr>
          <w:p w14:paraId="52C9F831" w14:textId="77777777" w:rsidR="00621A3B" w:rsidRPr="009667DF" w:rsidRDefault="00621A3B" w:rsidP="00D91FFA">
            <w:pPr>
              <w:spacing w:before="40" w:after="40"/>
              <w:ind w:right="57" w:firstLine="567"/>
              <w:jc w:val="both"/>
            </w:pPr>
          </w:p>
        </w:tc>
      </w:tr>
      <w:tr w:rsidR="00621A3B" w:rsidRPr="009667DF" w14:paraId="47785A9E"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191BBFD5"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589B1EC7" w14:textId="77777777" w:rsidR="00621A3B" w:rsidRPr="009667DF" w:rsidRDefault="00621A3B" w:rsidP="006A15DF">
            <w:pPr>
              <w:spacing w:before="40" w:after="40"/>
              <w:ind w:right="57"/>
              <w:jc w:val="both"/>
            </w:pPr>
            <w:r w:rsidRPr="009667DF">
              <w:t>Филиалы: перечислить наименования и почтовые адреса</w:t>
            </w:r>
          </w:p>
        </w:tc>
        <w:tc>
          <w:tcPr>
            <w:tcW w:w="3994" w:type="dxa"/>
            <w:tcBorders>
              <w:top w:val="single" w:sz="4" w:space="0" w:color="auto"/>
              <w:left w:val="single" w:sz="4" w:space="0" w:color="auto"/>
              <w:bottom w:val="single" w:sz="4" w:space="0" w:color="auto"/>
              <w:right w:val="single" w:sz="4" w:space="0" w:color="auto"/>
            </w:tcBorders>
          </w:tcPr>
          <w:p w14:paraId="51F88E4F" w14:textId="77777777" w:rsidR="00621A3B" w:rsidRPr="009667DF" w:rsidRDefault="00621A3B" w:rsidP="00D91FFA">
            <w:pPr>
              <w:spacing w:before="40" w:after="40"/>
              <w:ind w:right="57" w:firstLine="567"/>
              <w:jc w:val="both"/>
            </w:pPr>
          </w:p>
        </w:tc>
      </w:tr>
      <w:tr w:rsidR="00621A3B" w:rsidRPr="009667DF" w14:paraId="548BC21F"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6F394B25"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0404ABED" w14:textId="77777777" w:rsidR="00621A3B" w:rsidRPr="009667DF" w:rsidRDefault="00621A3B" w:rsidP="006A15DF">
            <w:pPr>
              <w:spacing w:before="40" w:after="40"/>
              <w:ind w:right="57"/>
              <w:jc w:val="both"/>
            </w:pPr>
            <w:r w:rsidRPr="009667DF">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94" w:type="dxa"/>
            <w:tcBorders>
              <w:top w:val="single" w:sz="4" w:space="0" w:color="auto"/>
              <w:left w:val="single" w:sz="4" w:space="0" w:color="auto"/>
              <w:bottom w:val="single" w:sz="4" w:space="0" w:color="auto"/>
              <w:right w:val="single" w:sz="4" w:space="0" w:color="auto"/>
            </w:tcBorders>
          </w:tcPr>
          <w:p w14:paraId="424462B6" w14:textId="77777777" w:rsidR="00621A3B" w:rsidRPr="009667DF" w:rsidRDefault="00621A3B" w:rsidP="00D91FFA">
            <w:pPr>
              <w:spacing w:before="40" w:after="40"/>
              <w:ind w:right="57" w:firstLine="567"/>
              <w:jc w:val="both"/>
            </w:pPr>
          </w:p>
        </w:tc>
      </w:tr>
      <w:tr w:rsidR="00621A3B" w:rsidRPr="009667DF" w14:paraId="61D465F0"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10A30F95"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5A998551" w14:textId="77777777" w:rsidR="00621A3B" w:rsidRPr="009667DF" w:rsidRDefault="00621A3B" w:rsidP="006A15DF">
            <w:pPr>
              <w:spacing w:before="40" w:after="40"/>
              <w:ind w:right="57"/>
              <w:jc w:val="both"/>
            </w:pPr>
            <w:r w:rsidRPr="009667DF">
              <w:t>Телефоны/факс Участника (с указанием кода города)</w:t>
            </w:r>
          </w:p>
        </w:tc>
        <w:tc>
          <w:tcPr>
            <w:tcW w:w="3994" w:type="dxa"/>
            <w:tcBorders>
              <w:top w:val="single" w:sz="4" w:space="0" w:color="auto"/>
              <w:left w:val="single" w:sz="4" w:space="0" w:color="auto"/>
              <w:bottom w:val="single" w:sz="4" w:space="0" w:color="auto"/>
              <w:right w:val="single" w:sz="4" w:space="0" w:color="auto"/>
            </w:tcBorders>
          </w:tcPr>
          <w:p w14:paraId="4E9C6B7C" w14:textId="77777777" w:rsidR="00621A3B" w:rsidRPr="009667DF" w:rsidRDefault="00621A3B" w:rsidP="00D91FFA">
            <w:pPr>
              <w:spacing w:before="40" w:after="40"/>
              <w:ind w:right="57" w:firstLine="567"/>
              <w:jc w:val="both"/>
            </w:pPr>
          </w:p>
        </w:tc>
      </w:tr>
      <w:tr w:rsidR="00621A3B" w:rsidRPr="009667DF" w14:paraId="2F8C4779" w14:textId="77777777" w:rsidTr="006A15DF">
        <w:trPr>
          <w:cantSplit/>
          <w:trHeight w:val="116"/>
        </w:trPr>
        <w:tc>
          <w:tcPr>
            <w:tcW w:w="880" w:type="dxa"/>
            <w:tcBorders>
              <w:top w:val="single" w:sz="4" w:space="0" w:color="auto"/>
              <w:left w:val="single" w:sz="4" w:space="0" w:color="auto"/>
              <w:bottom w:val="single" w:sz="4" w:space="0" w:color="auto"/>
              <w:right w:val="single" w:sz="4" w:space="0" w:color="auto"/>
            </w:tcBorders>
          </w:tcPr>
          <w:p w14:paraId="2C5785A0"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34AE1202" w14:textId="77777777" w:rsidR="00621A3B" w:rsidRPr="009667DF" w:rsidRDefault="00621A3B" w:rsidP="006A15DF">
            <w:pPr>
              <w:spacing w:before="40" w:after="40"/>
              <w:ind w:right="57"/>
              <w:jc w:val="both"/>
            </w:pPr>
            <w:r w:rsidRPr="009667DF">
              <w:t>Адрес электронной почты Участника</w:t>
            </w:r>
          </w:p>
        </w:tc>
        <w:tc>
          <w:tcPr>
            <w:tcW w:w="3994" w:type="dxa"/>
            <w:tcBorders>
              <w:top w:val="single" w:sz="4" w:space="0" w:color="auto"/>
              <w:left w:val="single" w:sz="4" w:space="0" w:color="auto"/>
              <w:bottom w:val="single" w:sz="4" w:space="0" w:color="auto"/>
              <w:right w:val="single" w:sz="4" w:space="0" w:color="auto"/>
            </w:tcBorders>
          </w:tcPr>
          <w:p w14:paraId="14F5AA20" w14:textId="77777777" w:rsidR="00621A3B" w:rsidRPr="009667DF" w:rsidRDefault="00621A3B" w:rsidP="00D91FFA">
            <w:pPr>
              <w:spacing w:before="40" w:after="40"/>
              <w:ind w:right="57" w:firstLine="567"/>
              <w:jc w:val="both"/>
            </w:pPr>
          </w:p>
        </w:tc>
      </w:tr>
      <w:tr w:rsidR="00621A3B" w:rsidRPr="009667DF" w14:paraId="33AE6D4A"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339EA920"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68CB04FE" w14:textId="77777777" w:rsidR="00621A3B" w:rsidRPr="009667DF" w:rsidRDefault="00621A3B" w:rsidP="006A15DF">
            <w:pPr>
              <w:spacing w:before="40" w:after="40"/>
              <w:ind w:right="57"/>
              <w:jc w:val="both"/>
            </w:pPr>
            <w:r w:rsidRPr="009667DF">
              <w:rPr>
                <w:bCs/>
              </w:rPr>
              <w:t>Принадлежность к субъектам малого и среднего предпринимательства (да/нет)</w:t>
            </w:r>
          </w:p>
        </w:tc>
        <w:tc>
          <w:tcPr>
            <w:tcW w:w="3994" w:type="dxa"/>
            <w:tcBorders>
              <w:top w:val="single" w:sz="4" w:space="0" w:color="auto"/>
              <w:left w:val="single" w:sz="4" w:space="0" w:color="auto"/>
              <w:bottom w:val="single" w:sz="4" w:space="0" w:color="auto"/>
              <w:right w:val="single" w:sz="4" w:space="0" w:color="auto"/>
            </w:tcBorders>
          </w:tcPr>
          <w:p w14:paraId="4F8B7258" w14:textId="77777777" w:rsidR="00621A3B" w:rsidRPr="009667DF" w:rsidRDefault="00621A3B" w:rsidP="00D91FFA">
            <w:pPr>
              <w:spacing w:before="40" w:after="40"/>
              <w:ind w:right="57" w:firstLine="567"/>
              <w:jc w:val="both"/>
            </w:pPr>
          </w:p>
        </w:tc>
      </w:tr>
      <w:tr w:rsidR="00621A3B" w:rsidRPr="009667DF" w14:paraId="0B0FF298"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45A3891F" w14:textId="77777777" w:rsidR="00621A3B" w:rsidRPr="009667DF" w:rsidRDefault="00621A3B" w:rsidP="008C22AE">
            <w:pPr>
              <w:numPr>
                <w:ilvl w:val="0"/>
                <w:numId w:val="8"/>
              </w:numPr>
              <w:spacing w:after="60"/>
              <w:ind w:left="0" w:right="119" w:firstLine="58"/>
              <w:jc w:val="center"/>
              <w:rPr>
                <w:b/>
                <w:bCs/>
                <w:color w:val="000000"/>
              </w:rPr>
            </w:pPr>
          </w:p>
        </w:tc>
        <w:tc>
          <w:tcPr>
            <w:tcW w:w="5386" w:type="dxa"/>
            <w:tcBorders>
              <w:top w:val="single" w:sz="4" w:space="0" w:color="auto"/>
              <w:left w:val="single" w:sz="4" w:space="0" w:color="auto"/>
              <w:bottom w:val="single" w:sz="4" w:space="0" w:color="auto"/>
              <w:right w:val="single" w:sz="4" w:space="0" w:color="auto"/>
            </w:tcBorders>
          </w:tcPr>
          <w:p w14:paraId="2DD050EA" w14:textId="77777777" w:rsidR="00621A3B" w:rsidRPr="009667DF" w:rsidRDefault="00621A3B" w:rsidP="006A15DF">
            <w:pPr>
              <w:spacing w:before="40" w:after="40"/>
              <w:ind w:right="57"/>
              <w:jc w:val="both"/>
              <w:rPr>
                <w:color w:val="000000"/>
              </w:rPr>
            </w:pPr>
            <w:r w:rsidRPr="009667DF">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994" w:type="dxa"/>
            <w:tcBorders>
              <w:top w:val="single" w:sz="4" w:space="0" w:color="auto"/>
              <w:left w:val="single" w:sz="4" w:space="0" w:color="auto"/>
              <w:bottom w:val="single" w:sz="4" w:space="0" w:color="auto"/>
              <w:right w:val="single" w:sz="4" w:space="0" w:color="auto"/>
            </w:tcBorders>
          </w:tcPr>
          <w:p w14:paraId="2BBCF501" w14:textId="77777777" w:rsidR="00621A3B" w:rsidRPr="009667DF" w:rsidRDefault="00621A3B" w:rsidP="00D91FFA">
            <w:pPr>
              <w:spacing w:before="40" w:after="40"/>
              <w:ind w:right="57" w:firstLine="567"/>
              <w:jc w:val="both"/>
              <w:rPr>
                <w:color w:val="000000"/>
              </w:rPr>
            </w:pPr>
          </w:p>
        </w:tc>
      </w:tr>
      <w:tr w:rsidR="00621A3B" w:rsidRPr="009667DF" w14:paraId="2CE2E8F1"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7DDA72C7" w14:textId="77777777" w:rsidR="00621A3B" w:rsidRPr="009667DF" w:rsidRDefault="00621A3B" w:rsidP="008C22AE">
            <w:pPr>
              <w:numPr>
                <w:ilvl w:val="0"/>
                <w:numId w:val="8"/>
              </w:numPr>
              <w:spacing w:after="60"/>
              <w:ind w:left="0" w:right="119" w:firstLine="58"/>
              <w:jc w:val="center"/>
              <w:rPr>
                <w:b/>
                <w:bCs/>
                <w:color w:val="000000"/>
              </w:rPr>
            </w:pPr>
          </w:p>
        </w:tc>
        <w:tc>
          <w:tcPr>
            <w:tcW w:w="5386" w:type="dxa"/>
            <w:tcBorders>
              <w:top w:val="single" w:sz="4" w:space="0" w:color="auto"/>
              <w:left w:val="single" w:sz="4" w:space="0" w:color="auto"/>
              <w:bottom w:val="single" w:sz="4" w:space="0" w:color="auto"/>
              <w:right w:val="single" w:sz="4" w:space="0" w:color="auto"/>
            </w:tcBorders>
          </w:tcPr>
          <w:p w14:paraId="40723A06" w14:textId="77777777" w:rsidR="00621A3B" w:rsidRPr="009667DF" w:rsidRDefault="00621A3B" w:rsidP="006A15DF">
            <w:pPr>
              <w:spacing w:before="40" w:after="40"/>
              <w:ind w:right="57"/>
              <w:jc w:val="both"/>
              <w:rPr>
                <w:color w:val="000000"/>
              </w:rPr>
            </w:pPr>
            <w:r w:rsidRPr="009667DF">
              <w:rPr>
                <w:color w:val="000000"/>
              </w:rPr>
              <w:t>Фамилия, Имя и Отчество главного бухгалтера Участника</w:t>
            </w:r>
          </w:p>
        </w:tc>
        <w:tc>
          <w:tcPr>
            <w:tcW w:w="3994" w:type="dxa"/>
            <w:tcBorders>
              <w:top w:val="single" w:sz="4" w:space="0" w:color="auto"/>
              <w:left w:val="single" w:sz="4" w:space="0" w:color="auto"/>
              <w:bottom w:val="single" w:sz="4" w:space="0" w:color="auto"/>
              <w:right w:val="single" w:sz="4" w:space="0" w:color="auto"/>
            </w:tcBorders>
          </w:tcPr>
          <w:p w14:paraId="7928CA39" w14:textId="77777777" w:rsidR="00621A3B" w:rsidRPr="009667DF" w:rsidRDefault="00621A3B" w:rsidP="00D91FFA">
            <w:pPr>
              <w:spacing w:before="40" w:after="40"/>
              <w:ind w:right="57" w:firstLine="567"/>
              <w:jc w:val="both"/>
              <w:rPr>
                <w:color w:val="000000"/>
              </w:rPr>
            </w:pPr>
          </w:p>
        </w:tc>
      </w:tr>
      <w:tr w:rsidR="00621A3B" w:rsidRPr="009667DF" w14:paraId="23D581C5" w14:textId="77777777" w:rsidTr="006A15DF">
        <w:trPr>
          <w:cantSplit/>
        </w:trPr>
        <w:tc>
          <w:tcPr>
            <w:tcW w:w="880" w:type="dxa"/>
            <w:tcBorders>
              <w:top w:val="single" w:sz="4" w:space="0" w:color="auto"/>
              <w:left w:val="single" w:sz="4" w:space="0" w:color="auto"/>
              <w:bottom w:val="single" w:sz="4" w:space="0" w:color="auto"/>
              <w:right w:val="single" w:sz="4" w:space="0" w:color="auto"/>
            </w:tcBorders>
          </w:tcPr>
          <w:p w14:paraId="180F1F53" w14:textId="77777777" w:rsidR="00621A3B" w:rsidRPr="009667DF" w:rsidRDefault="00621A3B" w:rsidP="008C22AE">
            <w:pPr>
              <w:numPr>
                <w:ilvl w:val="0"/>
                <w:numId w:val="8"/>
              </w:numPr>
              <w:spacing w:after="60"/>
              <w:ind w:left="0" w:right="119" w:firstLine="58"/>
              <w:jc w:val="center"/>
              <w:rPr>
                <w:b/>
                <w:bCs/>
              </w:rPr>
            </w:pPr>
          </w:p>
        </w:tc>
        <w:tc>
          <w:tcPr>
            <w:tcW w:w="5386" w:type="dxa"/>
            <w:tcBorders>
              <w:top w:val="single" w:sz="4" w:space="0" w:color="auto"/>
              <w:left w:val="single" w:sz="4" w:space="0" w:color="auto"/>
              <w:bottom w:val="single" w:sz="4" w:space="0" w:color="auto"/>
              <w:right w:val="single" w:sz="4" w:space="0" w:color="auto"/>
            </w:tcBorders>
          </w:tcPr>
          <w:p w14:paraId="1731685B" w14:textId="77777777" w:rsidR="00621A3B" w:rsidRPr="009667DF" w:rsidRDefault="00621A3B" w:rsidP="006A15DF">
            <w:pPr>
              <w:spacing w:before="40" w:after="40"/>
              <w:ind w:right="57"/>
              <w:jc w:val="both"/>
            </w:pPr>
            <w:r w:rsidRPr="009667DF">
              <w:t>Фамилия, Имя и Отчество ответственного лица Участника с указанием должности и контактного телефона</w:t>
            </w:r>
          </w:p>
        </w:tc>
        <w:tc>
          <w:tcPr>
            <w:tcW w:w="3994" w:type="dxa"/>
            <w:tcBorders>
              <w:top w:val="single" w:sz="4" w:space="0" w:color="auto"/>
              <w:left w:val="single" w:sz="4" w:space="0" w:color="auto"/>
              <w:bottom w:val="single" w:sz="4" w:space="0" w:color="auto"/>
              <w:right w:val="single" w:sz="4" w:space="0" w:color="auto"/>
            </w:tcBorders>
          </w:tcPr>
          <w:p w14:paraId="5D7D1D2F" w14:textId="77777777" w:rsidR="00621A3B" w:rsidRPr="009667DF" w:rsidRDefault="00621A3B" w:rsidP="00D91FFA">
            <w:pPr>
              <w:spacing w:before="40" w:after="40"/>
              <w:ind w:right="57" w:firstLine="567"/>
              <w:jc w:val="both"/>
            </w:pPr>
          </w:p>
        </w:tc>
      </w:tr>
    </w:tbl>
    <w:p w14:paraId="50E03968" w14:textId="0D6224FA" w:rsidR="00621A3B" w:rsidRPr="00621A3B" w:rsidRDefault="00621A3B" w:rsidP="00D91FFA">
      <w:pPr>
        <w:ind w:firstLine="567"/>
        <w:jc w:val="both"/>
        <w:rPr>
          <w:b/>
          <w:bCs/>
        </w:rPr>
      </w:pPr>
      <w:r w:rsidRPr="00621A3B">
        <w:rPr>
          <w:b/>
          <w:bCs/>
        </w:rPr>
        <w:t>______________________________</w:t>
      </w:r>
      <w:r w:rsidR="008C22AE">
        <w:rPr>
          <w:b/>
          <w:bCs/>
        </w:rPr>
        <w:t>_____</w:t>
      </w:r>
      <w:r w:rsidRPr="00621A3B">
        <w:rPr>
          <w:b/>
          <w:bCs/>
        </w:rPr>
        <w:t>______</w:t>
      </w:r>
    </w:p>
    <w:p w14:paraId="450738A0" w14:textId="7D2C57CB" w:rsidR="00621A3B" w:rsidRPr="00621A3B" w:rsidRDefault="00621A3B" w:rsidP="00D91FFA">
      <w:pPr>
        <w:ind w:right="3684" w:firstLine="567"/>
        <w:jc w:val="both"/>
        <w:rPr>
          <w:b/>
          <w:bCs/>
          <w:vertAlign w:val="superscript"/>
        </w:rPr>
      </w:pPr>
      <w:r w:rsidRPr="00621A3B">
        <w:rPr>
          <w:b/>
          <w:bCs/>
          <w:vertAlign w:val="superscript"/>
        </w:rPr>
        <w:t>(подпись, М.П.)</w:t>
      </w:r>
      <w:r w:rsidR="008C22AE">
        <w:rPr>
          <w:b/>
          <w:bCs/>
          <w:vertAlign w:val="superscript"/>
        </w:rPr>
        <w:t xml:space="preserve"> </w:t>
      </w:r>
      <w:r w:rsidRPr="00621A3B">
        <w:rPr>
          <w:b/>
          <w:bCs/>
          <w:vertAlign w:val="superscript"/>
        </w:rPr>
        <w:t>(фамилия, имя, отчество подписавшего, должность)</w:t>
      </w:r>
    </w:p>
    <w:p w14:paraId="411436E7" w14:textId="77777777" w:rsidR="00621A3B" w:rsidRPr="00621A3B" w:rsidRDefault="00621A3B" w:rsidP="00D91FFA">
      <w:pPr>
        <w:ind w:right="3684" w:firstLine="567"/>
        <w:jc w:val="both"/>
        <w:rPr>
          <w:b/>
          <w:bCs/>
          <w:vertAlign w:val="superscript"/>
        </w:rPr>
      </w:pPr>
    </w:p>
    <w:p w14:paraId="3F8B2185" w14:textId="77777777" w:rsidR="00621A3B" w:rsidRPr="00621A3B" w:rsidRDefault="00621A3B" w:rsidP="00D91FFA">
      <w:pPr>
        <w:keepNext/>
        <w:pageBreakBefore/>
        <w:suppressAutoHyphens/>
        <w:spacing w:before="240" w:after="120"/>
        <w:ind w:firstLine="567"/>
        <w:jc w:val="both"/>
        <w:outlineLvl w:val="2"/>
        <w:rPr>
          <w:b/>
          <w:bCs/>
        </w:rPr>
      </w:pPr>
      <w:bookmarkStart w:id="28" w:name="_Toc243990655"/>
      <w:r w:rsidRPr="00621A3B">
        <w:rPr>
          <w:b/>
          <w:bCs/>
        </w:rPr>
        <w:lastRenderedPageBreak/>
        <w:t>Инструкции по заполнению</w:t>
      </w:r>
      <w:bookmarkEnd w:id="28"/>
    </w:p>
    <w:p w14:paraId="5791D0D8" w14:textId="77777777" w:rsidR="00621A3B" w:rsidRPr="00621A3B" w:rsidRDefault="00621A3B" w:rsidP="00D91FFA">
      <w:pPr>
        <w:ind w:firstLine="567"/>
        <w:jc w:val="both"/>
      </w:pPr>
      <w:r w:rsidRPr="00621A3B">
        <w:t xml:space="preserve">Участник указывает дату и номер Предложения в соответствии с </w:t>
      </w:r>
      <w:r w:rsidR="0048555B">
        <w:t>котировочной Заявкой</w:t>
      </w:r>
      <w:r w:rsidRPr="00621A3B">
        <w:t>.</w:t>
      </w:r>
    </w:p>
    <w:p w14:paraId="1005CD08" w14:textId="77777777" w:rsidR="00621A3B" w:rsidRPr="00621A3B" w:rsidRDefault="00621A3B" w:rsidP="00D91FFA">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D91FFA">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D91FFA">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D91FFA">
      <w:pPr>
        <w:tabs>
          <w:tab w:val="num" w:pos="0"/>
        </w:tabs>
        <w:ind w:firstLine="567"/>
        <w:jc w:val="both"/>
        <w:rPr>
          <w:b/>
          <w:bCs/>
        </w:rPr>
      </w:pPr>
    </w:p>
    <w:p w14:paraId="4399A071" w14:textId="77777777" w:rsidR="00621A3B" w:rsidRPr="00621A3B" w:rsidRDefault="00621A3B" w:rsidP="00D91FFA">
      <w:pPr>
        <w:ind w:firstLine="567"/>
        <w:jc w:val="both"/>
        <w:rPr>
          <w:b/>
          <w:bCs/>
        </w:rPr>
      </w:pPr>
    </w:p>
    <w:p w14:paraId="77ACE13E" w14:textId="77777777" w:rsidR="00621A3B" w:rsidRPr="00621A3B" w:rsidRDefault="00621A3B" w:rsidP="00D91FFA">
      <w:pPr>
        <w:tabs>
          <w:tab w:val="left" w:pos="1126"/>
        </w:tabs>
        <w:ind w:firstLine="567"/>
        <w:jc w:val="both"/>
        <w:rPr>
          <w:b/>
          <w:bCs/>
        </w:rPr>
      </w:pPr>
    </w:p>
    <w:p w14:paraId="3E4A11B1" w14:textId="77777777" w:rsidR="00621A3B" w:rsidRPr="00621A3B" w:rsidRDefault="00621A3B" w:rsidP="00D91FFA">
      <w:pPr>
        <w:tabs>
          <w:tab w:val="left" w:pos="1126"/>
        </w:tabs>
        <w:ind w:firstLine="567"/>
        <w:jc w:val="both"/>
        <w:rPr>
          <w:b/>
          <w:bCs/>
        </w:rPr>
      </w:pPr>
    </w:p>
    <w:p w14:paraId="3A958B0B" w14:textId="77777777" w:rsidR="00621A3B" w:rsidRPr="00621A3B" w:rsidRDefault="00621A3B" w:rsidP="00D91FFA">
      <w:pPr>
        <w:tabs>
          <w:tab w:val="left" w:pos="1126"/>
        </w:tabs>
        <w:ind w:firstLine="567"/>
        <w:jc w:val="both"/>
        <w:rPr>
          <w:b/>
          <w:bCs/>
        </w:rPr>
      </w:pPr>
    </w:p>
    <w:p w14:paraId="1603F360" w14:textId="77777777" w:rsidR="00621A3B" w:rsidRPr="00621A3B" w:rsidRDefault="00621A3B" w:rsidP="00D91FFA">
      <w:pPr>
        <w:tabs>
          <w:tab w:val="left" w:pos="1126"/>
        </w:tabs>
        <w:ind w:firstLine="567"/>
        <w:jc w:val="both"/>
        <w:rPr>
          <w:b/>
          <w:bCs/>
        </w:rPr>
      </w:pPr>
    </w:p>
    <w:p w14:paraId="309C5D34" w14:textId="77777777" w:rsidR="00621A3B" w:rsidRPr="00621A3B" w:rsidRDefault="00621A3B" w:rsidP="00D91FFA">
      <w:pPr>
        <w:tabs>
          <w:tab w:val="left" w:pos="1126"/>
        </w:tabs>
        <w:ind w:firstLine="567"/>
        <w:jc w:val="both"/>
        <w:rPr>
          <w:b/>
          <w:bCs/>
        </w:rPr>
      </w:pPr>
    </w:p>
    <w:p w14:paraId="79B0579F" w14:textId="77777777" w:rsidR="00621A3B" w:rsidRPr="00621A3B" w:rsidRDefault="00621A3B" w:rsidP="00D91FFA">
      <w:pPr>
        <w:tabs>
          <w:tab w:val="left" w:pos="1126"/>
        </w:tabs>
        <w:ind w:firstLine="567"/>
        <w:jc w:val="both"/>
        <w:rPr>
          <w:b/>
          <w:bCs/>
        </w:rPr>
      </w:pPr>
    </w:p>
    <w:p w14:paraId="7D1E76C1" w14:textId="77777777" w:rsidR="00621A3B" w:rsidRPr="00621A3B" w:rsidRDefault="00621A3B" w:rsidP="00D91FFA">
      <w:pPr>
        <w:tabs>
          <w:tab w:val="left" w:pos="1126"/>
        </w:tabs>
        <w:ind w:firstLine="567"/>
        <w:jc w:val="both"/>
        <w:rPr>
          <w:b/>
          <w:bCs/>
        </w:rPr>
      </w:pPr>
    </w:p>
    <w:p w14:paraId="14BEBE08" w14:textId="77777777" w:rsidR="00621A3B" w:rsidRPr="00621A3B" w:rsidRDefault="00621A3B" w:rsidP="00D91FFA">
      <w:pPr>
        <w:tabs>
          <w:tab w:val="left" w:pos="1126"/>
        </w:tabs>
        <w:ind w:firstLine="567"/>
        <w:jc w:val="both"/>
        <w:rPr>
          <w:b/>
          <w:bCs/>
        </w:rPr>
      </w:pPr>
    </w:p>
    <w:p w14:paraId="748CEC61" w14:textId="77777777" w:rsidR="00621A3B" w:rsidRPr="00621A3B" w:rsidRDefault="00621A3B" w:rsidP="00D91FFA">
      <w:pPr>
        <w:tabs>
          <w:tab w:val="left" w:pos="1126"/>
        </w:tabs>
        <w:ind w:firstLine="567"/>
        <w:jc w:val="both"/>
        <w:rPr>
          <w:b/>
          <w:bCs/>
        </w:rPr>
      </w:pPr>
    </w:p>
    <w:p w14:paraId="5D553D46" w14:textId="77777777" w:rsidR="00621A3B" w:rsidRPr="00621A3B" w:rsidRDefault="00621A3B" w:rsidP="00D91FFA">
      <w:pPr>
        <w:tabs>
          <w:tab w:val="left" w:pos="1126"/>
        </w:tabs>
        <w:ind w:firstLine="567"/>
        <w:jc w:val="both"/>
        <w:rPr>
          <w:b/>
          <w:bCs/>
        </w:rPr>
      </w:pPr>
    </w:p>
    <w:p w14:paraId="2A1C7FF8" w14:textId="77777777" w:rsidR="00621A3B" w:rsidRPr="00621A3B" w:rsidRDefault="00621A3B" w:rsidP="00D91FFA">
      <w:pPr>
        <w:tabs>
          <w:tab w:val="left" w:pos="1126"/>
        </w:tabs>
        <w:ind w:firstLine="567"/>
        <w:jc w:val="both"/>
        <w:rPr>
          <w:b/>
          <w:bCs/>
        </w:rPr>
      </w:pPr>
    </w:p>
    <w:p w14:paraId="22662942" w14:textId="77777777" w:rsidR="00621A3B" w:rsidRPr="00621A3B" w:rsidRDefault="00621A3B" w:rsidP="00D91FFA">
      <w:pPr>
        <w:tabs>
          <w:tab w:val="left" w:pos="1126"/>
        </w:tabs>
        <w:ind w:firstLine="567"/>
        <w:jc w:val="both"/>
        <w:rPr>
          <w:b/>
          <w:bCs/>
        </w:rPr>
      </w:pPr>
    </w:p>
    <w:p w14:paraId="44498C7D" w14:textId="77777777" w:rsidR="00621A3B" w:rsidRPr="00621A3B" w:rsidRDefault="00621A3B" w:rsidP="00D91FFA">
      <w:pPr>
        <w:tabs>
          <w:tab w:val="left" w:pos="1126"/>
        </w:tabs>
        <w:ind w:firstLine="567"/>
        <w:jc w:val="both"/>
        <w:rPr>
          <w:b/>
          <w:bCs/>
        </w:rPr>
      </w:pPr>
    </w:p>
    <w:p w14:paraId="549F6423" w14:textId="77777777" w:rsidR="00621A3B" w:rsidRPr="00621A3B" w:rsidRDefault="00621A3B" w:rsidP="00D91FFA">
      <w:pPr>
        <w:tabs>
          <w:tab w:val="left" w:pos="1126"/>
        </w:tabs>
        <w:ind w:firstLine="567"/>
        <w:jc w:val="both"/>
        <w:rPr>
          <w:b/>
          <w:bCs/>
        </w:rPr>
      </w:pPr>
    </w:p>
    <w:p w14:paraId="01D16C8F" w14:textId="77777777" w:rsidR="00621A3B" w:rsidRPr="00621A3B" w:rsidRDefault="00621A3B" w:rsidP="00D91FFA">
      <w:pPr>
        <w:tabs>
          <w:tab w:val="left" w:pos="1126"/>
        </w:tabs>
        <w:ind w:firstLine="567"/>
        <w:jc w:val="both"/>
        <w:rPr>
          <w:b/>
          <w:bCs/>
        </w:rPr>
      </w:pPr>
    </w:p>
    <w:p w14:paraId="5A3E5542" w14:textId="77777777" w:rsidR="00621A3B" w:rsidRPr="00621A3B" w:rsidRDefault="00621A3B" w:rsidP="00D91FFA">
      <w:pPr>
        <w:tabs>
          <w:tab w:val="left" w:pos="1126"/>
        </w:tabs>
        <w:ind w:firstLine="567"/>
        <w:jc w:val="both"/>
        <w:rPr>
          <w:b/>
          <w:bCs/>
        </w:rPr>
      </w:pPr>
    </w:p>
    <w:p w14:paraId="24599E5F" w14:textId="77777777" w:rsidR="00621A3B" w:rsidRPr="00621A3B" w:rsidRDefault="00621A3B" w:rsidP="00D91FFA">
      <w:pPr>
        <w:tabs>
          <w:tab w:val="left" w:pos="1126"/>
        </w:tabs>
        <w:ind w:firstLine="567"/>
        <w:jc w:val="both"/>
        <w:rPr>
          <w:b/>
          <w:bCs/>
        </w:rPr>
      </w:pPr>
    </w:p>
    <w:p w14:paraId="1D1D6161" w14:textId="77777777" w:rsidR="00621A3B" w:rsidRPr="00621A3B" w:rsidRDefault="00621A3B" w:rsidP="00D91FFA">
      <w:pPr>
        <w:tabs>
          <w:tab w:val="left" w:pos="1126"/>
        </w:tabs>
        <w:ind w:firstLine="567"/>
        <w:jc w:val="both"/>
        <w:rPr>
          <w:b/>
          <w:bCs/>
        </w:rPr>
      </w:pPr>
    </w:p>
    <w:p w14:paraId="0B2D88EE" w14:textId="77777777" w:rsidR="00621A3B" w:rsidRPr="00621A3B" w:rsidRDefault="00621A3B" w:rsidP="00D91FFA">
      <w:pPr>
        <w:tabs>
          <w:tab w:val="left" w:pos="1126"/>
        </w:tabs>
        <w:ind w:firstLine="567"/>
        <w:jc w:val="both"/>
        <w:rPr>
          <w:b/>
          <w:bCs/>
        </w:rPr>
      </w:pPr>
    </w:p>
    <w:p w14:paraId="6CEAB8E6" w14:textId="77777777" w:rsidR="00621A3B" w:rsidRPr="00621A3B" w:rsidRDefault="00621A3B" w:rsidP="00D91FFA">
      <w:pPr>
        <w:tabs>
          <w:tab w:val="left" w:pos="1126"/>
        </w:tabs>
        <w:ind w:firstLine="567"/>
        <w:jc w:val="both"/>
        <w:rPr>
          <w:b/>
          <w:bCs/>
        </w:rPr>
      </w:pPr>
    </w:p>
    <w:p w14:paraId="03C4305E" w14:textId="77777777" w:rsidR="00621A3B" w:rsidRPr="00621A3B" w:rsidRDefault="00621A3B" w:rsidP="00D91FFA">
      <w:pPr>
        <w:tabs>
          <w:tab w:val="left" w:pos="1126"/>
        </w:tabs>
        <w:ind w:firstLine="567"/>
        <w:jc w:val="both"/>
        <w:rPr>
          <w:b/>
          <w:bCs/>
        </w:rPr>
      </w:pPr>
    </w:p>
    <w:p w14:paraId="18802D57" w14:textId="77777777" w:rsidR="00621A3B" w:rsidRPr="00621A3B" w:rsidRDefault="00621A3B" w:rsidP="00D91FFA">
      <w:pPr>
        <w:tabs>
          <w:tab w:val="left" w:pos="1126"/>
        </w:tabs>
        <w:ind w:firstLine="567"/>
        <w:jc w:val="both"/>
        <w:rPr>
          <w:b/>
          <w:bCs/>
        </w:rPr>
      </w:pPr>
    </w:p>
    <w:p w14:paraId="08581603" w14:textId="77777777" w:rsidR="00621A3B" w:rsidRPr="00621A3B" w:rsidRDefault="00621A3B" w:rsidP="00D91FFA">
      <w:pPr>
        <w:tabs>
          <w:tab w:val="left" w:pos="1126"/>
        </w:tabs>
        <w:ind w:firstLine="567"/>
        <w:jc w:val="both"/>
        <w:rPr>
          <w:b/>
          <w:bCs/>
        </w:rPr>
      </w:pPr>
    </w:p>
    <w:p w14:paraId="3651156E" w14:textId="77777777" w:rsidR="00621A3B" w:rsidRPr="00621A3B" w:rsidRDefault="00621A3B" w:rsidP="00D91FFA">
      <w:pPr>
        <w:tabs>
          <w:tab w:val="left" w:pos="1126"/>
        </w:tabs>
        <w:ind w:firstLine="567"/>
        <w:jc w:val="both"/>
        <w:rPr>
          <w:b/>
          <w:bCs/>
        </w:rPr>
      </w:pPr>
    </w:p>
    <w:p w14:paraId="5FAFFA78" w14:textId="77777777" w:rsidR="00621A3B" w:rsidRPr="00621A3B" w:rsidRDefault="00621A3B" w:rsidP="00D91FFA">
      <w:pPr>
        <w:tabs>
          <w:tab w:val="left" w:pos="1126"/>
        </w:tabs>
        <w:ind w:firstLine="567"/>
        <w:jc w:val="both"/>
        <w:rPr>
          <w:b/>
          <w:bCs/>
        </w:rPr>
      </w:pPr>
    </w:p>
    <w:p w14:paraId="7D28C1CE" w14:textId="77777777" w:rsidR="00621A3B" w:rsidRPr="00621A3B" w:rsidRDefault="00621A3B" w:rsidP="00D91FFA">
      <w:pPr>
        <w:tabs>
          <w:tab w:val="left" w:pos="1126"/>
        </w:tabs>
        <w:ind w:firstLine="567"/>
        <w:jc w:val="both"/>
        <w:rPr>
          <w:b/>
          <w:bCs/>
        </w:rPr>
      </w:pPr>
    </w:p>
    <w:p w14:paraId="1F9FF17A" w14:textId="77777777" w:rsidR="00621A3B" w:rsidRPr="00621A3B" w:rsidRDefault="00621A3B" w:rsidP="00D91FFA">
      <w:pPr>
        <w:tabs>
          <w:tab w:val="left" w:pos="1126"/>
        </w:tabs>
        <w:ind w:firstLine="567"/>
        <w:jc w:val="both"/>
        <w:rPr>
          <w:b/>
          <w:bCs/>
        </w:rPr>
      </w:pPr>
    </w:p>
    <w:p w14:paraId="55FF8FB0" w14:textId="77777777" w:rsidR="00621A3B" w:rsidRPr="00621A3B" w:rsidRDefault="00621A3B" w:rsidP="00D91FFA">
      <w:pPr>
        <w:tabs>
          <w:tab w:val="left" w:pos="1126"/>
        </w:tabs>
        <w:ind w:firstLine="567"/>
        <w:jc w:val="both"/>
        <w:rPr>
          <w:b/>
          <w:bCs/>
        </w:rPr>
      </w:pPr>
    </w:p>
    <w:p w14:paraId="48383FE2" w14:textId="77777777" w:rsidR="00621A3B" w:rsidRPr="00621A3B" w:rsidRDefault="00621A3B" w:rsidP="00D91FFA">
      <w:pPr>
        <w:tabs>
          <w:tab w:val="left" w:pos="1126"/>
        </w:tabs>
        <w:ind w:firstLine="567"/>
        <w:jc w:val="both"/>
        <w:rPr>
          <w:b/>
          <w:bCs/>
        </w:rPr>
      </w:pPr>
    </w:p>
    <w:p w14:paraId="30F79EFD" w14:textId="77777777" w:rsidR="00621A3B" w:rsidRPr="00621A3B" w:rsidRDefault="00621A3B" w:rsidP="00D91FFA">
      <w:pPr>
        <w:tabs>
          <w:tab w:val="left" w:pos="1126"/>
        </w:tabs>
        <w:ind w:firstLine="567"/>
        <w:jc w:val="both"/>
        <w:rPr>
          <w:b/>
          <w:bCs/>
        </w:rPr>
      </w:pPr>
    </w:p>
    <w:p w14:paraId="269B1A3E" w14:textId="77777777" w:rsidR="00621A3B" w:rsidRPr="00621A3B" w:rsidRDefault="00621A3B" w:rsidP="00D91FFA">
      <w:pPr>
        <w:tabs>
          <w:tab w:val="left" w:pos="1126"/>
        </w:tabs>
        <w:ind w:firstLine="567"/>
        <w:jc w:val="both"/>
        <w:rPr>
          <w:b/>
          <w:bCs/>
        </w:rPr>
      </w:pPr>
    </w:p>
    <w:p w14:paraId="274A7732" w14:textId="77777777" w:rsidR="00621A3B" w:rsidRPr="00621A3B" w:rsidRDefault="00621A3B" w:rsidP="00D91FFA">
      <w:pPr>
        <w:tabs>
          <w:tab w:val="left" w:pos="1126"/>
        </w:tabs>
        <w:ind w:firstLine="567"/>
        <w:jc w:val="both"/>
        <w:rPr>
          <w:b/>
          <w:bCs/>
        </w:rPr>
      </w:pPr>
    </w:p>
    <w:p w14:paraId="6ECB7541" w14:textId="77777777" w:rsidR="00621A3B" w:rsidRPr="00621A3B" w:rsidRDefault="00621A3B" w:rsidP="00D91FFA">
      <w:pPr>
        <w:tabs>
          <w:tab w:val="left" w:pos="1126"/>
        </w:tabs>
        <w:ind w:firstLine="567"/>
        <w:jc w:val="both"/>
        <w:rPr>
          <w:b/>
          <w:bCs/>
        </w:rPr>
      </w:pPr>
    </w:p>
    <w:p w14:paraId="0E5E3261" w14:textId="77777777" w:rsidR="00621A3B" w:rsidRPr="00621A3B" w:rsidRDefault="00621A3B" w:rsidP="00D91FFA">
      <w:pPr>
        <w:tabs>
          <w:tab w:val="left" w:pos="1126"/>
        </w:tabs>
        <w:ind w:firstLine="567"/>
        <w:jc w:val="both"/>
        <w:rPr>
          <w:b/>
          <w:bCs/>
        </w:rPr>
      </w:pPr>
    </w:p>
    <w:p w14:paraId="1B5387B4" w14:textId="77777777" w:rsidR="00294331" w:rsidRDefault="00294331" w:rsidP="00D91FFA">
      <w:pPr>
        <w:tabs>
          <w:tab w:val="left" w:pos="993"/>
        </w:tabs>
        <w:autoSpaceDE w:val="0"/>
        <w:autoSpaceDN w:val="0"/>
        <w:adjustRightInd w:val="0"/>
        <w:ind w:firstLine="567"/>
        <w:jc w:val="both"/>
        <w:rPr>
          <w:bCs/>
        </w:rPr>
      </w:pPr>
    </w:p>
    <w:p w14:paraId="339EF9FC" w14:textId="77777777" w:rsidR="00294331" w:rsidRDefault="00294331" w:rsidP="00D91FFA">
      <w:pPr>
        <w:tabs>
          <w:tab w:val="left" w:pos="993"/>
        </w:tabs>
        <w:autoSpaceDE w:val="0"/>
        <w:autoSpaceDN w:val="0"/>
        <w:adjustRightInd w:val="0"/>
        <w:ind w:firstLine="567"/>
        <w:jc w:val="both"/>
        <w:rPr>
          <w:bCs/>
        </w:rPr>
      </w:pPr>
    </w:p>
    <w:p w14:paraId="2D872539" w14:textId="77777777" w:rsidR="00294331" w:rsidRDefault="00294331" w:rsidP="00D91FFA">
      <w:pPr>
        <w:tabs>
          <w:tab w:val="left" w:pos="993"/>
        </w:tabs>
        <w:autoSpaceDE w:val="0"/>
        <w:autoSpaceDN w:val="0"/>
        <w:adjustRightInd w:val="0"/>
        <w:ind w:firstLine="567"/>
        <w:jc w:val="both"/>
        <w:rPr>
          <w:bCs/>
        </w:rPr>
      </w:pPr>
    </w:p>
    <w:p w14:paraId="3D54C2BE" w14:textId="77777777" w:rsidR="00294331" w:rsidRDefault="00294331" w:rsidP="00D91FFA">
      <w:pPr>
        <w:tabs>
          <w:tab w:val="left" w:pos="993"/>
        </w:tabs>
        <w:autoSpaceDE w:val="0"/>
        <w:autoSpaceDN w:val="0"/>
        <w:adjustRightInd w:val="0"/>
        <w:ind w:firstLine="567"/>
        <w:jc w:val="both"/>
        <w:rPr>
          <w:bCs/>
        </w:rPr>
      </w:pPr>
    </w:p>
    <w:p w14:paraId="11DE6615" w14:textId="685B1566" w:rsidR="00294331" w:rsidRDefault="00294331" w:rsidP="00D91FFA">
      <w:pPr>
        <w:tabs>
          <w:tab w:val="left" w:pos="993"/>
        </w:tabs>
        <w:autoSpaceDE w:val="0"/>
        <w:autoSpaceDN w:val="0"/>
        <w:adjustRightInd w:val="0"/>
        <w:ind w:firstLine="567"/>
        <w:jc w:val="both"/>
        <w:rPr>
          <w:bCs/>
        </w:rPr>
      </w:pPr>
    </w:p>
    <w:p w14:paraId="0950E132" w14:textId="7EDBE74B" w:rsidR="009667DF" w:rsidRDefault="009667DF" w:rsidP="00D91FFA">
      <w:pPr>
        <w:tabs>
          <w:tab w:val="left" w:pos="993"/>
        </w:tabs>
        <w:autoSpaceDE w:val="0"/>
        <w:autoSpaceDN w:val="0"/>
        <w:adjustRightInd w:val="0"/>
        <w:ind w:firstLine="567"/>
        <w:jc w:val="both"/>
        <w:rPr>
          <w:bCs/>
        </w:rPr>
      </w:pPr>
    </w:p>
    <w:p w14:paraId="554527EC" w14:textId="5919765A" w:rsidR="009667DF" w:rsidRDefault="009667DF" w:rsidP="00D91FFA">
      <w:pPr>
        <w:tabs>
          <w:tab w:val="left" w:pos="993"/>
        </w:tabs>
        <w:autoSpaceDE w:val="0"/>
        <w:autoSpaceDN w:val="0"/>
        <w:adjustRightInd w:val="0"/>
        <w:ind w:firstLine="567"/>
        <w:jc w:val="both"/>
        <w:rPr>
          <w:bCs/>
        </w:rPr>
      </w:pPr>
    </w:p>
    <w:p w14:paraId="40DE50EF" w14:textId="2BD3AC6E" w:rsidR="009667DF" w:rsidRDefault="009667DF" w:rsidP="00D91FFA">
      <w:pPr>
        <w:tabs>
          <w:tab w:val="left" w:pos="993"/>
        </w:tabs>
        <w:autoSpaceDE w:val="0"/>
        <w:autoSpaceDN w:val="0"/>
        <w:adjustRightInd w:val="0"/>
        <w:ind w:firstLine="567"/>
        <w:jc w:val="both"/>
        <w:rPr>
          <w:bCs/>
        </w:rPr>
      </w:pPr>
    </w:p>
    <w:p w14:paraId="090F7DD7" w14:textId="0BE838B3" w:rsidR="00621A3B" w:rsidRPr="00621A3B" w:rsidRDefault="00621A3B" w:rsidP="008A6BD7">
      <w:pPr>
        <w:tabs>
          <w:tab w:val="left" w:pos="993"/>
        </w:tabs>
        <w:autoSpaceDE w:val="0"/>
        <w:autoSpaceDN w:val="0"/>
        <w:adjustRightInd w:val="0"/>
        <w:ind w:firstLine="567"/>
        <w:jc w:val="right"/>
        <w:rPr>
          <w:bCs/>
        </w:rPr>
      </w:pPr>
      <w:r w:rsidRPr="00621A3B">
        <w:rPr>
          <w:bCs/>
        </w:rPr>
        <w:lastRenderedPageBreak/>
        <w:t xml:space="preserve">Приложение к </w:t>
      </w:r>
      <w:r w:rsidR="0048555B">
        <w:rPr>
          <w:bCs/>
        </w:rPr>
        <w:t>котировочной Заявке</w:t>
      </w:r>
      <w:r w:rsidRPr="00621A3B">
        <w:rPr>
          <w:bCs/>
        </w:rPr>
        <w:t xml:space="preserve"> (</w:t>
      </w:r>
      <w:r w:rsidRPr="00621A3B">
        <w:rPr>
          <w:b/>
          <w:bCs/>
        </w:rPr>
        <w:t xml:space="preserve">форма </w:t>
      </w:r>
      <w:r w:rsidR="00C71B2F">
        <w:rPr>
          <w:b/>
          <w:bCs/>
        </w:rPr>
        <w:t>5</w:t>
      </w:r>
      <w:r w:rsidRPr="00621A3B">
        <w:rPr>
          <w:bCs/>
        </w:rPr>
        <w:t>)</w:t>
      </w:r>
    </w:p>
    <w:p w14:paraId="325B6212" w14:textId="77777777" w:rsidR="00621A3B" w:rsidRPr="00621A3B" w:rsidRDefault="00621A3B" w:rsidP="008A6BD7">
      <w:pPr>
        <w:tabs>
          <w:tab w:val="left" w:pos="993"/>
        </w:tabs>
        <w:autoSpaceDE w:val="0"/>
        <w:autoSpaceDN w:val="0"/>
        <w:adjustRightInd w:val="0"/>
        <w:ind w:firstLine="567"/>
        <w:jc w:val="right"/>
        <w:rPr>
          <w:bCs/>
        </w:rPr>
      </w:pPr>
      <w:r w:rsidRPr="00621A3B">
        <w:rPr>
          <w:bCs/>
        </w:rPr>
        <w:t>от «___</w:t>
      </w:r>
      <w:proofErr w:type="gramStart"/>
      <w:r w:rsidRPr="00621A3B">
        <w:rPr>
          <w:bCs/>
        </w:rPr>
        <w:t>_»_</w:t>
      </w:r>
      <w:proofErr w:type="gramEnd"/>
      <w:r w:rsidRPr="00621A3B">
        <w:rPr>
          <w:bCs/>
        </w:rPr>
        <w:t>____________ г. №__________</w:t>
      </w:r>
    </w:p>
    <w:p w14:paraId="5AA96B2E" w14:textId="2D9695F1" w:rsidR="00621A3B" w:rsidRPr="00621A3B" w:rsidRDefault="00621A3B" w:rsidP="008A6BD7">
      <w:pPr>
        <w:tabs>
          <w:tab w:val="left" w:pos="993"/>
        </w:tabs>
        <w:autoSpaceDE w:val="0"/>
        <w:autoSpaceDN w:val="0"/>
        <w:adjustRightInd w:val="0"/>
        <w:ind w:firstLine="567"/>
        <w:jc w:val="right"/>
        <w:rPr>
          <w:b/>
          <w:i/>
        </w:rPr>
      </w:pPr>
      <w:r w:rsidRPr="00621A3B">
        <w:rPr>
          <w:bCs/>
        </w:rPr>
        <w:t>(</w:t>
      </w:r>
      <w:r w:rsidRPr="00621A3B">
        <w:rPr>
          <w:bCs/>
          <w:i/>
        </w:rPr>
        <w:t>рекомендуемая форма)</w:t>
      </w:r>
    </w:p>
    <w:p w14:paraId="3081AF16" w14:textId="1840AC73" w:rsidR="00621A3B" w:rsidRPr="00621A3B" w:rsidRDefault="00621A3B" w:rsidP="00D91FFA">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77777777" w:rsidR="00621A3B" w:rsidRPr="00621A3B" w:rsidRDefault="00621A3B" w:rsidP="00D91FFA">
      <w:pPr>
        <w:ind w:firstLine="567"/>
        <w:jc w:val="both"/>
      </w:pPr>
      <w:r w:rsidRPr="00621A3B">
        <w:rPr>
          <w:b/>
          <w:bCs/>
          <w:iCs/>
        </w:rPr>
        <w:t> </w:t>
      </w:r>
    </w:p>
    <w:p w14:paraId="367A23FF" w14:textId="77777777" w:rsidR="00621A3B" w:rsidRPr="00621A3B" w:rsidRDefault="00621A3B" w:rsidP="00D91FFA">
      <w:pPr>
        <w:ind w:firstLine="567"/>
        <w:jc w:val="both"/>
      </w:pPr>
      <w:r w:rsidRPr="00621A3B">
        <w:rPr>
          <w:iCs/>
        </w:rPr>
        <w:t>Декларирую соответствие участника закупки_____________________________________</w:t>
      </w:r>
    </w:p>
    <w:p w14:paraId="06C3C6E1" w14:textId="77777777" w:rsidR="00621A3B" w:rsidRPr="00621A3B" w:rsidRDefault="00621A3B" w:rsidP="00D91FFA">
      <w:pPr>
        <w:ind w:firstLine="567"/>
        <w:jc w:val="both"/>
        <w:rPr>
          <w:sz w:val="20"/>
          <w:szCs w:val="20"/>
        </w:rPr>
      </w:pPr>
      <w:r w:rsidRPr="00621A3B">
        <w:rPr>
          <w:i/>
          <w:iCs/>
          <w:sz w:val="20"/>
          <w:szCs w:val="20"/>
        </w:rPr>
        <w:t xml:space="preserve">                   (наименование участника закупки - юридического лица, </w:t>
      </w:r>
      <w:proofErr w:type="spellStart"/>
      <w:r w:rsidRPr="00621A3B">
        <w:rPr>
          <w:i/>
          <w:iCs/>
          <w:sz w:val="20"/>
          <w:szCs w:val="20"/>
        </w:rPr>
        <w:t>ф.и.о.</w:t>
      </w:r>
      <w:proofErr w:type="spellEnd"/>
      <w:r w:rsidRPr="00621A3B">
        <w:rPr>
          <w:i/>
          <w:iCs/>
          <w:sz w:val="20"/>
          <w:szCs w:val="20"/>
        </w:rPr>
        <w:t xml:space="preserve"> физического лица, в т.ч. индивидуального предпринимателя</w:t>
      </w:r>
      <w:r w:rsidRPr="00621A3B">
        <w:rPr>
          <w:iCs/>
          <w:sz w:val="20"/>
          <w:szCs w:val="20"/>
        </w:rPr>
        <w:t>)</w:t>
      </w:r>
    </w:p>
    <w:p w14:paraId="1FB16607" w14:textId="77777777" w:rsidR="00621A3B" w:rsidRPr="00621A3B" w:rsidRDefault="00621A3B" w:rsidP="00D91FFA">
      <w:pPr>
        <w:ind w:firstLine="567"/>
        <w:jc w:val="both"/>
      </w:pPr>
      <w:r w:rsidRPr="00621A3B">
        <w:rPr>
          <w:iCs/>
        </w:rPr>
        <w:t>указанным требованиям, а именно:</w:t>
      </w:r>
    </w:p>
    <w:p w14:paraId="73A3EE89" w14:textId="77777777" w:rsidR="00621A3B" w:rsidRPr="00621A3B" w:rsidRDefault="00621A3B" w:rsidP="00D91FFA">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D91FFA">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D91FFA">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D91FFA">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D91FFA">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D91FFA">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E882E1" w:rsidR="00294331" w:rsidRPr="00621A3B" w:rsidRDefault="00294331" w:rsidP="00D91FFA">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79A79ECF" w14:textId="77777777" w:rsidR="00621A3B" w:rsidRPr="00621A3B" w:rsidRDefault="00621A3B" w:rsidP="00D91FFA">
      <w:pPr>
        <w:ind w:firstLine="567"/>
        <w:rPr>
          <w:b/>
          <w:bCs/>
        </w:rPr>
      </w:pPr>
      <w:r w:rsidRPr="00621A3B">
        <w:rPr>
          <w:b/>
          <w:bCs/>
        </w:rPr>
        <w:t>___________________________________</w:t>
      </w:r>
    </w:p>
    <w:p w14:paraId="2E8464BC" w14:textId="77777777" w:rsidR="00621A3B" w:rsidRPr="00621A3B" w:rsidRDefault="00621A3B" w:rsidP="00D91FFA">
      <w:pPr>
        <w:ind w:right="3684" w:firstLine="567"/>
        <w:rPr>
          <w:b/>
          <w:bCs/>
          <w:vertAlign w:val="superscript"/>
        </w:rPr>
      </w:pPr>
      <w:r w:rsidRPr="00621A3B">
        <w:rPr>
          <w:b/>
          <w:bCs/>
          <w:vertAlign w:val="superscript"/>
        </w:rPr>
        <w:t>(подпись, М.П.)</w:t>
      </w:r>
    </w:p>
    <w:p w14:paraId="6D7BDB37" w14:textId="5C62D879" w:rsidR="00621A3B" w:rsidRPr="00621A3B" w:rsidRDefault="00621A3B" w:rsidP="00D91FFA">
      <w:pPr>
        <w:ind w:firstLine="567"/>
        <w:rPr>
          <w:bCs/>
        </w:rPr>
      </w:pPr>
      <w:r w:rsidRPr="00621A3B">
        <w:rPr>
          <w:b/>
          <w:bCs/>
        </w:rPr>
        <w:t>___________________________________</w:t>
      </w:r>
      <w:proofErr w:type="gramStart"/>
      <w:r w:rsidRPr="00621A3B">
        <w:rPr>
          <w:b/>
          <w:bCs/>
        </w:rPr>
        <w:t>_</w:t>
      </w:r>
      <w:r w:rsidRPr="00621A3B">
        <w:rPr>
          <w:b/>
          <w:bCs/>
          <w:vertAlign w:val="superscript"/>
        </w:rPr>
        <w:t>(</w:t>
      </w:r>
      <w:proofErr w:type="gramEnd"/>
      <w:r w:rsidRPr="00621A3B">
        <w:rPr>
          <w:b/>
          <w:bCs/>
          <w:vertAlign w:val="superscript"/>
        </w:rPr>
        <w:t>фамилия, имя, отчество подписавшего, должность</w:t>
      </w:r>
    </w:p>
    <w:p w14:paraId="4395BE59" w14:textId="77777777" w:rsidR="00621A3B" w:rsidRPr="00621A3B" w:rsidRDefault="00621A3B" w:rsidP="00D91FFA">
      <w:pPr>
        <w:ind w:firstLine="567"/>
        <w:rPr>
          <w:b/>
        </w:rPr>
      </w:pPr>
    </w:p>
    <w:sectPr w:rsidR="00621A3B" w:rsidRPr="00621A3B" w:rsidSect="00FC2B5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D207" w14:textId="77777777" w:rsidR="00EA3038" w:rsidRDefault="00EA3038" w:rsidP="00627673">
      <w:r>
        <w:separator/>
      </w:r>
    </w:p>
  </w:endnote>
  <w:endnote w:type="continuationSeparator" w:id="0">
    <w:p w14:paraId="510B2E51" w14:textId="77777777" w:rsidR="00EA3038" w:rsidRDefault="00EA3038"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2AF" w:usb1="1001ECE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CD9C" w14:textId="77777777" w:rsidR="00EA3038" w:rsidRDefault="00EA3038" w:rsidP="00627673">
      <w:r>
        <w:separator/>
      </w:r>
    </w:p>
  </w:footnote>
  <w:footnote w:type="continuationSeparator" w:id="0">
    <w:p w14:paraId="5E297805" w14:textId="77777777" w:rsidR="00EA3038" w:rsidRDefault="00EA3038"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B956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6D24598"/>
    <w:multiLevelType w:val="hybridMultilevel"/>
    <w:tmpl w:val="1FA8DC4A"/>
    <w:lvl w:ilvl="0" w:tplc="FFFFFFFF">
      <w:start w:val="1"/>
      <w:numFmt w:val="decimal"/>
      <w:lvlText w:val="%1."/>
      <w:lvlJc w:val="left"/>
      <w:pPr>
        <w:ind w:left="9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77E53"/>
    <w:multiLevelType w:val="hybridMultilevel"/>
    <w:tmpl w:val="578E6274"/>
    <w:lvl w:ilvl="0" w:tplc="FFFFFFFF">
      <w:start w:val="1"/>
      <w:numFmt w:val="decimal"/>
      <w:lvlText w:val="%1."/>
      <w:lvlJc w:val="left"/>
      <w:pPr>
        <w:ind w:left="9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116149"/>
    <w:multiLevelType w:val="multilevel"/>
    <w:tmpl w:val="DB701384"/>
    <w:lvl w:ilvl="0">
      <w:start w:val="1"/>
      <w:numFmt w:val="decimal"/>
      <w:lvlText w:val="%1."/>
      <w:lvlJc w:val="left"/>
      <w:pPr>
        <w:ind w:left="720" w:hanging="360"/>
      </w:pPr>
      <w:rPr>
        <w:b/>
      </w:rPr>
    </w:lvl>
    <w:lvl w:ilvl="1">
      <w:start w:val="1"/>
      <w:numFmt w:val="decimal"/>
      <w:isLgl/>
      <w:lvlText w:val="%1.%2."/>
      <w:lvlJc w:val="left"/>
      <w:pPr>
        <w:ind w:left="928" w:hanging="360"/>
      </w:pPr>
      <w:rPr>
        <w:b/>
        <w:i w:val="0"/>
        <w:color w:val="000000"/>
      </w:rPr>
    </w:lvl>
    <w:lvl w:ilvl="2">
      <w:start w:val="1"/>
      <w:numFmt w:val="decimal"/>
      <w:isLgl/>
      <w:lvlText w:val="%1.%2.%3."/>
      <w:lvlJc w:val="left"/>
      <w:pPr>
        <w:ind w:left="1494" w:hanging="720"/>
      </w:pPr>
      <w:rPr>
        <w:b/>
      </w:r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4" w15:restartNumberingAfterBreak="0">
    <w:nsid w:val="2B8A00AC"/>
    <w:multiLevelType w:val="hybridMultilevel"/>
    <w:tmpl w:val="88209F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6"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9314DE5"/>
    <w:multiLevelType w:val="multilevel"/>
    <w:tmpl w:val="1908AE24"/>
    <w:lvl w:ilvl="0">
      <w:start w:val="3"/>
      <w:numFmt w:val="decimal"/>
      <w:lvlText w:val="%1"/>
      <w:lvlJc w:val="left"/>
      <w:pPr>
        <w:ind w:left="4188" w:hanging="360"/>
      </w:pPr>
      <w:rPr>
        <w:rFonts w:hint="default"/>
        <w:color w:val="000000"/>
      </w:rPr>
    </w:lvl>
    <w:lvl w:ilvl="1">
      <w:start w:val="2"/>
      <w:numFmt w:val="decimal"/>
      <w:lvlText w:val="%1.%2"/>
      <w:lvlJc w:val="left"/>
      <w:pPr>
        <w:ind w:left="1070" w:hanging="360"/>
      </w:pPr>
      <w:rPr>
        <w:rFonts w:hint="default"/>
        <w:color w:val="000000"/>
      </w:rPr>
    </w:lvl>
    <w:lvl w:ilvl="2">
      <w:start w:val="1"/>
      <w:numFmt w:val="decimal"/>
      <w:lvlText w:val="%1.%2.%3"/>
      <w:lvlJc w:val="left"/>
      <w:pPr>
        <w:ind w:left="1855"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0" w15:restartNumberingAfterBreak="0">
    <w:nsid w:val="3E0573FD"/>
    <w:multiLevelType w:val="hybridMultilevel"/>
    <w:tmpl w:val="96A0021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942342"/>
    <w:multiLevelType w:val="multilevel"/>
    <w:tmpl w:val="C0B46DF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i w:val="0"/>
        <w:color w:val="000000"/>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4"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054564"/>
    <w:multiLevelType w:val="hybridMultilevel"/>
    <w:tmpl w:val="2104E6F4"/>
    <w:lvl w:ilvl="0" w:tplc="E70EBDA6">
      <w:start w:val="1"/>
      <w:numFmt w:val="decimal"/>
      <w:lvlText w:val="%1."/>
      <w:lvlJc w:val="left"/>
      <w:pPr>
        <w:tabs>
          <w:tab w:val="num" w:pos="377"/>
        </w:tabs>
        <w:ind w:left="377" w:hanging="360"/>
      </w:pPr>
      <w:rPr>
        <w:rFonts w:cs="Times New Roman"/>
        <w:sz w:val="22"/>
      </w:rPr>
    </w:lvl>
    <w:lvl w:ilvl="1" w:tplc="04190019">
      <w:start w:val="1"/>
      <w:numFmt w:val="lowerLetter"/>
      <w:lvlText w:val="%2."/>
      <w:lvlJc w:val="left"/>
      <w:pPr>
        <w:tabs>
          <w:tab w:val="num" w:pos="1097"/>
        </w:tabs>
        <w:ind w:left="1097" w:hanging="360"/>
      </w:pPr>
      <w:rPr>
        <w:rFonts w:cs="Times New Roman"/>
      </w:rPr>
    </w:lvl>
    <w:lvl w:ilvl="2" w:tplc="0419001B">
      <w:start w:val="1"/>
      <w:numFmt w:val="lowerRoman"/>
      <w:lvlText w:val="%3."/>
      <w:lvlJc w:val="right"/>
      <w:pPr>
        <w:tabs>
          <w:tab w:val="num" w:pos="1817"/>
        </w:tabs>
        <w:ind w:left="1817" w:hanging="180"/>
      </w:pPr>
      <w:rPr>
        <w:rFonts w:cs="Times New Roman"/>
      </w:rPr>
    </w:lvl>
    <w:lvl w:ilvl="3" w:tplc="0419000F">
      <w:start w:val="1"/>
      <w:numFmt w:val="decimal"/>
      <w:lvlText w:val="%4."/>
      <w:lvlJc w:val="left"/>
      <w:pPr>
        <w:tabs>
          <w:tab w:val="num" w:pos="2537"/>
        </w:tabs>
        <w:ind w:left="2537" w:hanging="360"/>
      </w:pPr>
      <w:rPr>
        <w:rFonts w:cs="Times New Roman"/>
      </w:rPr>
    </w:lvl>
    <w:lvl w:ilvl="4" w:tplc="04190019">
      <w:start w:val="1"/>
      <w:numFmt w:val="lowerLetter"/>
      <w:lvlText w:val="%5."/>
      <w:lvlJc w:val="left"/>
      <w:pPr>
        <w:tabs>
          <w:tab w:val="num" w:pos="3257"/>
        </w:tabs>
        <w:ind w:left="3257" w:hanging="360"/>
      </w:pPr>
      <w:rPr>
        <w:rFonts w:cs="Times New Roman"/>
      </w:rPr>
    </w:lvl>
    <w:lvl w:ilvl="5" w:tplc="0419001B">
      <w:start w:val="1"/>
      <w:numFmt w:val="lowerRoman"/>
      <w:lvlText w:val="%6."/>
      <w:lvlJc w:val="right"/>
      <w:pPr>
        <w:tabs>
          <w:tab w:val="num" w:pos="3977"/>
        </w:tabs>
        <w:ind w:left="3977" w:hanging="180"/>
      </w:pPr>
      <w:rPr>
        <w:rFonts w:cs="Times New Roman"/>
      </w:rPr>
    </w:lvl>
    <w:lvl w:ilvl="6" w:tplc="0419000F">
      <w:start w:val="1"/>
      <w:numFmt w:val="decimal"/>
      <w:lvlText w:val="%7."/>
      <w:lvlJc w:val="left"/>
      <w:pPr>
        <w:tabs>
          <w:tab w:val="num" w:pos="4697"/>
        </w:tabs>
        <w:ind w:left="4697" w:hanging="360"/>
      </w:pPr>
      <w:rPr>
        <w:rFonts w:cs="Times New Roman"/>
      </w:rPr>
    </w:lvl>
    <w:lvl w:ilvl="7" w:tplc="04190019">
      <w:start w:val="1"/>
      <w:numFmt w:val="lowerLetter"/>
      <w:lvlText w:val="%8."/>
      <w:lvlJc w:val="left"/>
      <w:pPr>
        <w:tabs>
          <w:tab w:val="num" w:pos="5417"/>
        </w:tabs>
        <w:ind w:left="5417" w:hanging="360"/>
      </w:pPr>
      <w:rPr>
        <w:rFonts w:cs="Times New Roman"/>
      </w:rPr>
    </w:lvl>
    <w:lvl w:ilvl="8" w:tplc="0419001B">
      <w:start w:val="1"/>
      <w:numFmt w:val="lowerRoman"/>
      <w:lvlText w:val="%9."/>
      <w:lvlJc w:val="right"/>
      <w:pPr>
        <w:tabs>
          <w:tab w:val="num" w:pos="6137"/>
        </w:tabs>
        <w:ind w:left="6137" w:hanging="180"/>
      </w:pPr>
      <w:rPr>
        <w:rFonts w:cs="Times New Roman"/>
      </w:rPr>
    </w:lvl>
  </w:abstractNum>
  <w:abstractNum w:abstractNumId="26" w15:restartNumberingAfterBreak="0">
    <w:nsid w:val="5BC843A1"/>
    <w:multiLevelType w:val="multilevel"/>
    <w:tmpl w:val="7624B0DA"/>
    <w:lvl w:ilvl="0">
      <w:start w:val="1"/>
      <w:numFmt w:val="decimal"/>
      <w:lvlText w:val="%1."/>
      <w:lvlJc w:val="left"/>
      <w:pPr>
        <w:ind w:left="975" w:hanging="975"/>
      </w:pPr>
      <w:rPr>
        <w:rFonts w:hint="default"/>
      </w:rPr>
    </w:lvl>
    <w:lvl w:ilvl="1">
      <w:start w:val="1"/>
      <w:numFmt w:val="decimal"/>
      <w:lvlText w:val="%1.%2."/>
      <w:lvlJc w:val="left"/>
      <w:pPr>
        <w:ind w:left="1231" w:hanging="975"/>
      </w:pPr>
      <w:rPr>
        <w:rFonts w:hint="default"/>
      </w:rPr>
    </w:lvl>
    <w:lvl w:ilvl="2">
      <w:start w:val="1"/>
      <w:numFmt w:val="decimal"/>
      <w:lvlText w:val="%1.%2.%3."/>
      <w:lvlJc w:val="left"/>
      <w:pPr>
        <w:ind w:left="1487" w:hanging="975"/>
      </w:pPr>
      <w:rPr>
        <w:rFonts w:hint="default"/>
      </w:rPr>
    </w:lvl>
    <w:lvl w:ilvl="3">
      <w:start w:val="1"/>
      <w:numFmt w:val="decimal"/>
      <w:lvlText w:val="%1.%2.%3.%4."/>
      <w:lvlJc w:val="left"/>
      <w:pPr>
        <w:ind w:left="1743" w:hanging="975"/>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488" w:hanging="1440"/>
      </w:pPr>
      <w:rPr>
        <w:rFonts w:hint="default"/>
      </w:rPr>
    </w:lvl>
  </w:abstractNum>
  <w:abstractNum w:abstractNumId="27"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8"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3804AC5"/>
    <w:multiLevelType w:val="multilevel"/>
    <w:tmpl w:val="0FA0D024"/>
    <w:lvl w:ilvl="0">
      <w:start w:val="1"/>
      <w:numFmt w:val="decimal"/>
      <w:lvlText w:val="%1."/>
      <w:lvlJc w:val="left"/>
      <w:pPr>
        <w:tabs>
          <w:tab w:val="num" w:pos="360"/>
        </w:tabs>
        <w:ind w:left="57" w:hanging="57"/>
      </w:pPr>
      <w:rPr>
        <w:rFonts w:cs="Times New Roman" w:hint="default"/>
        <w:b w:val="0"/>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5"/>
  </w:num>
  <w:num w:numId="2">
    <w:abstractNumId w:val="18"/>
  </w:num>
  <w:num w:numId="3">
    <w:abstractNumId w:val="30"/>
  </w:num>
  <w:num w:numId="4">
    <w:abstractNumId w:val="22"/>
  </w:num>
  <w:num w:numId="5">
    <w:abstractNumId w:val="29"/>
  </w:num>
  <w:num w:numId="6">
    <w:abstractNumId w:val="16"/>
  </w:num>
  <w:num w:numId="7">
    <w:abstractNumId w:val="24"/>
  </w:num>
  <w:num w:numId="8">
    <w:abstractNumId w:val="27"/>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7"/>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21"/>
  </w:num>
  <w:num w:numId="19">
    <w:abstractNumId w:val="12"/>
  </w:num>
  <w:num w:numId="20">
    <w:abstractNumId w:val="26"/>
  </w:num>
  <w:num w:numId="21">
    <w:abstractNumId w:val="9"/>
  </w:num>
  <w:num w:numId="22">
    <w:abstractNumId w:val="19"/>
  </w:num>
  <w:num w:numId="23">
    <w:abstractNumId w:val="20"/>
  </w:num>
  <w:num w:numId="2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11B0A"/>
    <w:rsid w:val="00015076"/>
    <w:rsid w:val="0002483B"/>
    <w:rsid w:val="000265D1"/>
    <w:rsid w:val="00037EE7"/>
    <w:rsid w:val="000408E3"/>
    <w:rsid w:val="0004357A"/>
    <w:rsid w:val="000821E8"/>
    <w:rsid w:val="00085DA5"/>
    <w:rsid w:val="00086F24"/>
    <w:rsid w:val="0009061A"/>
    <w:rsid w:val="00090DCD"/>
    <w:rsid w:val="00093EAF"/>
    <w:rsid w:val="00096F35"/>
    <w:rsid w:val="000C2A3C"/>
    <w:rsid w:val="000C7B2E"/>
    <w:rsid w:val="000D626B"/>
    <w:rsid w:val="000E6764"/>
    <w:rsid w:val="000F0C0E"/>
    <w:rsid w:val="000F5F55"/>
    <w:rsid w:val="00106218"/>
    <w:rsid w:val="00111035"/>
    <w:rsid w:val="0011510B"/>
    <w:rsid w:val="00124376"/>
    <w:rsid w:val="00130F0B"/>
    <w:rsid w:val="00130FA1"/>
    <w:rsid w:val="001578F2"/>
    <w:rsid w:val="00157A21"/>
    <w:rsid w:val="001602AA"/>
    <w:rsid w:val="0016474D"/>
    <w:rsid w:val="001650CC"/>
    <w:rsid w:val="001652E4"/>
    <w:rsid w:val="00175F8F"/>
    <w:rsid w:val="001947DF"/>
    <w:rsid w:val="001975D9"/>
    <w:rsid w:val="00197A32"/>
    <w:rsid w:val="001D0373"/>
    <w:rsid w:val="001D24C8"/>
    <w:rsid w:val="001D438B"/>
    <w:rsid w:val="001D4B09"/>
    <w:rsid w:val="001D6D41"/>
    <w:rsid w:val="001E3C7C"/>
    <w:rsid w:val="001F0AB5"/>
    <w:rsid w:val="00202397"/>
    <w:rsid w:val="00216109"/>
    <w:rsid w:val="00223F02"/>
    <w:rsid w:val="00224755"/>
    <w:rsid w:val="002254A1"/>
    <w:rsid w:val="002268CC"/>
    <w:rsid w:val="00230319"/>
    <w:rsid w:val="00231A64"/>
    <w:rsid w:val="00237BC5"/>
    <w:rsid w:val="002468D4"/>
    <w:rsid w:val="00250619"/>
    <w:rsid w:val="00252FF5"/>
    <w:rsid w:val="0025343A"/>
    <w:rsid w:val="002565FC"/>
    <w:rsid w:val="0025723F"/>
    <w:rsid w:val="00262D57"/>
    <w:rsid w:val="00263CD5"/>
    <w:rsid w:val="002767F1"/>
    <w:rsid w:val="002872B0"/>
    <w:rsid w:val="00290007"/>
    <w:rsid w:val="00294331"/>
    <w:rsid w:val="002B19AB"/>
    <w:rsid w:val="002C10C4"/>
    <w:rsid w:val="002C3288"/>
    <w:rsid w:val="002D5CE2"/>
    <w:rsid w:val="002D6C1A"/>
    <w:rsid w:val="002E04CC"/>
    <w:rsid w:val="002F286C"/>
    <w:rsid w:val="003056C2"/>
    <w:rsid w:val="003072AD"/>
    <w:rsid w:val="003101C2"/>
    <w:rsid w:val="003133A9"/>
    <w:rsid w:val="00320A39"/>
    <w:rsid w:val="00336E70"/>
    <w:rsid w:val="00356B19"/>
    <w:rsid w:val="00366522"/>
    <w:rsid w:val="003C28B4"/>
    <w:rsid w:val="003D66D1"/>
    <w:rsid w:val="003F1690"/>
    <w:rsid w:val="003F27E6"/>
    <w:rsid w:val="00401C2A"/>
    <w:rsid w:val="0040599D"/>
    <w:rsid w:val="00414D2B"/>
    <w:rsid w:val="004200AF"/>
    <w:rsid w:val="00423E26"/>
    <w:rsid w:val="00434E61"/>
    <w:rsid w:val="00453984"/>
    <w:rsid w:val="00455ADF"/>
    <w:rsid w:val="004651AA"/>
    <w:rsid w:val="00466CF7"/>
    <w:rsid w:val="004731BA"/>
    <w:rsid w:val="004753B8"/>
    <w:rsid w:val="0048555B"/>
    <w:rsid w:val="00493A9D"/>
    <w:rsid w:val="00496B04"/>
    <w:rsid w:val="004A5324"/>
    <w:rsid w:val="004B672D"/>
    <w:rsid w:val="004C13BE"/>
    <w:rsid w:val="004D09DE"/>
    <w:rsid w:val="004D4C68"/>
    <w:rsid w:val="004E14C3"/>
    <w:rsid w:val="004F20C6"/>
    <w:rsid w:val="00507A55"/>
    <w:rsid w:val="00525AF8"/>
    <w:rsid w:val="00530DC9"/>
    <w:rsid w:val="0054294C"/>
    <w:rsid w:val="00562EA9"/>
    <w:rsid w:val="005665D8"/>
    <w:rsid w:val="00566833"/>
    <w:rsid w:val="00567C71"/>
    <w:rsid w:val="00572873"/>
    <w:rsid w:val="00576608"/>
    <w:rsid w:val="00594517"/>
    <w:rsid w:val="005A1B5A"/>
    <w:rsid w:val="005A6C26"/>
    <w:rsid w:val="005E30DB"/>
    <w:rsid w:val="0060549E"/>
    <w:rsid w:val="0060710F"/>
    <w:rsid w:val="00610788"/>
    <w:rsid w:val="00611C37"/>
    <w:rsid w:val="00620C22"/>
    <w:rsid w:val="00621A3B"/>
    <w:rsid w:val="00627673"/>
    <w:rsid w:val="00636093"/>
    <w:rsid w:val="00640298"/>
    <w:rsid w:val="006474EB"/>
    <w:rsid w:val="00665AC9"/>
    <w:rsid w:val="00671E18"/>
    <w:rsid w:val="00676349"/>
    <w:rsid w:val="006A15DF"/>
    <w:rsid w:val="006A3F2B"/>
    <w:rsid w:val="006C4368"/>
    <w:rsid w:val="006C4E4A"/>
    <w:rsid w:val="006D2738"/>
    <w:rsid w:val="006E2312"/>
    <w:rsid w:val="006E4854"/>
    <w:rsid w:val="007061FE"/>
    <w:rsid w:val="00707717"/>
    <w:rsid w:val="0072789A"/>
    <w:rsid w:val="00750151"/>
    <w:rsid w:val="00761DE9"/>
    <w:rsid w:val="007650C5"/>
    <w:rsid w:val="007820F4"/>
    <w:rsid w:val="007842F3"/>
    <w:rsid w:val="007954CE"/>
    <w:rsid w:val="007A5C11"/>
    <w:rsid w:val="007F4364"/>
    <w:rsid w:val="00802A00"/>
    <w:rsid w:val="00843279"/>
    <w:rsid w:val="00885113"/>
    <w:rsid w:val="00886C5B"/>
    <w:rsid w:val="008A6BD7"/>
    <w:rsid w:val="008C22AE"/>
    <w:rsid w:val="008C571C"/>
    <w:rsid w:val="008C5CBB"/>
    <w:rsid w:val="008C5EF3"/>
    <w:rsid w:val="008D78FE"/>
    <w:rsid w:val="008D7D07"/>
    <w:rsid w:val="008E14FD"/>
    <w:rsid w:val="008E230A"/>
    <w:rsid w:val="008E3D87"/>
    <w:rsid w:val="008E5CCD"/>
    <w:rsid w:val="008E6374"/>
    <w:rsid w:val="008E7218"/>
    <w:rsid w:val="008F0E8F"/>
    <w:rsid w:val="009048E7"/>
    <w:rsid w:val="00924CA9"/>
    <w:rsid w:val="0092643F"/>
    <w:rsid w:val="00933A43"/>
    <w:rsid w:val="00934CE1"/>
    <w:rsid w:val="00947F91"/>
    <w:rsid w:val="0095554E"/>
    <w:rsid w:val="009561B2"/>
    <w:rsid w:val="009667DF"/>
    <w:rsid w:val="00971719"/>
    <w:rsid w:val="00982B4B"/>
    <w:rsid w:val="009B62A5"/>
    <w:rsid w:val="009C0AD4"/>
    <w:rsid w:val="009E1F56"/>
    <w:rsid w:val="009E2420"/>
    <w:rsid w:val="009E2F6B"/>
    <w:rsid w:val="009F1A16"/>
    <w:rsid w:val="00A03A7A"/>
    <w:rsid w:val="00A1641D"/>
    <w:rsid w:val="00A2706B"/>
    <w:rsid w:val="00A4593C"/>
    <w:rsid w:val="00A46870"/>
    <w:rsid w:val="00A50BA6"/>
    <w:rsid w:val="00A563E6"/>
    <w:rsid w:val="00A564F1"/>
    <w:rsid w:val="00A74B61"/>
    <w:rsid w:val="00A932EA"/>
    <w:rsid w:val="00A95F4D"/>
    <w:rsid w:val="00AB1592"/>
    <w:rsid w:val="00AC1497"/>
    <w:rsid w:val="00AC2C75"/>
    <w:rsid w:val="00AD4536"/>
    <w:rsid w:val="00AD5082"/>
    <w:rsid w:val="00AE075C"/>
    <w:rsid w:val="00AE6456"/>
    <w:rsid w:val="00AF4C18"/>
    <w:rsid w:val="00AF4E74"/>
    <w:rsid w:val="00AF6689"/>
    <w:rsid w:val="00B06D79"/>
    <w:rsid w:val="00B1506C"/>
    <w:rsid w:val="00B31594"/>
    <w:rsid w:val="00B346A6"/>
    <w:rsid w:val="00B36B9A"/>
    <w:rsid w:val="00B456E3"/>
    <w:rsid w:val="00B456FD"/>
    <w:rsid w:val="00B57B8C"/>
    <w:rsid w:val="00B71651"/>
    <w:rsid w:val="00B772A0"/>
    <w:rsid w:val="00B90130"/>
    <w:rsid w:val="00BA0B76"/>
    <w:rsid w:val="00BB23F7"/>
    <w:rsid w:val="00BC5028"/>
    <w:rsid w:val="00BD10D3"/>
    <w:rsid w:val="00BD38DA"/>
    <w:rsid w:val="00BE7AEF"/>
    <w:rsid w:val="00BF2354"/>
    <w:rsid w:val="00C0046F"/>
    <w:rsid w:val="00C157B1"/>
    <w:rsid w:val="00C3279E"/>
    <w:rsid w:val="00C42B1F"/>
    <w:rsid w:val="00C455FD"/>
    <w:rsid w:val="00C619FD"/>
    <w:rsid w:val="00C64CC4"/>
    <w:rsid w:val="00C71B2F"/>
    <w:rsid w:val="00C85EA4"/>
    <w:rsid w:val="00C8663D"/>
    <w:rsid w:val="00C872D5"/>
    <w:rsid w:val="00C94F26"/>
    <w:rsid w:val="00CA4462"/>
    <w:rsid w:val="00CA4E3F"/>
    <w:rsid w:val="00CA602C"/>
    <w:rsid w:val="00CA683F"/>
    <w:rsid w:val="00CD2CF4"/>
    <w:rsid w:val="00CD77A0"/>
    <w:rsid w:val="00CE2E77"/>
    <w:rsid w:val="00D05151"/>
    <w:rsid w:val="00D07BC6"/>
    <w:rsid w:val="00D200BA"/>
    <w:rsid w:val="00D311CF"/>
    <w:rsid w:val="00D3655F"/>
    <w:rsid w:val="00D65374"/>
    <w:rsid w:val="00D8046A"/>
    <w:rsid w:val="00D86777"/>
    <w:rsid w:val="00D87C92"/>
    <w:rsid w:val="00D87F6B"/>
    <w:rsid w:val="00D91C67"/>
    <w:rsid w:val="00D91FFA"/>
    <w:rsid w:val="00D94C4F"/>
    <w:rsid w:val="00DA7A14"/>
    <w:rsid w:val="00DB4AAC"/>
    <w:rsid w:val="00DB4BD4"/>
    <w:rsid w:val="00DC302E"/>
    <w:rsid w:val="00DC51A5"/>
    <w:rsid w:val="00DC60C6"/>
    <w:rsid w:val="00DC715F"/>
    <w:rsid w:val="00DD37EC"/>
    <w:rsid w:val="00DE5CDC"/>
    <w:rsid w:val="00DF19EF"/>
    <w:rsid w:val="00DF34AB"/>
    <w:rsid w:val="00E11DDC"/>
    <w:rsid w:val="00E15F8B"/>
    <w:rsid w:val="00E21898"/>
    <w:rsid w:val="00E27B1A"/>
    <w:rsid w:val="00E350E4"/>
    <w:rsid w:val="00E56CEC"/>
    <w:rsid w:val="00E57DDE"/>
    <w:rsid w:val="00E6226C"/>
    <w:rsid w:val="00E802BF"/>
    <w:rsid w:val="00E95017"/>
    <w:rsid w:val="00E976F2"/>
    <w:rsid w:val="00EA3038"/>
    <w:rsid w:val="00EA455A"/>
    <w:rsid w:val="00EA61DB"/>
    <w:rsid w:val="00EC532C"/>
    <w:rsid w:val="00ED2A95"/>
    <w:rsid w:val="00EF2976"/>
    <w:rsid w:val="00EF38C3"/>
    <w:rsid w:val="00F01A8A"/>
    <w:rsid w:val="00F144B6"/>
    <w:rsid w:val="00F21A96"/>
    <w:rsid w:val="00F21F42"/>
    <w:rsid w:val="00F30F9E"/>
    <w:rsid w:val="00F319E9"/>
    <w:rsid w:val="00F34C2A"/>
    <w:rsid w:val="00F50C41"/>
    <w:rsid w:val="00F56316"/>
    <w:rsid w:val="00F80066"/>
    <w:rsid w:val="00F84F9F"/>
    <w:rsid w:val="00FA2040"/>
    <w:rsid w:val="00FB50AE"/>
    <w:rsid w:val="00FC183C"/>
    <w:rsid w:val="00FC2B58"/>
    <w:rsid w:val="00FC60E7"/>
    <w:rsid w:val="00FD1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BD7"/>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link w:val="ConsNormal0"/>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link w:val="afff3"/>
    <w:uiPriority w:val="1"/>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5"/>
    <w:qFormat/>
    <w:rsid w:val="00D200BA"/>
    <w:rPr>
      <w:sz w:val="24"/>
      <w:szCs w:val="24"/>
      <w:lang w:val="en-US" w:eastAsia="ru-RU"/>
    </w:rPr>
  </w:style>
  <w:style w:type="paragraph" w:styleId="afff6">
    <w:name w:val="caption"/>
    <w:basedOn w:val="a"/>
    <w:qFormat/>
    <w:rsid w:val="00D200BA"/>
    <w:rPr>
      <w:b/>
      <w:bCs/>
      <w:color w:val="00000A"/>
      <w:sz w:val="20"/>
      <w:szCs w:val="20"/>
    </w:rPr>
  </w:style>
  <w:style w:type="paragraph" w:customStyle="1" w:styleId="afff5">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7">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8">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Текст сноски Знак"/>
    <w:aliases w:val="Знак21 Знак,Основной текст с отступом 22 Знак,Body Text Indent 2 Знак,Знак211 Знак,Знак3 Знак,Знак21 Char Знак,Знак1 Char Знак,body text Char Знак,Основной текст Знак Знак Char Знак Знак Знак,Footnote Text Char1 Знак,З Знак"/>
    <w:basedOn w:val="a0"/>
    <w:link w:val="afffa"/>
    <w:semiHidden/>
    <w:locked/>
    <w:rsid w:val="0004357A"/>
    <w:rPr>
      <w:rFonts w:ascii="Times New Roman" w:eastAsia="Times New Roman" w:hAnsi="Times New Roman" w:cs="Times New Roman"/>
    </w:rPr>
  </w:style>
  <w:style w:type="paragraph" w:styleId="afffa">
    <w:name w:val="footnote text"/>
    <w:aliases w:val="Знак21,Основной текст с отступом 22,Body Text Indent 2,Знак211,Знак3,Знак21 Char,Знак1 Char,body text Char,Основной текст Знак Знак Char Знак Знак,Footnote Text Char1,Footnote Text Char Char,З"/>
    <w:basedOn w:val="a"/>
    <w:link w:val="afff9"/>
    <w:semiHidden/>
    <w:unhideWhenUsed/>
    <w:qFormat/>
    <w:rsid w:val="0004357A"/>
    <w:rPr>
      <w:sz w:val="22"/>
      <w:szCs w:val="22"/>
      <w:lang w:eastAsia="en-US"/>
    </w:rPr>
  </w:style>
  <w:style w:type="character" w:customStyle="1" w:styleId="1f0">
    <w:name w:val="Текст сноски Знак1"/>
    <w:basedOn w:val="a0"/>
    <w:uiPriority w:val="99"/>
    <w:semiHidden/>
    <w:rsid w:val="0004357A"/>
    <w:rPr>
      <w:rFonts w:ascii="Times New Roman" w:eastAsia="Times New Roman" w:hAnsi="Times New Roman" w:cs="Times New Roman"/>
      <w:sz w:val="20"/>
      <w:szCs w:val="20"/>
      <w:lang w:eastAsia="ru-RU"/>
    </w:rPr>
  </w:style>
  <w:style w:type="character" w:customStyle="1" w:styleId="ConsNormal0">
    <w:name w:val="ConsNormal Знак"/>
    <w:link w:val="ConsNormal"/>
    <w:locked/>
    <w:rsid w:val="0004357A"/>
    <w:rPr>
      <w:rFonts w:ascii="Arial" w:eastAsia="Times New Roman" w:hAnsi="Arial" w:cs="Arial"/>
      <w:sz w:val="20"/>
      <w:szCs w:val="20"/>
      <w:lang w:eastAsia="ru-RU"/>
    </w:rPr>
  </w:style>
  <w:style w:type="paragraph" w:customStyle="1" w:styleId="1f1">
    <w:name w:val="Заголовок1"/>
    <w:next w:val="a"/>
    <w:rsid w:val="0004357A"/>
    <w:pPr>
      <w:spacing w:before="120" w:after="0" w:line="240" w:lineRule="auto"/>
      <w:jc w:val="center"/>
    </w:pPr>
    <w:rPr>
      <w:rFonts w:ascii="Times New Roman" w:eastAsia="Times New Roman" w:hAnsi="Times New Roman" w:cs="Times New Roman"/>
      <w:b/>
      <w:bCs/>
      <w:szCs w:val="28"/>
    </w:rPr>
  </w:style>
  <w:style w:type="paragraph" w:customStyle="1" w:styleId="afffb">
    <w:name w:val="Базовый"/>
    <w:rsid w:val="0004357A"/>
    <w:pPr>
      <w:tabs>
        <w:tab w:val="left" w:pos="708"/>
      </w:tabs>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afffc">
    <w:name w:val="Стиль"/>
    <w:rsid w:val="0004357A"/>
    <w:pPr>
      <w:spacing w:after="0" w:line="240" w:lineRule="auto"/>
    </w:pPr>
    <w:rPr>
      <w:rFonts w:ascii="Times New Roman" w:eastAsia="Times New Roman" w:hAnsi="Times New Roman" w:cs="Times New Roman"/>
      <w:sz w:val="20"/>
      <w:szCs w:val="20"/>
      <w:lang w:eastAsia="ru-RU"/>
    </w:rPr>
  </w:style>
  <w:style w:type="character" w:styleId="afffd">
    <w:name w:val="footnote reference"/>
    <w:aliases w:val="ТЗ.Сноска.Знак"/>
    <w:semiHidden/>
    <w:unhideWhenUsed/>
    <w:qFormat/>
    <w:rsid w:val="0004357A"/>
    <w:rPr>
      <w:vertAlign w:val="superscript"/>
    </w:rPr>
  </w:style>
  <w:style w:type="character" w:styleId="afffe">
    <w:name w:val="Unresolved Mention"/>
    <w:basedOn w:val="a0"/>
    <w:uiPriority w:val="99"/>
    <w:semiHidden/>
    <w:unhideWhenUsed/>
    <w:rsid w:val="00525AF8"/>
    <w:rPr>
      <w:color w:val="605E5C"/>
      <w:shd w:val="clear" w:color="auto" w:fill="E1DFDD"/>
    </w:rPr>
  </w:style>
  <w:style w:type="table" w:customStyle="1" w:styleId="62">
    <w:name w:val="Сетка таблицы6"/>
    <w:basedOn w:val="a1"/>
    <w:next w:val="a9"/>
    <w:uiPriority w:val="99"/>
    <w:rsid w:val="001110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Без интервала Знак"/>
    <w:link w:val="afff2"/>
    <w:uiPriority w:val="1"/>
    <w:qFormat/>
    <w:rsid w:val="00FC2B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355">
      <w:bodyDiv w:val="1"/>
      <w:marLeft w:val="0"/>
      <w:marRight w:val="0"/>
      <w:marTop w:val="0"/>
      <w:marBottom w:val="0"/>
      <w:divBdr>
        <w:top w:val="none" w:sz="0" w:space="0" w:color="auto"/>
        <w:left w:val="none" w:sz="0" w:space="0" w:color="auto"/>
        <w:bottom w:val="none" w:sz="0" w:space="0" w:color="auto"/>
        <w:right w:val="none" w:sz="0" w:space="0" w:color="auto"/>
      </w:divBdr>
    </w:div>
    <w:div w:id="7499286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047724122">
      <w:bodyDiv w:val="1"/>
      <w:marLeft w:val="0"/>
      <w:marRight w:val="0"/>
      <w:marTop w:val="0"/>
      <w:marBottom w:val="0"/>
      <w:divBdr>
        <w:top w:val="none" w:sz="0" w:space="0" w:color="auto"/>
        <w:left w:val="none" w:sz="0" w:space="0" w:color="auto"/>
        <w:bottom w:val="none" w:sz="0" w:space="0" w:color="auto"/>
        <w:right w:val="none" w:sz="0" w:space="0" w:color="auto"/>
      </w:divBdr>
    </w:div>
    <w:div w:id="1267497134">
      <w:bodyDiv w:val="1"/>
      <w:marLeft w:val="0"/>
      <w:marRight w:val="0"/>
      <w:marTop w:val="0"/>
      <w:marBottom w:val="0"/>
      <w:divBdr>
        <w:top w:val="none" w:sz="0" w:space="0" w:color="auto"/>
        <w:left w:val="none" w:sz="0" w:space="0" w:color="auto"/>
        <w:bottom w:val="none" w:sz="0" w:space="0" w:color="auto"/>
        <w:right w:val="none" w:sz="0" w:space="0" w:color="auto"/>
      </w:divBdr>
    </w:div>
    <w:div w:id="1353608069">
      <w:bodyDiv w:val="1"/>
      <w:marLeft w:val="0"/>
      <w:marRight w:val="0"/>
      <w:marTop w:val="0"/>
      <w:marBottom w:val="0"/>
      <w:divBdr>
        <w:top w:val="none" w:sz="0" w:space="0" w:color="auto"/>
        <w:left w:val="none" w:sz="0" w:space="0" w:color="auto"/>
        <w:bottom w:val="none" w:sz="0" w:space="0" w:color="auto"/>
        <w:right w:val="none" w:sz="0" w:space="0" w:color="auto"/>
      </w:divBdr>
    </w:div>
    <w:div w:id="1353610332">
      <w:bodyDiv w:val="1"/>
      <w:marLeft w:val="0"/>
      <w:marRight w:val="0"/>
      <w:marTop w:val="0"/>
      <w:marBottom w:val="0"/>
      <w:divBdr>
        <w:top w:val="none" w:sz="0" w:space="0" w:color="auto"/>
        <w:left w:val="none" w:sz="0" w:space="0" w:color="auto"/>
        <w:bottom w:val="none" w:sz="0" w:space="0" w:color="auto"/>
        <w:right w:val="none" w:sz="0" w:space="0" w:color="auto"/>
      </w:divBdr>
    </w:div>
    <w:div w:id="1907639953">
      <w:bodyDiv w:val="1"/>
      <w:marLeft w:val="0"/>
      <w:marRight w:val="0"/>
      <w:marTop w:val="0"/>
      <w:marBottom w:val="0"/>
      <w:divBdr>
        <w:top w:val="none" w:sz="0" w:space="0" w:color="auto"/>
        <w:left w:val="none" w:sz="0" w:space="0" w:color="auto"/>
        <w:bottom w:val="none" w:sz="0" w:space="0" w:color="auto"/>
        <w:right w:val="none" w:sz="0" w:space="0" w:color="auto"/>
      </w:divBdr>
    </w:div>
    <w:div w:id="201753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https://r-tender.ru/" TargetMode="External"/><Relationship Id="rId14" Type="http://schemas.openxmlformats.org/officeDocument/2006/relationships/hyperlink" Target="https://r-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43E37-02B4-4A80-A2AA-EC089F23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6344</Words>
  <Characters>36166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12</cp:revision>
  <cp:lastPrinted>2022-11-08T07:34:00Z</cp:lastPrinted>
  <dcterms:created xsi:type="dcterms:W3CDTF">2025-04-03T06:24:00Z</dcterms:created>
  <dcterms:modified xsi:type="dcterms:W3CDTF">2025-04-04T10:22:00Z</dcterms:modified>
</cp:coreProperties>
</file>