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F3C" w:rsidRPr="00557A3E" w:rsidRDefault="00704F3C" w:rsidP="00134E9C">
      <w:pPr>
        <w:spacing w:line="240" w:lineRule="auto"/>
        <w:jc w:val="center"/>
        <w:rPr>
          <w:rFonts w:ascii="Times New Roman" w:hAnsi="Times New Roman"/>
          <w:b/>
          <w:sz w:val="24"/>
          <w:szCs w:val="24"/>
        </w:rPr>
      </w:pPr>
      <w:r w:rsidRPr="00557A3E">
        <w:rPr>
          <w:rFonts w:ascii="Times New Roman" w:hAnsi="Times New Roman"/>
          <w:b/>
          <w:sz w:val="24"/>
          <w:szCs w:val="24"/>
        </w:rPr>
        <w:t>Извещение о проведении электронного аукциона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953"/>
      </w:tblGrid>
      <w:tr w:rsidR="00704F3C" w:rsidRPr="00557A3E" w:rsidTr="00704F3C">
        <w:tc>
          <w:tcPr>
            <w:tcW w:w="10314" w:type="dxa"/>
            <w:gridSpan w:val="2"/>
          </w:tcPr>
          <w:p w:rsidR="00704F3C" w:rsidRPr="00704F3C" w:rsidRDefault="00704F3C" w:rsidP="00134E9C">
            <w:pPr>
              <w:spacing w:line="240" w:lineRule="auto"/>
              <w:jc w:val="center"/>
              <w:rPr>
                <w:rFonts w:ascii="Times New Roman" w:hAnsi="Times New Roman"/>
                <w:b/>
                <w:sz w:val="24"/>
                <w:szCs w:val="24"/>
              </w:rPr>
            </w:pPr>
            <w:r w:rsidRPr="00704F3C">
              <w:rPr>
                <w:rFonts w:ascii="Times New Roman" w:hAnsi="Times New Roman"/>
                <w:b/>
                <w:sz w:val="24"/>
                <w:szCs w:val="24"/>
              </w:rPr>
              <w:t>Общая информация</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Способ определения поставщика (подрядчика, исполнителя)</w:t>
            </w:r>
          </w:p>
        </w:tc>
        <w:tc>
          <w:tcPr>
            <w:tcW w:w="5953" w:type="dxa"/>
          </w:tcPr>
          <w:p w:rsidR="00704F3C" w:rsidRPr="00704F3C" w:rsidRDefault="00F2744A" w:rsidP="00134E9C">
            <w:pPr>
              <w:spacing w:line="240" w:lineRule="auto"/>
              <w:rPr>
                <w:rFonts w:ascii="Times New Roman" w:hAnsi="Times New Roman"/>
                <w:sz w:val="24"/>
                <w:szCs w:val="24"/>
              </w:rPr>
            </w:pPr>
            <w:r>
              <w:rPr>
                <w:rFonts w:ascii="Times New Roman" w:hAnsi="Times New Roman"/>
                <w:sz w:val="24"/>
                <w:szCs w:val="24"/>
              </w:rPr>
              <w:t>Аукцион в электронной форме</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Наименование электронной площадки в информационно-телекоммуникационной сети «Интернет»</w:t>
            </w:r>
          </w:p>
        </w:tc>
        <w:tc>
          <w:tcPr>
            <w:tcW w:w="5953" w:type="dxa"/>
          </w:tcPr>
          <w:p w:rsidR="00704F3C" w:rsidRPr="00FF6FA0" w:rsidRDefault="00E543BF" w:rsidP="00134E9C">
            <w:pPr>
              <w:spacing w:line="240" w:lineRule="auto"/>
              <w:rPr>
                <w:rFonts w:ascii="Times New Roman" w:hAnsi="Times New Roman"/>
                <w:sz w:val="24"/>
                <w:szCs w:val="24"/>
                <w:lang w:val="en-US"/>
              </w:rPr>
            </w:pPr>
            <w:r>
              <w:rPr>
                <w:rFonts w:ascii="Times New Roman" w:hAnsi="Times New Roman"/>
                <w:sz w:val="24"/>
                <w:szCs w:val="24"/>
              </w:rPr>
              <w:t>ЭТП Р-Т</w:t>
            </w:r>
            <w:r w:rsidRPr="00704F3C">
              <w:rPr>
                <w:rFonts w:ascii="Times New Roman" w:hAnsi="Times New Roman"/>
                <w:sz w:val="24"/>
                <w:szCs w:val="24"/>
              </w:rPr>
              <w:t>ендер</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Адрес электронной площадки в информационно-телекоммуникационной сети «Интернет»</w:t>
            </w:r>
          </w:p>
        </w:tc>
        <w:tc>
          <w:tcPr>
            <w:tcW w:w="5953" w:type="dxa"/>
          </w:tcPr>
          <w:p w:rsidR="00704F3C" w:rsidRPr="00E543BF" w:rsidRDefault="000F2B5A" w:rsidP="00134E9C">
            <w:pPr>
              <w:spacing w:line="240" w:lineRule="auto"/>
              <w:rPr>
                <w:rFonts w:ascii="Times New Roman" w:hAnsi="Times New Roman"/>
                <w:sz w:val="24"/>
                <w:szCs w:val="24"/>
              </w:rPr>
            </w:pPr>
            <w:hyperlink r:id="rId7" w:tgtFrame="_blank" w:history="1">
              <w:r w:rsidR="00E543BF" w:rsidRPr="001F5F35">
                <w:rPr>
                  <w:rStyle w:val="a8"/>
                  <w:rFonts w:ascii="Times New Roman" w:hAnsi="Times New Roman"/>
                  <w:color w:val="auto"/>
                  <w:sz w:val="24"/>
                  <w:szCs w:val="24"/>
                </w:rPr>
                <w:t>etp.r-tender.ru</w:t>
              </w:r>
            </w:hyperlink>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Размещение осуществляет</w:t>
            </w:r>
          </w:p>
        </w:tc>
        <w:tc>
          <w:tcPr>
            <w:tcW w:w="5953" w:type="dxa"/>
          </w:tcPr>
          <w:p w:rsidR="00704F3C" w:rsidRPr="00704F3C" w:rsidRDefault="008E7DCD" w:rsidP="00134E9C">
            <w:pPr>
              <w:spacing w:line="240" w:lineRule="auto"/>
              <w:rPr>
                <w:rFonts w:ascii="Times New Roman" w:hAnsi="Times New Roman"/>
                <w:sz w:val="24"/>
                <w:szCs w:val="24"/>
              </w:rPr>
            </w:pPr>
            <w:r>
              <w:rPr>
                <w:rFonts w:ascii="Times New Roman" w:hAnsi="Times New Roman"/>
                <w:sz w:val="24"/>
                <w:szCs w:val="24"/>
              </w:rPr>
              <w:t>Покупатель</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Наименование объекта закупки</w:t>
            </w:r>
          </w:p>
        </w:tc>
        <w:tc>
          <w:tcPr>
            <w:tcW w:w="5953" w:type="dxa"/>
          </w:tcPr>
          <w:p w:rsidR="00821DEF" w:rsidRPr="003C01F1" w:rsidRDefault="00422840" w:rsidP="00821DEF">
            <w:pPr>
              <w:pStyle w:val="12f0"/>
              <w:keepNext/>
              <w:keepLines/>
              <w:shd w:val="clear" w:color="auto" w:fill="auto"/>
              <w:spacing w:after="0"/>
              <w:jc w:val="left"/>
              <w:rPr>
                <w:b/>
                <w:sz w:val="24"/>
                <w:szCs w:val="24"/>
              </w:rPr>
            </w:pPr>
            <w:r>
              <w:rPr>
                <w:b/>
                <w:sz w:val="24"/>
                <w:szCs w:val="24"/>
              </w:rPr>
              <w:t>Н</w:t>
            </w:r>
            <w:r w:rsidR="00821DEF" w:rsidRPr="00894EA3">
              <w:rPr>
                <w:b/>
                <w:sz w:val="24"/>
                <w:szCs w:val="24"/>
              </w:rPr>
              <w:t>а пост</w:t>
            </w:r>
            <w:r w:rsidR="00821DEF">
              <w:rPr>
                <w:b/>
                <w:sz w:val="24"/>
                <w:szCs w:val="24"/>
              </w:rPr>
              <w:t>авку</w:t>
            </w:r>
            <w:r w:rsidR="00735E85" w:rsidRPr="00735E85">
              <w:rPr>
                <w:b/>
                <w:sz w:val="24"/>
                <w:szCs w:val="24"/>
              </w:rPr>
              <w:t xml:space="preserve"> </w:t>
            </w:r>
            <w:r w:rsidR="00817329">
              <w:rPr>
                <w:b/>
                <w:sz w:val="24"/>
                <w:szCs w:val="24"/>
              </w:rPr>
              <w:t>полиэтиленовых</w:t>
            </w:r>
            <w:r w:rsidR="00735E85" w:rsidRPr="00735E85">
              <w:rPr>
                <w:b/>
                <w:sz w:val="24"/>
                <w:szCs w:val="24"/>
              </w:rPr>
              <w:t xml:space="preserve"> </w:t>
            </w:r>
            <w:r w:rsidR="00FF6FA0">
              <w:rPr>
                <w:b/>
                <w:sz w:val="24"/>
                <w:szCs w:val="24"/>
              </w:rPr>
              <w:t xml:space="preserve">труб </w:t>
            </w:r>
            <w:r w:rsidR="00CC0C2D">
              <w:rPr>
                <w:b/>
                <w:sz w:val="24"/>
                <w:szCs w:val="24"/>
              </w:rPr>
              <w:t xml:space="preserve"> (согласно техническому заданию Приложение №1)</w:t>
            </w:r>
            <w:r w:rsidR="00821DEF" w:rsidRPr="003C01F1">
              <w:rPr>
                <w:b/>
                <w:sz w:val="24"/>
                <w:szCs w:val="24"/>
              </w:rPr>
              <w:t>.</w:t>
            </w:r>
          </w:p>
          <w:p w:rsidR="00821DEF" w:rsidRPr="0012029D" w:rsidRDefault="00821DEF" w:rsidP="00821DEF">
            <w:pPr>
              <w:spacing w:after="0" w:line="200" w:lineRule="atLeast"/>
              <w:rPr>
                <w:rFonts w:ascii="Trebuchet MS" w:hAnsi="Trebuchet MS"/>
                <w:color w:val="000000"/>
              </w:rPr>
            </w:pPr>
          </w:p>
          <w:p w:rsidR="002D01A1" w:rsidRPr="00935239" w:rsidRDefault="002D01A1" w:rsidP="002D01A1">
            <w:pPr>
              <w:pStyle w:val="TableContents"/>
              <w:ind w:hanging="15"/>
              <w:rPr>
                <w:rFonts w:cs="Times New Roman"/>
                <w:b/>
                <w:lang w:val="ru-RU"/>
              </w:rPr>
            </w:pPr>
          </w:p>
          <w:p w:rsidR="002D01A1" w:rsidRPr="003F5562" w:rsidRDefault="002D01A1" w:rsidP="002D01A1">
            <w:pPr>
              <w:pStyle w:val="12f0"/>
              <w:keepNext/>
              <w:keepLines/>
              <w:shd w:val="clear" w:color="auto" w:fill="auto"/>
              <w:spacing w:after="0"/>
              <w:jc w:val="left"/>
              <w:rPr>
                <w:b/>
                <w:sz w:val="24"/>
                <w:szCs w:val="24"/>
              </w:rPr>
            </w:pPr>
          </w:p>
          <w:p w:rsidR="00930D15" w:rsidRPr="00D94783" w:rsidRDefault="00930D15" w:rsidP="00930D15">
            <w:pPr>
              <w:pStyle w:val="12f0"/>
              <w:keepNext/>
              <w:keepLines/>
              <w:shd w:val="clear" w:color="auto" w:fill="auto"/>
              <w:spacing w:after="0"/>
              <w:jc w:val="left"/>
              <w:rPr>
                <w:b/>
                <w:sz w:val="24"/>
                <w:szCs w:val="24"/>
              </w:rPr>
            </w:pPr>
          </w:p>
          <w:p w:rsidR="00930D15" w:rsidRDefault="00930D15" w:rsidP="00930D15">
            <w:pPr>
              <w:pStyle w:val="12f0"/>
              <w:keepNext/>
              <w:keepLines/>
              <w:shd w:val="clear" w:color="auto" w:fill="auto"/>
              <w:spacing w:after="0"/>
              <w:jc w:val="left"/>
              <w:rPr>
                <w:b/>
                <w:sz w:val="24"/>
                <w:szCs w:val="24"/>
              </w:rPr>
            </w:pPr>
          </w:p>
          <w:p w:rsidR="00930D15" w:rsidRPr="00744481" w:rsidRDefault="00930D15" w:rsidP="00BC407E">
            <w:pPr>
              <w:pStyle w:val="12f0"/>
              <w:keepNext/>
              <w:keepLines/>
              <w:shd w:val="clear" w:color="auto" w:fill="auto"/>
              <w:spacing w:after="0"/>
              <w:jc w:val="left"/>
              <w:rPr>
                <w:b/>
                <w:sz w:val="24"/>
                <w:szCs w:val="24"/>
              </w:rPr>
            </w:pPr>
          </w:p>
          <w:p w:rsidR="00BC407E" w:rsidRPr="0012029D" w:rsidRDefault="00BC407E" w:rsidP="00BC407E">
            <w:pPr>
              <w:spacing w:after="0" w:line="200" w:lineRule="atLeast"/>
              <w:rPr>
                <w:rFonts w:ascii="Trebuchet MS" w:hAnsi="Trebuchet MS"/>
                <w:color w:val="000000"/>
              </w:rPr>
            </w:pPr>
          </w:p>
          <w:p w:rsidR="00BC407E" w:rsidRPr="00672D94" w:rsidRDefault="00BC407E" w:rsidP="00BC407E">
            <w:pPr>
              <w:pStyle w:val="12f0"/>
              <w:keepNext/>
              <w:keepLines/>
              <w:shd w:val="clear" w:color="auto" w:fill="auto"/>
              <w:spacing w:after="0"/>
              <w:ind w:left="20"/>
              <w:jc w:val="left"/>
              <w:rPr>
                <w:b/>
                <w:sz w:val="24"/>
                <w:szCs w:val="24"/>
              </w:rPr>
            </w:pPr>
          </w:p>
          <w:p w:rsidR="00264D02" w:rsidRPr="00A54514" w:rsidRDefault="00264D02" w:rsidP="00BC407E">
            <w:pPr>
              <w:pStyle w:val="12f0"/>
              <w:keepNext/>
              <w:keepLines/>
              <w:shd w:val="clear" w:color="auto" w:fill="auto"/>
              <w:spacing w:after="0"/>
              <w:jc w:val="left"/>
              <w:rPr>
                <w:b/>
              </w:rPr>
            </w:pPr>
          </w:p>
          <w:p w:rsidR="00264D02" w:rsidRPr="005A0EDF" w:rsidRDefault="00264D02" w:rsidP="00264D02">
            <w:pPr>
              <w:pStyle w:val="TableContents"/>
              <w:ind w:hanging="15"/>
              <w:rPr>
                <w:b/>
                <w:lang w:val="ru-RU"/>
              </w:rPr>
            </w:pPr>
          </w:p>
          <w:p w:rsidR="00672D94" w:rsidRPr="005A0EDF" w:rsidRDefault="00672D94" w:rsidP="00264D02">
            <w:pPr>
              <w:pStyle w:val="TableContents"/>
              <w:ind w:hanging="15"/>
              <w:rPr>
                <w:rFonts w:ascii="Trebuchet MS" w:hAnsi="Trebuchet MS"/>
                <w:b/>
                <w:color w:val="000000"/>
                <w:lang w:val="ru-RU"/>
              </w:rPr>
            </w:pPr>
          </w:p>
          <w:p w:rsidR="00143DBA" w:rsidRPr="00672D94" w:rsidRDefault="00143DBA" w:rsidP="00672D94">
            <w:pPr>
              <w:pStyle w:val="12f0"/>
              <w:keepNext/>
              <w:keepLines/>
              <w:shd w:val="clear" w:color="auto" w:fill="auto"/>
              <w:spacing w:after="0"/>
              <w:ind w:left="20"/>
              <w:jc w:val="left"/>
              <w:rPr>
                <w:b/>
                <w:sz w:val="24"/>
                <w:szCs w:val="24"/>
              </w:rPr>
            </w:pPr>
          </w:p>
          <w:p w:rsidR="00143DBA" w:rsidRDefault="00143DBA" w:rsidP="00143DBA">
            <w:pPr>
              <w:pStyle w:val="12f0"/>
              <w:keepNext/>
              <w:keepLines/>
              <w:shd w:val="clear" w:color="auto" w:fill="auto"/>
              <w:spacing w:after="0"/>
              <w:ind w:left="20"/>
              <w:jc w:val="left"/>
              <w:rPr>
                <w:b/>
                <w:sz w:val="24"/>
                <w:szCs w:val="24"/>
              </w:rPr>
            </w:pPr>
          </w:p>
          <w:p w:rsidR="00143DBA" w:rsidRDefault="00143DBA" w:rsidP="00825FD9">
            <w:pPr>
              <w:pStyle w:val="12f0"/>
              <w:keepNext/>
              <w:keepLines/>
              <w:shd w:val="clear" w:color="auto" w:fill="auto"/>
              <w:spacing w:after="0"/>
              <w:ind w:left="20"/>
              <w:jc w:val="left"/>
              <w:rPr>
                <w:b/>
                <w:sz w:val="24"/>
                <w:szCs w:val="24"/>
              </w:rPr>
            </w:pPr>
          </w:p>
          <w:p w:rsidR="00143DBA" w:rsidRDefault="00143DBA" w:rsidP="00825FD9">
            <w:pPr>
              <w:pStyle w:val="12f0"/>
              <w:keepNext/>
              <w:keepLines/>
              <w:shd w:val="clear" w:color="auto" w:fill="auto"/>
              <w:spacing w:after="0"/>
              <w:ind w:left="20"/>
              <w:jc w:val="left"/>
              <w:rPr>
                <w:b/>
                <w:sz w:val="24"/>
                <w:szCs w:val="24"/>
              </w:rPr>
            </w:pPr>
          </w:p>
          <w:p w:rsidR="00704F3C" w:rsidRPr="00DE222F" w:rsidRDefault="00704F3C" w:rsidP="00D143DC">
            <w:pPr>
              <w:spacing w:line="240" w:lineRule="auto"/>
              <w:rPr>
                <w:rFonts w:ascii="Times New Roman" w:hAnsi="Times New Roman"/>
                <w:sz w:val="24"/>
                <w:szCs w:val="24"/>
              </w:rPr>
            </w:pPr>
          </w:p>
        </w:tc>
      </w:tr>
      <w:tr w:rsidR="00704F3C" w:rsidRPr="00557A3E" w:rsidTr="00704F3C">
        <w:tc>
          <w:tcPr>
            <w:tcW w:w="10314" w:type="dxa"/>
            <w:gridSpan w:val="2"/>
          </w:tcPr>
          <w:p w:rsidR="00704F3C" w:rsidRPr="00704F3C" w:rsidRDefault="00704F3C" w:rsidP="00134E9C">
            <w:pPr>
              <w:spacing w:line="240" w:lineRule="auto"/>
              <w:jc w:val="center"/>
              <w:rPr>
                <w:rFonts w:ascii="Times New Roman" w:hAnsi="Times New Roman"/>
                <w:b/>
                <w:sz w:val="24"/>
                <w:szCs w:val="24"/>
              </w:rPr>
            </w:pPr>
            <w:r w:rsidRPr="00704F3C">
              <w:rPr>
                <w:rFonts w:ascii="Times New Roman" w:hAnsi="Times New Roman"/>
                <w:b/>
                <w:sz w:val="24"/>
                <w:szCs w:val="24"/>
              </w:rPr>
              <w:t>Контактная информация</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Организация, осуществляющая размещение</w:t>
            </w:r>
          </w:p>
        </w:tc>
        <w:tc>
          <w:tcPr>
            <w:tcW w:w="5953" w:type="dxa"/>
          </w:tcPr>
          <w:p w:rsidR="00704F3C" w:rsidRPr="00704F3C" w:rsidRDefault="00112DF3" w:rsidP="00134E9C">
            <w:pPr>
              <w:spacing w:line="240" w:lineRule="auto"/>
              <w:rPr>
                <w:rFonts w:ascii="Times New Roman" w:hAnsi="Times New Roman"/>
                <w:sz w:val="24"/>
                <w:szCs w:val="24"/>
              </w:rPr>
            </w:pPr>
            <w:r w:rsidRPr="00112DF3">
              <w:rPr>
                <w:rFonts w:ascii="Times New Roman" w:hAnsi="Times New Roman"/>
                <w:sz w:val="24"/>
                <w:szCs w:val="24"/>
              </w:rPr>
              <w:t>Муниципальное предприятие городского округа Саранск «Саранское водопроводно-канализационное хозяйство»</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Почтовый адрес</w:t>
            </w:r>
          </w:p>
        </w:tc>
        <w:tc>
          <w:tcPr>
            <w:tcW w:w="5953" w:type="dxa"/>
          </w:tcPr>
          <w:p w:rsidR="00704F3C" w:rsidRPr="00704F3C" w:rsidRDefault="00112DF3" w:rsidP="00134E9C">
            <w:pPr>
              <w:widowControl w:val="0"/>
              <w:tabs>
                <w:tab w:val="left" w:pos="10306"/>
              </w:tabs>
              <w:spacing w:line="240" w:lineRule="auto"/>
              <w:jc w:val="both"/>
              <w:rPr>
                <w:rFonts w:ascii="Times New Roman" w:eastAsia="Times New Roman" w:hAnsi="Times New Roman"/>
                <w:sz w:val="24"/>
                <w:szCs w:val="24"/>
                <w:lang w:eastAsia="ru-RU"/>
              </w:rPr>
            </w:pPr>
            <w:r w:rsidRPr="00112DF3">
              <w:rPr>
                <w:rFonts w:ascii="Times New Roman" w:hAnsi="Times New Roman"/>
                <w:color w:val="000000"/>
                <w:sz w:val="24"/>
                <w:szCs w:val="24"/>
              </w:rPr>
              <w:t>430011, РМ, г. Саранск, переулок Дачный, д.2а</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Место нахождения</w:t>
            </w:r>
          </w:p>
        </w:tc>
        <w:tc>
          <w:tcPr>
            <w:tcW w:w="5953" w:type="dxa"/>
          </w:tcPr>
          <w:p w:rsidR="00704F3C" w:rsidRPr="00704F3C" w:rsidRDefault="00112DF3" w:rsidP="00134E9C">
            <w:pPr>
              <w:spacing w:line="240" w:lineRule="auto"/>
              <w:rPr>
                <w:rFonts w:ascii="Times New Roman" w:hAnsi="Times New Roman"/>
                <w:sz w:val="24"/>
                <w:szCs w:val="24"/>
              </w:rPr>
            </w:pPr>
            <w:r w:rsidRPr="00112DF3">
              <w:rPr>
                <w:rFonts w:ascii="Times New Roman" w:hAnsi="Times New Roman"/>
                <w:color w:val="000000"/>
                <w:sz w:val="24"/>
                <w:szCs w:val="24"/>
              </w:rPr>
              <w:t>г. Саранск, переулок Дачный, д.2а</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Ответственное должностное лицо</w:t>
            </w:r>
          </w:p>
        </w:tc>
        <w:tc>
          <w:tcPr>
            <w:tcW w:w="5953" w:type="dxa"/>
          </w:tcPr>
          <w:p w:rsidR="00704F3C" w:rsidRPr="00112DF3" w:rsidRDefault="008E7DCD" w:rsidP="00134E9C">
            <w:pPr>
              <w:spacing w:line="240" w:lineRule="auto"/>
              <w:rPr>
                <w:rFonts w:ascii="Times New Roman" w:hAnsi="Times New Roman"/>
                <w:sz w:val="24"/>
                <w:szCs w:val="24"/>
              </w:rPr>
            </w:pPr>
            <w:r>
              <w:rPr>
                <w:rFonts w:ascii="Times New Roman" w:hAnsi="Times New Roman"/>
                <w:sz w:val="24"/>
                <w:szCs w:val="24"/>
              </w:rPr>
              <w:t>Сибушев Артем Хафизович</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Адрес электронной почты</w:t>
            </w:r>
          </w:p>
        </w:tc>
        <w:tc>
          <w:tcPr>
            <w:tcW w:w="5953" w:type="dxa"/>
          </w:tcPr>
          <w:p w:rsidR="004459D2" w:rsidRPr="008E7DCD" w:rsidRDefault="000F2B5A" w:rsidP="00134E9C">
            <w:pPr>
              <w:spacing w:line="240" w:lineRule="auto"/>
              <w:rPr>
                <w:rFonts w:ascii="Times New Roman" w:hAnsi="Times New Roman"/>
                <w:sz w:val="24"/>
                <w:szCs w:val="24"/>
                <w:lang w:val="en-US"/>
              </w:rPr>
            </w:pPr>
            <w:hyperlink r:id="rId8" w:history="1">
              <w:r w:rsidR="00842A16" w:rsidRPr="006C7EA1">
                <w:rPr>
                  <w:rStyle w:val="a8"/>
                  <w:rFonts w:ascii="Times New Roman" w:hAnsi="Times New Roman"/>
                  <w:sz w:val="24"/>
                  <w:szCs w:val="24"/>
                  <w:lang w:val="en-US"/>
                </w:rPr>
                <w:t>vksar</w:t>
              </w:r>
              <w:r w:rsidR="00842A16" w:rsidRPr="006C7EA1">
                <w:rPr>
                  <w:rStyle w:val="a8"/>
                  <w:rFonts w:ascii="Times New Roman" w:hAnsi="Times New Roman"/>
                  <w:sz w:val="24"/>
                  <w:szCs w:val="24"/>
                </w:rPr>
                <w:t>_</w:t>
              </w:r>
              <w:r w:rsidR="00842A16" w:rsidRPr="006C7EA1">
                <w:rPr>
                  <w:rStyle w:val="a8"/>
                  <w:rFonts w:ascii="Times New Roman" w:hAnsi="Times New Roman"/>
                  <w:sz w:val="24"/>
                  <w:szCs w:val="24"/>
                  <w:lang w:val="en-US"/>
                </w:rPr>
                <w:t>torgi@mail.ru</w:t>
              </w:r>
            </w:hyperlink>
          </w:p>
          <w:p w:rsidR="004459D2" w:rsidRPr="004459D2" w:rsidRDefault="004459D2" w:rsidP="00134E9C">
            <w:pPr>
              <w:spacing w:line="240" w:lineRule="auto"/>
              <w:rPr>
                <w:rFonts w:ascii="Times New Roman" w:hAnsi="Times New Roman"/>
                <w:sz w:val="24"/>
                <w:szCs w:val="24"/>
              </w:rPr>
            </w:pP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Номер контактного телефона</w:t>
            </w:r>
          </w:p>
        </w:tc>
        <w:tc>
          <w:tcPr>
            <w:tcW w:w="5953" w:type="dxa"/>
          </w:tcPr>
          <w:p w:rsidR="00704F3C" w:rsidRPr="00704F3C" w:rsidRDefault="00704F3C" w:rsidP="00134E9C">
            <w:pPr>
              <w:widowControl w:val="0"/>
              <w:tabs>
                <w:tab w:val="left" w:pos="10306"/>
                <w:tab w:val="left" w:pos="10750"/>
              </w:tabs>
              <w:spacing w:after="0" w:line="240" w:lineRule="auto"/>
              <w:jc w:val="both"/>
              <w:rPr>
                <w:rFonts w:ascii="Times New Roman" w:eastAsia="Times New Roman" w:hAnsi="Times New Roman"/>
                <w:bCs/>
                <w:sz w:val="24"/>
                <w:szCs w:val="24"/>
                <w:lang w:eastAsia="ru-RU"/>
              </w:rPr>
            </w:pPr>
            <w:r w:rsidRPr="00872A89">
              <w:rPr>
                <w:rFonts w:ascii="Times New Roman" w:eastAsia="Times New Roman" w:hAnsi="Times New Roman"/>
                <w:bCs/>
                <w:sz w:val="24"/>
                <w:szCs w:val="24"/>
                <w:lang w:eastAsia="ru-RU"/>
              </w:rPr>
              <w:t>8 (</w:t>
            </w:r>
            <w:r w:rsidR="004459D2" w:rsidRPr="004459D2">
              <w:rPr>
                <w:rFonts w:ascii="Times New Roman" w:eastAsia="Times New Roman" w:hAnsi="Times New Roman"/>
                <w:bCs/>
                <w:sz w:val="24"/>
                <w:szCs w:val="24"/>
                <w:lang w:eastAsia="ru-RU"/>
              </w:rPr>
              <w:t>8342</w:t>
            </w:r>
            <w:r w:rsidRPr="00872A89">
              <w:rPr>
                <w:rFonts w:ascii="Times New Roman" w:eastAsia="Times New Roman" w:hAnsi="Times New Roman"/>
                <w:bCs/>
                <w:sz w:val="24"/>
                <w:szCs w:val="24"/>
                <w:lang w:eastAsia="ru-RU"/>
              </w:rPr>
              <w:t>) 2</w:t>
            </w:r>
            <w:r w:rsidR="004459D2">
              <w:rPr>
                <w:rFonts w:ascii="Times New Roman" w:eastAsia="Times New Roman" w:hAnsi="Times New Roman"/>
                <w:bCs/>
                <w:sz w:val="24"/>
                <w:szCs w:val="24"/>
                <w:lang w:eastAsia="ru-RU"/>
              </w:rPr>
              <w:t>4-34-23</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lastRenderedPageBreak/>
              <w:t>Факс</w:t>
            </w:r>
          </w:p>
        </w:tc>
        <w:tc>
          <w:tcPr>
            <w:tcW w:w="5953" w:type="dxa"/>
          </w:tcPr>
          <w:p w:rsidR="00704F3C" w:rsidRPr="00704F3C" w:rsidRDefault="00704F3C" w:rsidP="00134E9C">
            <w:pPr>
              <w:spacing w:line="240" w:lineRule="auto"/>
              <w:rPr>
                <w:rFonts w:ascii="Times New Roman" w:hAnsi="Times New Roman"/>
                <w:sz w:val="24"/>
                <w:szCs w:val="24"/>
              </w:rPr>
            </w:pPr>
            <w:r w:rsidRPr="00872A89">
              <w:rPr>
                <w:rFonts w:ascii="Times New Roman" w:eastAsia="Times New Roman" w:hAnsi="Times New Roman"/>
                <w:bCs/>
                <w:sz w:val="24"/>
                <w:szCs w:val="24"/>
                <w:lang w:eastAsia="ru-RU"/>
              </w:rPr>
              <w:t>8 (</w:t>
            </w:r>
            <w:r w:rsidR="004459D2" w:rsidRPr="004459D2">
              <w:rPr>
                <w:rFonts w:ascii="Times New Roman" w:eastAsia="Times New Roman" w:hAnsi="Times New Roman"/>
                <w:bCs/>
                <w:sz w:val="24"/>
                <w:szCs w:val="24"/>
                <w:lang w:eastAsia="ru-RU"/>
              </w:rPr>
              <w:t>8342</w:t>
            </w:r>
            <w:r w:rsidRPr="00872A89">
              <w:rPr>
                <w:rFonts w:ascii="Times New Roman" w:eastAsia="Times New Roman" w:hAnsi="Times New Roman"/>
                <w:bCs/>
                <w:sz w:val="24"/>
                <w:szCs w:val="24"/>
                <w:lang w:eastAsia="ru-RU"/>
              </w:rPr>
              <w:t>) 2</w:t>
            </w:r>
            <w:r w:rsidR="004459D2">
              <w:rPr>
                <w:rFonts w:ascii="Times New Roman" w:eastAsia="Times New Roman" w:hAnsi="Times New Roman"/>
                <w:bCs/>
                <w:sz w:val="24"/>
                <w:szCs w:val="24"/>
                <w:lang w:eastAsia="ru-RU"/>
              </w:rPr>
              <w:t>4-62-09</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Дополнительная информация</w:t>
            </w:r>
          </w:p>
        </w:tc>
        <w:tc>
          <w:tcPr>
            <w:tcW w:w="5953" w:type="dxa"/>
          </w:tcPr>
          <w:p w:rsidR="00704F3C" w:rsidRPr="008E7DCD" w:rsidRDefault="001D6A55" w:rsidP="00134E9C">
            <w:pPr>
              <w:spacing w:line="240" w:lineRule="auto"/>
              <w:rPr>
                <w:rFonts w:ascii="Times New Roman" w:hAnsi="Times New Roman"/>
                <w:sz w:val="24"/>
                <w:szCs w:val="24"/>
              </w:rPr>
            </w:pPr>
            <w:r>
              <w:rPr>
                <w:rFonts w:ascii="Times New Roman" w:hAnsi="Times New Roman"/>
                <w:i/>
                <w:sz w:val="24"/>
                <w:szCs w:val="24"/>
              </w:rPr>
              <w:t>+</w:t>
            </w:r>
            <w:r w:rsidR="008E7DCD">
              <w:rPr>
                <w:rFonts w:ascii="Times New Roman" w:hAnsi="Times New Roman"/>
                <w:sz w:val="24"/>
                <w:szCs w:val="24"/>
              </w:rPr>
              <w:t>7</w:t>
            </w:r>
            <w:r w:rsidR="008E7DCD" w:rsidRPr="0012037F">
              <w:rPr>
                <w:rFonts w:ascii="Times New Roman" w:hAnsi="Times New Roman"/>
                <w:sz w:val="24"/>
                <w:szCs w:val="24"/>
              </w:rPr>
              <w:t xml:space="preserve">9297465141 </w:t>
            </w:r>
            <w:r w:rsidR="008E7DCD">
              <w:rPr>
                <w:rFonts w:ascii="Times New Roman" w:hAnsi="Times New Roman"/>
                <w:sz w:val="24"/>
                <w:szCs w:val="24"/>
              </w:rPr>
              <w:t>Сибушев Артем Хафизович</w:t>
            </w:r>
          </w:p>
          <w:p w:rsidR="001D6A55" w:rsidRPr="004459D2" w:rsidRDefault="001D6A55" w:rsidP="00134E9C">
            <w:pPr>
              <w:spacing w:line="240" w:lineRule="auto"/>
              <w:rPr>
                <w:rFonts w:ascii="Times New Roman" w:hAnsi="Times New Roman"/>
                <w:sz w:val="24"/>
                <w:szCs w:val="24"/>
              </w:rPr>
            </w:pPr>
          </w:p>
        </w:tc>
      </w:tr>
      <w:tr w:rsidR="00704F3C" w:rsidRPr="00557A3E" w:rsidTr="00704F3C">
        <w:tc>
          <w:tcPr>
            <w:tcW w:w="10314" w:type="dxa"/>
            <w:gridSpan w:val="2"/>
          </w:tcPr>
          <w:p w:rsidR="00704F3C" w:rsidRPr="00704F3C" w:rsidRDefault="00704F3C" w:rsidP="00134E9C">
            <w:pPr>
              <w:spacing w:line="240" w:lineRule="auto"/>
              <w:jc w:val="center"/>
              <w:rPr>
                <w:rFonts w:ascii="Times New Roman" w:hAnsi="Times New Roman"/>
                <w:b/>
                <w:sz w:val="24"/>
                <w:szCs w:val="24"/>
              </w:rPr>
            </w:pPr>
            <w:r w:rsidRPr="00704F3C">
              <w:rPr>
                <w:rFonts w:ascii="Times New Roman" w:hAnsi="Times New Roman"/>
                <w:b/>
                <w:sz w:val="24"/>
                <w:szCs w:val="24"/>
              </w:rPr>
              <w:t>Информация о процедуре закупки</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Дата и время начала подачи заявок</w:t>
            </w:r>
          </w:p>
        </w:tc>
        <w:tc>
          <w:tcPr>
            <w:tcW w:w="5953" w:type="dxa"/>
          </w:tcPr>
          <w:p w:rsidR="00704F3C" w:rsidRPr="001B2A31" w:rsidRDefault="007653F3" w:rsidP="008A2188">
            <w:pPr>
              <w:spacing w:line="240" w:lineRule="auto"/>
              <w:rPr>
                <w:rFonts w:ascii="Times New Roman" w:hAnsi="Times New Roman"/>
                <w:sz w:val="24"/>
                <w:szCs w:val="24"/>
                <w:lang w:val="en-US"/>
              </w:rPr>
            </w:pPr>
            <w:r>
              <w:rPr>
                <w:rFonts w:ascii="Times New Roman" w:hAnsi="Times New Roman"/>
                <w:sz w:val="24"/>
                <w:szCs w:val="24"/>
                <w:lang w:val="en-US"/>
              </w:rPr>
              <w:t>15</w:t>
            </w:r>
            <w:r>
              <w:rPr>
                <w:rFonts w:ascii="Times New Roman" w:hAnsi="Times New Roman"/>
                <w:sz w:val="24"/>
                <w:szCs w:val="24"/>
              </w:rPr>
              <w:t xml:space="preserve"> января 2026</w:t>
            </w:r>
            <w:r w:rsidR="009E0FCE" w:rsidRPr="001B2A31">
              <w:rPr>
                <w:rFonts w:ascii="Times New Roman" w:hAnsi="Times New Roman"/>
                <w:sz w:val="24"/>
                <w:szCs w:val="24"/>
              </w:rPr>
              <w:t xml:space="preserve"> г.</w:t>
            </w:r>
          </w:p>
        </w:tc>
      </w:tr>
      <w:tr w:rsidR="00704F3C" w:rsidRPr="00557A3E" w:rsidTr="00704F3C">
        <w:tc>
          <w:tcPr>
            <w:tcW w:w="4361" w:type="dxa"/>
          </w:tcPr>
          <w:p w:rsidR="00704F3C" w:rsidRPr="00837970" w:rsidRDefault="00704F3C" w:rsidP="00134E9C">
            <w:pPr>
              <w:spacing w:line="240" w:lineRule="auto"/>
              <w:rPr>
                <w:rFonts w:ascii="Times New Roman" w:hAnsi="Times New Roman"/>
                <w:sz w:val="24"/>
                <w:szCs w:val="24"/>
                <w:highlight w:val="yellow"/>
              </w:rPr>
            </w:pPr>
            <w:r w:rsidRPr="006C4435">
              <w:rPr>
                <w:rFonts w:ascii="Times New Roman" w:hAnsi="Times New Roman"/>
                <w:sz w:val="24"/>
                <w:szCs w:val="24"/>
              </w:rPr>
              <w:t>Дата и время окончания подачи заявок</w:t>
            </w:r>
          </w:p>
        </w:tc>
        <w:tc>
          <w:tcPr>
            <w:tcW w:w="5953" w:type="dxa"/>
          </w:tcPr>
          <w:p w:rsidR="00704F3C" w:rsidRPr="001B2A31" w:rsidRDefault="00BB0402" w:rsidP="00134E9C">
            <w:pPr>
              <w:spacing w:line="240" w:lineRule="auto"/>
              <w:rPr>
                <w:rFonts w:ascii="Times New Roman" w:hAnsi="Times New Roman"/>
                <w:sz w:val="24"/>
                <w:szCs w:val="24"/>
              </w:rPr>
            </w:pPr>
            <w:r>
              <w:rPr>
                <w:rFonts w:ascii="Times New Roman" w:hAnsi="Times New Roman"/>
                <w:sz w:val="24"/>
                <w:szCs w:val="24"/>
              </w:rPr>
              <w:t>02</w:t>
            </w:r>
            <w:r w:rsidR="007653F3">
              <w:rPr>
                <w:rFonts w:ascii="Times New Roman" w:hAnsi="Times New Roman"/>
                <w:sz w:val="24"/>
                <w:szCs w:val="24"/>
              </w:rPr>
              <w:t xml:space="preserve"> февраля 2026</w:t>
            </w:r>
            <w:r w:rsidR="00AE0404" w:rsidRPr="001B2A31">
              <w:rPr>
                <w:rFonts w:ascii="Times New Roman" w:hAnsi="Times New Roman"/>
                <w:sz w:val="24"/>
                <w:szCs w:val="24"/>
              </w:rPr>
              <w:t xml:space="preserve"> г.</w:t>
            </w:r>
            <w:r w:rsidR="006C4F45" w:rsidRPr="001B2A31">
              <w:rPr>
                <w:rFonts w:ascii="Times New Roman" w:hAnsi="Times New Roman"/>
                <w:sz w:val="24"/>
                <w:szCs w:val="24"/>
              </w:rPr>
              <w:t>, 09 ч. 00 мин.</w:t>
            </w:r>
          </w:p>
          <w:p w:rsidR="001D6A55" w:rsidRPr="001B2A31" w:rsidRDefault="001D6A55" w:rsidP="00134E9C">
            <w:pPr>
              <w:spacing w:line="240" w:lineRule="auto"/>
              <w:rPr>
                <w:rFonts w:ascii="Times New Roman" w:hAnsi="Times New Roman"/>
                <w:sz w:val="24"/>
                <w:szCs w:val="24"/>
              </w:rPr>
            </w:pP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Место подачи заявок</w:t>
            </w:r>
          </w:p>
        </w:tc>
        <w:tc>
          <w:tcPr>
            <w:tcW w:w="5953" w:type="dxa"/>
          </w:tcPr>
          <w:p w:rsidR="00704F3C" w:rsidRPr="001B2A31" w:rsidRDefault="00704F3C" w:rsidP="00134E9C">
            <w:pPr>
              <w:spacing w:line="240" w:lineRule="auto"/>
              <w:rPr>
                <w:rFonts w:ascii="Times New Roman" w:hAnsi="Times New Roman"/>
                <w:sz w:val="24"/>
                <w:szCs w:val="24"/>
              </w:rPr>
            </w:pPr>
            <w:r w:rsidRPr="001B2A31">
              <w:rPr>
                <w:rFonts w:ascii="Times New Roman" w:hAnsi="Times New Roman"/>
                <w:sz w:val="24"/>
                <w:szCs w:val="24"/>
              </w:rPr>
              <w:t>Электронная площадка</w:t>
            </w:r>
            <w:r w:rsidR="0040382E">
              <w:rPr>
                <w:rFonts w:ascii="Times New Roman" w:hAnsi="Times New Roman"/>
                <w:sz w:val="24"/>
                <w:szCs w:val="24"/>
              </w:rPr>
              <w:t xml:space="preserve"> Р-Тендер </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Порядок подачи заявок</w:t>
            </w:r>
          </w:p>
        </w:tc>
        <w:tc>
          <w:tcPr>
            <w:tcW w:w="5953" w:type="dxa"/>
          </w:tcPr>
          <w:p w:rsidR="00F2744A" w:rsidRPr="001B2A31" w:rsidRDefault="00F2744A" w:rsidP="00F2744A">
            <w:pPr>
              <w:rPr>
                <w:rFonts w:ascii="Times New Roman" w:hAnsi="Times New Roman"/>
                <w:sz w:val="24"/>
                <w:szCs w:val="24"/>
              </w:rPr>
            </w:pPr>
            <w:r w:rsidRPr="001B2A31">
              <w:rPr>
                <w:rFonts w:ascii="Times New Roman" w:hAnsi="Times New Roman"/>
                <w:sz w:val="24"/>
                <w:szCs w:val="24"/>
              </w:rPr>
              <w:t>В эле</w:t>
            </w:r>
            <w:r w:rsidR="003D6BC1">
              <w:rPr>
                <w:rFonts w:ascii="Times New Roman" w:hAnsi="Times New Roman"/>
                <w:sz w:val="24"/>
                <w:szCs w:val="24"/>
              </w:rPr>
              <w:t>ктр</w:t>
            </w:r>
            <w:r w:rsidR="0040382E">
              <w:rPr>
                <w:rFonts w:ascii="Times New Roman" w:hAnsi="Times New Roman"/>
                <w:sz w:val="24"/>
                <w:szCs w:val="24"/>
              </w:rPr>
              <w:t>онной форме на площадке Р-Тендер</w:t>
            </w:r>
          </w:p>
          <w:p w:rsidR="00704F3C" w:rsidRPr="001B2A31" w:rsidRDefault="00704F3C" w:rsidP="00134E9C">
            <w:pPr>
              <w:pStyle w:val="parametervalue"/>
            </w:pPr>
          </w:p>
        </w:tc>
      </w:tr>
      <w:tr w:rsidR="00704F3C" w:rsidRPr="00557A3E" w:rsidTr="00704F3C">
        <w:tc>
          <w:tcPr>
            <w:tcW w:w="4361" w:type="dxa"/>
          </w:tcPr>
          <w:p w:rsidR="00704F3C" w:rsidRPr="00837970" w:rsidRDefault="00704F3C" w:rsidP="00134E9C">
            <w:pPr>
              <w:spacing w:line="240" w:lineRule="auto"/>
              <w:rPr>
                <w:rFonts w:ascii="Times New Roman" w:hAnsi="Times New Roman"/>
                <w:sz w:val="24"/>
                <w:szCs w:val="24"/>
                <w:highlight w:val="yellow"/>
              </w:rPr>
            </w:pPr>
            <w:r w:rsidRPr="006C4435">
              <w:rPr>
                <w:rFonts w:ascii="Times New Roman" w:hAnsi="Times New Roman"/>
                <w:sz w:val="24"/>
                <w:szCs w:val="24"/>
              </w:rPr>
              <w:t>Дата окончания срока рассмотрения п</w:t>
            </w:r>
            <w:r w:rsidR="002B66DF">
              <w:rPr>
                <w:rFonts w:ascii="Times New Roman" w:hAnsi="Times New Roman"/>
                <w:sz w:val="24"/>
                <w:szCs w:val="24"/>
              </w:rPr>
              <w:t>одачи заявок</w:t>
            </w:r>
          </w:p>
        </w:tc>
        <w:tc>
          <w:tcPr>
            <w:tcW w:w="5953" w:type="dxa"/>
          </w:tcPr>
          <w:p w:rsidR="00704F3C" w:rsidRPr="001B2A31" w:rsidRDefault="00BB0402" w:rsidP="00F34BA6">
            <w:pPr>
              <w:spacing w:line="240" w:lineRule="auto"/>
              <w:rPr>
                <w:rFonts w:ascii="Times New Roman" w:hAnsi="Times New Roman"/>
                <w:sz w:val="24"/>
                <w:szCs w:val="24"/>
              </w:rPr>
            </w:pPr>
            <w:r>
              <w:rPr>
                <w:rFonts w:ascii="Times New Roman" w:hAnsi="Times New Roman"/>
                <w:sz w:val="24"/>
                <w:szCs w:val="24"/>
              </w:rPr>
              <w:t>02</w:t>
            </w:r>
            <w:r w:rsidR="00735E85">
              <w:rPr>
                <w:rFonts w:ascii="Times New Roman" w:hAnsi="Times New Roman"/>
                <w:sz w:val="24"/>
                <w:szCs w:val="24"/>
                <w:lang w:val="en-US"/>
              </w:rPr>
              <w:t xml:space="preserve"> </w:t>
            </w:r>
            <w:r w:rsidR="007653F3">
              <w:rPr>
                <w:rFonts w:ascii="Times New Roman" w:hAnsi="Times New Roman"/>
                <w:sz w:val="24"/>
                <w:szCs w:val="24"/>
              </w:rPr>
              <w:t>февраля 2026</w:t>
            </w:r>
            <w:r w:rsidR="006C4F45" w:rsidRPr="001B2A31">
              <w:rPr>
                <w:rFonts w:ascii="Times New Roman" w:hAnsi="Times New Roman"/>
                <w:sz w:val="24"/>
                <w:szCs w:val="24"/>
              </w:rPr>
              <w:t xml:space="preserve"> г</w:t>
            </w:r>
            <w:r w:rsidR="00AE0404" w:rsidRPr="001B2A31">
              <w:rPr>
                <w:rFonts w:ascii="Times New Roman" w:hAnsi="Times New Roman"/>
                <w:sz w:val="24"/>
                <w:szCs w:val="24"/>
              </w:rPr>
              <w:t>.</w:t>
            </w:r>
            <w:r w:rsidR="00F920FE" w:rsidRPr="001B2A31">
              <w:rPr>
                <w:rFonts w:ascii="Times New Roman" w:hAnsi="Times New Roman"/>
                <w:sz w:val="24"/>
                <w:szCs w:val="24"/>
              </w:rPr>
              <w:t xml:space="preserve"> в 13</w:t>
            </w:r>
            <w:r w:rsidR="00D95072" w:rsidRPr="001B2A31">
              <w:rPr>
                <w:rFonts w:ascii="Times New Roman" w:hAnsi="Times New Roman"/>
                <w:sz w:val="24"/>
                <w:szCs w:val="24"/>
              </w:rPr>
              <w:t xml:space="preserve">:00 </w:t>
            </w:r>
          </w:p>
        </w:tc>
      </w:tr>
      <w:tr w:rsidR="00704F3C" w:rsidRPr="00557A3E" w:rsidTr="00156292">
        <w:trPr>
          <w:trHeight w:val="588"/>
        </w:trPr>
        <w:tc>
          <w:tcPr>
            <w:tcW w:w="4361" w:type="dxa"/>
          </w:tcPr>
          <w:p w:rsidR="00704F3C" w:rsidRPr="00837970" w:rsidRDefault="00704F3C" w:rsidP="00134E9C">
            <w:pPr>
              <w:spacing w:line="240" w:lineRule="auto"/>
              <w:rPr>
                <w:rFonts w:ascii="Times New Roman" w:hAnsi="Times New Roman"/>
                <w:sz w:val="24"/>
                <w:szCs w:val="24"/>
                <w:highlight w:val="yellow"/>
              </w:rPr>
            </w:pPr>
            <w:r w:rsidRPr="006C4435">
              <w:rPr>
                <w:rFonts w:ascii="Times New Roman" w:hAnsi="Times New Roman"/>
                <w:sz w:val="24"/>
                <w:szCs w:val="24"/>
              </w:rPr>
              <w:t>Дата проведения аукциона в электронной форме</w:t>
            </w:r>
          </w:p>
        </w:tc>
        <w:tc>
          <w:tcPr>
            <w:tcW w:w="5953" w:type="dxa"/>
          </w:tcPr>
          <w:p w:rsidR="00704F3C" w:rsidRPr="001B2A31" w:rsidRDefault="00BB0402" w:rsidP="00F34BA6">
            <w:pPr>
              <w:spacing w:line="240" w:lineRule="auto"/>
              <w:rPr>
                <w:rFonts w:ascii="Times New Roman" w:hAnsi="Times New Roman"/>
                <w:sz w:val="24"/>
                <w:szCs w:val="24"/>
              </w:rPr>
            </w:pPr>
            <w:r>
              <w:rPr>
                <w:rFonts w:ascii="Times New Roman" w:hAnsi="Times New Roman"/>
                <w:sz w:val="24"/>
                <w:szCs w:val="24"/>
              </w:rPr>
              <w:t>03</w:t>
            </w:r>
            <w:r w:rsidR="00DC5242">
              <w:rPr>
                <w:rFonts w:ascii="Times New Roman" w:hAnsi="Times New Roman"/>
                <w:sz w:val="24"/>
                <w:szCs w:val="24"/>
              </w:rPr>
              <w:t xml:space="preserve"> </w:t>
            </w:r>
            <w:r w:rsidR="007653F3">
              <w:rPr>
                <w:rFonts w:ascii="Times New Roman" w:hAnsi="Times New Roman"/>
                <w:sz w:val="24"/>
                <w:szCs w:val="24"/>
              </w:rPr>
              <w:t>февраля 2026</w:t>
            </w:r>
            <w:r w:rsidR="006C4F45" w:rsidRPr="001B2A31">
              <w:rPr>
                <w:rFonts w:ascii="Times New Roman" w:hAnsi="Times New Roman"/>
                <w:sz w:val="24"/>
                <w:szCs w:val="24"/>
              </w:rPr>
              <w:t xml:space="preserve"> г</w:t>
            </w:r>
            <w:r w:rsidR="00AE0404" w:rsidRPr="001B2A31">
              <w:rPr>
                <w:rFonts w:ascii="Times New Roman" w:hAnsi="Times New Roman"/>
                <w:sz w:val="24"/>
                <w:szCs w:val="24"/>
              </w:rPr>
              <w:t>.</w:t>
            </w:r>
            <w:r w:rsidR="0012029D" w:rsidRPr="001B2A31">
              <w:rPr>
                <w:rFonts w:ascii="Times New Roman" w:hAnsi="Times New Roman"/>
                <w:sz w:val="24"/>
                <w:szCs w:val="24"/>
              </w:rPr>
              <w:t xml:space="preserve"> в 10</w:t>
            </w:r>
            <w:r w:rsidR="00D95072" w:rsidRPr="001B2A31">
              <w:rPr>
                <w:rFonts w:ascii="Times New Roman" w:hAnsi="Times New Roman"/>
                <w:sz w:val="24"/>
                <w:szCs w:val="24"/>
              </w:rPr>
              <w:t>:00</w:t>
            </w:r>
          </w:p>
        </w:tc>
      </w:tr>
      <w:tr w:rsidR="00D95072" w:rsidRPr="00557A3E" w:rsidTr="00704F3C">
        <w:trPr>
          <w:trHeight w:val="100"/>
        </w:trPr>
        <w:tc>
          <w:tcPr>
            <w:tcW w:w="4361" w:type="dxa"/>
          </w:tcPr>
          <w:p w:rsidR="00D95072" w:rsidRPr="006C4435" w:rsidRDefault="00D95072" w:rsidP="00134E9C">
            <w:pPr>
              <w:rPr>
                <w:rFonts w:ascii="Times New Roman" w:hAnsi="Times New Roman"/>
                <w:sz w:val="24"/>
                <w:szCs w:val="24"/>
              </w:rPr>
            </w:pPr>
            <w:r w:rsidRPr="006C4435">
              <w:rPr>
                <w:rFonts w:ascii="Times New Roman" w:hAnsi="Times New Roman"/>
                <w:sz w:val="24"/>
                <w:szCs w:val="24"/>
              </w:rPr>
              <w:t xml:space="preserve">Дата </w:t>
            </w:r>
            <w:r>
              <w:rPr>
                <w:rFonts w:ascii="Times New Roman" w:hAnsi="Times New Roman"/>
                <w:sz w:val="24"/>
                <w:szCs w:val="24"/>
              </w:rPr>
              <w:t>подведения итогов электронного аукциона</w:t>
            </w:r>
          </w:p>
        </w:tc>
        <w:tc>
          <w:tcPr>
            <w:tcW w:w="5953" w:type="dxa"/>
          </w:tcPr>
          <w:p w:rsidR="00D95072" w:rsidRPr="001B2A31" w:rsidRDefault="00BB0402" w:rsidP="00F34BA6">
            <w:pPr>
              <w:rPr>
                <w:rFonts w:ascii="Times New Roman" w:hAnsi="Times New Roman"/>
                <w:sz w:val="24"/>
                <w:szCs w:val="24"/>
              </w:rPr>
            </w:pPr>
            <w:r>
              <w:rPr>
                <w:rFonts w:ascii="Times New Roman" w:hAnsi="Times New Roman"/>
                <w:sz w:val="24"/>
                <w:szCs w:val="24"/>
              </w:rPr>
              <w:t>04</w:t>
            </w:r>
            <w:r w:rsidR="00735E85">
              <w:rPr>
                <w:rFonts w:ascii="Times New Roman" w:hAnsi="Times New Roman"/>
                <w:sz w:val="24"/>
                <w:szCs w:val="24"/>
                <w:lang w:val="en-US"/>
              </w:rPr>
              <w:t xml:space="preserve"> </w:t>
            </w:r>
            <w:r w:rsidR="007653F3">
              <w:rPr>
                <w:rFonts w:ascii="Times New Roman" w:hAnsi="Times New Roman"/>
                <w:sz w:val="24"/>
                <w:szCs w:val="24"/>
              </w:rPr>
              <w:t>февраля 2026</w:t>
            </w:r>
            <w:r w:rsidR="0012029D" w:rsidRPr="001B2A31">
              <w:rPr>
                <w:rFonts w:ascii="Times New Roman" w:hAnsi="Times New Roman"/>
                <w:sz w:val="24"/>
                <w:szCs w:val="24"/>
              </w:rPr>
              <w:t xml:space="preserve"> г. </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Дополнительная информация</w:t>
            </w:r>
          </w:p>
        </w:tc>
        <w:tc>
          <w:tcPr>
            <w:tcW w:w="5953" w:type="dxa"/>
          </w:tcPr>
          <w:p w:rsidR="00704F3C" w:rsidRPr="00C665FE" w:rsidRDefault="001C3588" w:rsidP="00134E9C">
            <w:pPr>
              <w:spacing w:line="240" w:lineRule="auto"/>
              <w:rPr>
                <w:rFonts w:ascii="Times New Roman" w:hAnsi="Times New Roman"/>
                <w:sz w:val="24"/>
                <w:szCs w:val="24"/>
              </w:rPr>
            </w:pPr>
            <w:r>
              <w:rPr>
                <w:rFonts w:ascii="Times New Roman" w:hAnsi="Times New Roman"/>
                <w:sz w:val="24"/>
                <w:szCs w:val="24"/>
              </w:rPr>
              <w:t>-</w:t>
            </w:r>
          </w:p>
        </w:tc>
      </w:tr>
      <w:tr w:rsidR="00704F3C" w:rsidRPr="00557A3E" w:rsidTr="00704F3C">
        <w:tc>
          <w:tcPr>
            <w:tcW w:w="10314" w:type="dxa"/>
            <w:gridSpan w:val="2"/>
          </w:tcPr>
          <w:p w:rsidR="00704F3C" w:rsidRPr="00236DF2" w:rsidRDefault="000F28EE" w:rsidP="00134E9C">
            <w:pPr>
              <w:spacing w:line="240" w:lineRule="auto"/>
              <w:jc w:val="center"/>
              <w:rPr>
                <w:rFonts w:ascii="Times New Roman" w:hAnsi="Times New Roman"/>
                <w:b/>
                <w:sz w:val="24"/>
                <w:szCs w:val="24"/>
              </w:rPr>
            </w:pPr>
            <w:r w:rsidRPr="00236DF2">
              <w:rPr>
                <w:rFonts w:ascii="Times New Roman" w:hAnsi="Times New Roman"/>
                <w:b/>
                <w:sz w:val="24"/>
                <w:szCs w:val="24"/>
              </w:rPr>
              <w:t>Условия договора</w:t>
            </w:r>
          </w:p>
        </w:tc>
      </w:tr>
      <w:tr w:rsidR="00704F3C" w:rsidRPr="0010158E" w:rsidTr="00C85E09">
        <w:tc>
          <w:tcPr>
            <w:tcW w:w="4361" w:type="dxa"/>
            <w:tcBorders>
              <w:right w:val="nil"/>
            </w:tcBorders>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Начальн</w:t>
            </w:r>
            <w:r w:rsidR="000F28EE">
              <w:rPr>
                <w:rFonts w:ascii="Times New Roman" w:hAnsi="Times New Roman"/>
                <w:sz w:val="24"/>
                <w:szCs w:val="24"/>
              </w:rPr>
              <w:t>ая (максимальная) цена договора</w:t>
            </w:r>
          </w:p>
        </w:tc>
        <w:tc>
          <w:tcPr>
            <w:tcW w:w="5953" w:type="dxa"/>
            <w:tcBorders>
              <w:top w:val="single" w:sz="4" w:space="0" w:color="auto"/>
              <w:left w:val="nil"/>
              <w:bottom w:val="nil"/>
              <w:right w:val="nil"/>
            </w:tcBorders>
          </w:tcPr>
          <w:p w:rsidR="007653F3" w:rsidRPr="007653F3" w:rsidRDefault="007653F3" w:rsidP="007653F3">
            <w:pPr>
              <w:pStyle w:val="aff1"/>
              <w:tabs>
                <w:tab w:val="left" w:pos="-6663"/>
              </w:tabs>
              <w:suppressAutoHyphens/>
              <w:spacing w:after="0" w:line="360" w:lineRule="auto"/>
              <w:ind w:left="284"/>
              <w:jc w:val="both"/>
              <w:rPr>
                <w:rFonts w:ascii="Times New Roman" w:hAnsi="Times New Roman"/>
                <w:sz w:val="24"/>
                <w:szCs w:val="24"/>
              </w:rPr>
            </w:pPr>
            <w:r w:rsidRPr="007653F3">
              <w:rPr>
                <w:rFonts w:ascii="Times New Roman" w:hAnsi="Times New Roman"/>
                <w:sz w:val="24"/>
                <w:szCs w:val="24"/>
                <w:shd w:val="clear" w:color="auto" w:fill="FFFFFF"/>
              </w:rPr>
              <w:t>19 136 729</w:t>
            </w:r>
            <w:r w:rsidRPr="007653F3">
              <w:rPr>
                <w:rFonts w:ascii="Times New Roman" w:hAnsi="Times New Roman"/>
                <w:sz w:val="24"/>
                <w:szCs w:val="24"/>
              </w:rPr>
              <w:t xml:space="preserve"> (Девятнадцать миллионов сто тридцать шесть тысяч семьсот двадцать девять) рублей 80 копеек</w:t>
            </w:r>
            <w:r w:rsidRPr="007653F3">
              <w:rPr>
                <w:rFonts w:ascii="Times New Roman" w:hAnsi="Times New Roman"/>
                <w:color w:val="000000"/>
                <w:sz w:val="24"/>
                <w:szCs w:val="24"/>
              </w:rPr>
              <w:t xml:space="preserve"> </w:t>
            </w:r>
            <w:r w:rsidRPr="007653F3">
              <w:rPr>
                <w:rFonts w:ascii="Times New Roman" w:hAnsi="Times New Roman"/>
                <w:bCs/>
                <w:sz w:val="24"/>
                <w:szCs w:val="24"/>
              </w:rPr>
              <w:t>в том числе НДС 22%.</w:t>
            </w:r>
          </w:p>
          <w:p w:rsidR="00704F3C" w:rsidRPr="0010158E" w:rsidRDefault="00704F3C" w:rsidP="007653F3">
            <w:pPr>
              <w:jc w:val="both"/>
              <w:rPr>
                <w:rFonts w:ascii="Times New Roman" w:hAnsi="Times New Roman"/>
                <w:sz w:val="24"/>
                <w:szCs w:val="24"/>
              </w:rPr>
            </w:pP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Необходимо обязательное общественное обсуждение</w:t>
            </w:r>
          </w:p>
        </w:tc>
        <w:tc>
          <w:tcPr>
            <w:tcW w:w="5953" w:type="dxa"/>
          </w:tcPr>
          <w:p w:rsidR="00704F3C" w:rsidRPr="00704F3C" w:rsidRDefault="00DA072A" w:rsidP="00134E9C">
            <w:pPr>
              <w:spacing w:line="240" w:lineRule="auto"/>
              <w:rPr>
                <w:rFonts w:ascii="Times New Roman" w:hAnsi="Times New Roman"/>
                <w:sz w:val="24"/>
                <w:szCs w:val="24"/>
              </w:rPr>
            </w:pPr>
            <w:r w:rsidRPr="00704F3C">
              <w:rPr>
                <w:rFonts w:ascii="Times New Roman" w:hAnsi="Times New Roman"/>
                <w:sz w:val="24"/>
                <w:szCs w:val="24"/>
              </w:rPr>
              <w:t>Н</w:t>
            </w:r>
            <w:r w:rsidR="00704F3C" w:rsidRPr="00704F3C">
              <w:rPr>
                <w:rFonts w:ascii="Times New Roman" w:hAnsi="Times New Roman"/>
                <w:sz w:val="24"/>
                <w:szCs w:val="24"/>
              </w:rPr>
              <w:t>ет</w:t>
            </w:r>
          </w:p>
        </w:tc>
      </w:tr>
      <w:tr w:rsidR="00C36898" w:rsidRPr="00557A3E" w:rsidTr="00704F3C">
        <w:tc>
          <w:tcPr>
            <w:tcW w:w="4361" w:type="dxa"/>
          </w:tcPr>
          <w:p w:rsidR="00C36898" w:rsidRPr="00704F3C" w:rsidRDefault="00C36898" w:rsidP="00134E9C">
            <w:pPr>
              <w:spacing w:line="240" w:lineRule="auto"/>
              <w:rPr>
                <w:rFonts w:ascii="Times New Roman" w:hAnsi="Times New Roman"/>
                <w:sz w:val="24"/>
                <w:szCs w:val="24"/>
              </w:rPr>
            </w:pPr>
            <w:r w:rsidRPr="00704F3C">
              <w:rPr>
                <w:rFonts w:ascii="Times New Roman" w:hAnsi="Times New Roman"/>
                <w:sz w:val="24"/>
                <w:szCs w:val="24"/>
              </w:rPr>
              <w:t>Источник финансирования</w:t>
            </w:r>
          </w:p>
        </w:tc>
        <w:tc>
          <w:tcPr>
            <w:tcW w:w="5953" w:type="dxa"/>
          </w:tcPr>
          <w:p w:rsidR="00C36898" w:rsidRPr="00782A55" w:rsidRDefault="00C36898" w:rsidP="00134E9C">
            <w:pPr>
              <w:spacing w:line="240" w:lineRule="auto"/>
              <w:rPr>
                <w:rFonts w:ascii="Times New Roman" w:hAnsi="Times New Roman"/>
                <w:sz w:val="24"/>
                <w:szCs w:val="24"/>
              </w:rPr>
            </w:pPr>
            <w:r w:rsidRPr="00112DF3">
              <w:rPr>
                <w:rFonts w:ascii="Times New Roman" w:hAnsi="Times New Roman"/>
                <w:sz w:val="24"/>
                <w:szCs w:val="24"/>
              </w:rPr>
              <w:t>Муниципальное предприятие городского округа Саранск «Саранское водопроводно-канализационное хозяйство»</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Закупка осуществляется за счет межбюджетного трансферта из бюджета субъекта РФ</w:t>
            </w:r>
          </w:p>
        </w:tc>
        <w:tc>
          <w:tcPr>
            <w:tcW w:w="5953" w:type="dxa"/>
          </w:tcPr>
          <w:p w:rsidR="00A92B2E" w:rsidRPr="007F0698" w:rsidRDefault="00DA072A" w:rsidP="00134E9C">
            <w:pPr>
              <w:spacing w:line="240" w:lineRule="auto"/>
              <w:rPr>
                <w:rFonts w:ascii="Times New Roman" w:hAnsi="Times New Roman"/>
                <w:sz w:val="24"/>
                <w:szCs w:val="24"/>
              </w:rPr>
            </w:pPr>
            <w:r w:rsidRPr="007F0698">
              <w:rPr>
                <w:rFonts w:ascii="Times New Roman" w:hAnsi="Times New Roman"/>
                <w:sz w:val="24"/>
                <w:szCs w:val="24"/>
              </w:rPr>
              <w:t>Н</w:t>
            </w:r>
            <w:r w:rsidR="00704F3C" w:rsidRPr="007F0698">
              <w:rPr>
                <w:rFonts w:ascii="Times New Roman" w:hAnsi="Times New Roman"/>
                <w:sz w:val="24"/>
                <w:szCs w:val="24"/>
              </w:rPr>
              <w:t>ет</w:t>
            </w:r>
          </w:p>
        </w:tc>
      </w:tr>
      <w:tr w:rsidR="00704F3C" w:rsidRPr="00557A3E" w:rsidTr="00704F3C">
        <w:tc>
          <w:tcPr>
            <w:tcW w:w="4361" w:type="dxa"/>
          </w:tcPr>
          <w:p w:rsidR="00704F3C" w:rsidRPr="00704F3C" w:rsidRDefault="00AC653E" w:rsidP="00134E9C">
            <w:pPr>
              <w:spacing w:line="240" w:lineRule="auto"/>
              <w:rPr>
                <w:rFonts w:ascii="Times New Roman" w:hAnsi="Times New Roman"/>
                <w:sz w:val="24"/>
                <w:szCs w:val="24"/>
              </w:rPr>
            </w:pPr>
            <w:r>
              <w:rPr>
                <w:rFonts w:ascii="Times New Roman" w:hAnsi="Times New Roman"/>
                <w:sz w:val="24"/>
                <w:szCs w:val="24"/>
              </w:rPr>
              <w:t>Номер типового договора</w:t>
            </w:r>
            <w:r w:rsidR="00704F3C" w:rsidRPr="00704F3C">
              <w:rPr>
                <w:rFonts w:ascii="Times New Roman" w:hAnsi="Times New Roman"/>
                <w:sz w:val="24"/>
                <w:szCs w:val="24"/>
              </w:rPr>
              <w:t xml:space="preserve">, типовых условий </w:t>
            </w:r>
            <w:r w:rsidR="000F28EE">
              <w:rPr>
                <w:rFonts w:ascii="Times New Roman" w:hAnsi="Times New Roman"/>
                <w:sz w:val="24"/>
                <w:szCs w:val="24"/>
              </w:rPr>
              <w:t>договора</w:t>
            </w:r>
          </w:p>
        </w:tc>
        <w:tc>
          <w:tcPr>
            <w:tcW w:w="5953" w:type="dxa"/>
          </w:tcPr>
          <w:p w:rsidR="00704F3C" w:rsidRPr="00704F3C" w:rsidRDefault="00DA072A" w:rsidP="00134E9C">
            <w:pPr>
              <w:spacing w:line="240" w:lineRule="auto"/>
              <w:rPr>
                <w:rFonts w:ascii="Times New Roman" w:hAnsi="Times New Roman"/>
                <w:sz w:val="24"/>
                <w:szCs w:val="24"/>
              </w:rPr>
            </w:pPr>
            <w:r w:rsidRPr="00704F3C">
              <w:rPr>
                <w:rFonts w:ascii="Times New Roman" w:hAnsi="Times New Roman"/>
                <w:sz w:val="24"/>
                <w:szCs w:val="24"/>
              </w:rPr>
              <w:t>Н</w:t>
            </w:r>
            <w:r w:rsidR="00704F3C" w:rsidRPr="00704F3C">
              <w:rPr>
                <w:rFonts w:ascii="Times New Roman" w:hAnsi="Times New Roman"/>
                <w:sz w:val="24"/>
                <w:szCs w:val="24"/>
              </w:rPr>
              <w:t>ет</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С поставщиком (подрядчиком, испол</w:t>
            </w:r>
            <w:r w:rsidR="00820F83">
              <w:rPr>
                <w:rFonts w:ascii="Times New Roman" w:hAnsi="Times New Roman"/>
                <w:sz w:val="24"/>
                <w:szCs w:val="24"/>
              </w:rPr>
              <w:t>нителем) будет заключен договор</w:t>
            </w:r>
            <w:r w:rsidRPr="00704F3C">
              <w:rPr>
                <w:rFonts w:ascii="Times New Roman" w:hAnsi="Times New Roman"/>
                <w:sz w:val="24"/>
                <w:szCs w:val="24"/>
              </w:rPr>
              <w:t xml:space="preserve"> жизненного цикла</w:t>
            </w:r>
          </w:p>
        </w:tc>
        <w:tc>
          <w:tcPr>
            <w:tcW w:w="5953" w:type="dxa"/>
          </w:tcPr>
          <w:p w:rsidR="00704F3C" w:rsidRPr="00704F3C" w:rsidRDefault="00DA072A" w:rsidP="00134E9C">
            <w:pPr>
              <w:spacing w:line="240" w:lineRule="auto"/>
              <w:rPr>
                <w:rFonts w:ascii="Times New Roman" w:hAnsi="Times New Roman"/>
                <w:sz w:val="24"/>
                <w:szCs w:val="24"/>
              </w:rPr>
            </w:pPr>
            <w:r w:rsidRPr="00704F3C">
              <w:rPr>
                <w:rFonts w:ascii="Times New Roman" w:hAnsi="Times New Roman"/>
                <w:sz w:val="24"/>
                <w:szCs w:val="24"/>
              </w:rPr>
              <w:t>Н</w:t>
            </w:r>
            <w:r w:rsidR="00704F3C" w:rsidRPr="00704F3C">
              <w:rPr>
                <w:rFonts w:ascii="Times New Roman" w:hAnsi="Times New Roman"/>
                <w:sz w:val="24"/>
                <w:szCs w:val="24"/>
              </w:rPr>
              <w:t>ет</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Место доставки товара, выполнения работы или оказания услуги</w:t>
            </w:r>
          </w:p>
        </w:tc>
        <w:tc>
          <w:tcPr>
            <w:tcW w:w="5953" w:type="dxa"/>
          </w:tcPr>
          <w:p w:rsidR="00704F3C" w:rsidRPr="00856FE3" w:rsidRDefault="00856FE3" w:rsidP="002170DB">
            <w:pPr>
              <w:jc w:val="both"/>
              <w:rPr>
                <w:rFonts w:ascii="Times New Roman" w:hAnsi="Times New Roman"/>
                <w:sz w:val="24"/>
                <w:szCs w:val="24"/>
              </w:rPr>
            </w:pPr>
            <w:r>
              <w:rPr>
                <w:rFonts w:ascii="Times New Roman" w:hAnsi="Times New Roman"/>
                <w:sz w:val="24"/>
                <w:szCs w:val="24"/>
              </w:rPr>
              <w:t>Г</w:t>
            </w:r>
            <w:r w:rsidRPr="00856FE3">
              <w:rPr>
                <w:rFonts w:ascii="Times New Roman" w:hAnsi="Times New Roman"/>
                <w:sz w:val="24"/>
                <w:szCs w:val="24"/>
              </w:rPr>
              <w:t>.</w:t>
            </w:r>
            <w:r>
              <w:rPr>
                <w:rFonts w:ascii="Times New Roman" w:hAnsi="Times New Roman"/>
                <w:sz w:val="24"/>
                <w:szCs w:val="24"/>
              </w:rPr>
              <w:t xml:space="preserve"> Саранск</w:t>
            </w:r>
            <w:r>
              <w:rPr>
                <w:rFonts w:ascii="Times New Roman" w:hAnsi="Times New Roman"/>
                <w:sz w:val="24"/>
                <w:szCs w:val="24"/>
                <w:lang w:val="en-US"/>
              </w:rPr>
              <w:t>,</w:t>
            </w:r>
            <w:r>
              <w:rPr>
                <w:rFonts w:ascii="Times New Roman" w:hAnsi="Times New Roman"/>
                <w:sz w:val="24"/>
                <w:szCs w:val="24"/>
              </w:rPr>
              <w:t xml:space="preserve"> ул</w:t>
            </w:r>
            <w:r>
              <w:rPr>
                <w:rFonts w:ascii="Times New Roman" w:hAnsi="Times New Roman"/>
                <w:sz w:val="24"/>
                <w:szCs w:val="24"/>
                <w:lang w:val="en-US"/>
              </w:rPr>
              <w:t>.</w:t>
            </w:r>
            <w:r>
              <w:rPr>
                <w:rFonts w:ascii="Times New Roman" w:hAnsi="Times New Roman"/>
                <w:sz w:val="24"/>
                <w:szCs w:val="24"/>
              </w:rPr>
              <w:t>Рабочая 161</w:t>
            </w:r>
          </w:p>
        </w:tc>
      </w:tr>
      <w:tr w:rsidR="00704F3C" w:rsidRPr="00557A3E" w:rsidTr="00704F3C">
        <w:tc>
          <w:tcPr>
            <w:tcW w:w="10314" w:type="dxa"/>
            <w:gridSpan w:val="2"/>
          </w:tcPr>
          <w:p w:rsidR="00704F3C" w:rsidRPr="00704F3C" w:rsidRDefault="00704F3C" w:rsidP="00134E9C">
            <w:pPr>
              <w:spacing w:line="240" w:lineRule="auto"/>
              <w:jc w:val="center"/>
              <w:rPr>
                <w:rFonts w:ascii="Times New Roman" w:hAnsi="Times New Roman"/>
                <w:b/>
                <w:sz w:val="24"/>
                <w:szCs w:val="24"/>
              </w:rPr>
            </w:pPr>
            <w:r w:rsidRPr="00704F3C">
              <w:rPr>
                <w:rFonts w:ascii="Times New Roman" w:hAnsi="Times New Roman"/>
                <w:b/>
                <w:sz w:val="24"/>
                <w:szCs w:val="24"/>
              </w:rPr>
              <w:t>Объект закупки</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color w:val="000000"/>
                <w:sz w:val="24"/>
                <w:szCs w:val="24"/>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953" w:type="dxa"/>
          </w:tcPr>
          <w:p w:rsidR="00565B92" w:rsidRDefault="00565B92" w:rsidP="00565B92">
            <w:pPr>
              <w:tabs>
                <w:tab w:val="left" w:pos="-6663"/>
              </w:tabs>
              <w:suppressAutoHyphens/>
              <w:spacing w:after="0" w:line="360" w:lineRule="auto"/>
              <w:jc w:val="both"/>
              <w:rPr>
                <w:rFonts w:ascii="Times New Roman" w:hAnsi="Times New Roman"/>
                <w:b/>
                <w:sz w:val="24"/>
                <w:szCs w:val="24"/>
              </w:rPr>
            </w:pPr>
            <w:r w:rsidRPr="00762E21">
              <w:rPr>
                <w:rFonts w:ascii="Times New Roman" w:hAnsi="Times New Roman"/>
                <w:b/>
                <w:sz w:val="24"/>
                <w:szCs w:val="24"/>
              </w:rPr>
              <w:t>Установлено</w:t>
            </w:r>
            <w:r w:rsidRPr="00543A4D">
              <w:rPr>
                <w:rFonts w:ascii="Times New Roman" w:hAnsi="Times New Roman"/>
                <w:b/>
                <w:sz w:val="24"/>
                <w:szCs w:val="24"/>
              </w:rPr>
              <w:t>.</w:t>
            </w:r>
          </w:p>
          <w:p w:rsidR="00A54514" w:rsidRPr="00A54514" w:rsidRDefault="00565B92" w:rsidP="00565B92">
            <w:pPr>
              <w:tabs>
                <w:tab w:val="left" w:pos="-6663"/>
              </w:tabs>
              <w:suppressAutoHyphens/>
              <w:spacing w:after="0" w:line="360" w:lineRule="auto"/>
              <w:rPr>
                <w:rFonts w:ascii="Times New Roman" w:hAnsi="Times New Roman"/>
                <w:sz w:val="24"/>
                <w:szCs w:val="24"/>
              </w:rPr>
            </w:pPr>
            <w:r>
              <w:rPr>
                <w:rStyle w:val="k-input"/>
                <w:rFonts w:ascii="Times New Roman" w:hAnsi="Times New Roman"/>
                <w:b/>
                <w:color w:val="333333"/>
                <w:sz w:val="24"/>
                <w:szCs w:val="24"/>
                <w:bdr w:val="none" w:sz="0" w:space="0" w:color="auto" w:frame="1"/>
                <w:shd w:val="clear" w:color="auto" w:fill="FFFFFF"/>
              </w:rPr>
              <w:t>Установлено о</w:t>
            </w:r>
            <w:r w:rsidRPr="00762E21">
              <w:rPr>
                <w:rStyle w:val="k-input"/>
                <w:rFonts w:ascii="Times New Roman" w:hAnsi="Times New Roman"/>
                <w:b/>
                <w:color w:val="333333"/>
                <w:sz w:val="24"/>
                <w:szCs w:val="24"/>
                <w:bdr w:val="none" w:sz="0" w:space="0" w:color="auto" w:frame="1"/>
                <w:shd w:val="clear" w:color="auto" w:fill="FFFFFF"/>
              </w:rPr>
              <w:t xml:space="preserve">граничение закупок товаров, происходящих из иностранных государств, выполняемых работ, оказываемых услуг иностранными лицами в соответствии с Постановлением Правительства РФ от 23.12.2024г. №1875 «О мерах по предоставлению </w:t>
            </w:r>
            <w:r w:rsidRPr="00762E21">
              <w:rPr>
                <w:rFonts w:ascii="Times New Roman" w:hAnsi="Times New Roman"/>
                <w:b/>
                <w:color w:val="1F1F1F"/>
                <w:sz w:val="24"/>
                <w:szCs w:val="24"/>
                <w:shd w:val="clear" w:color="auto" w:fill="FFFFFF"/>
              </w:rPr>
              <w:t>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w:t>
            </w:r>
            <w:r w:rsidR="00735E85" w:rsidRPr="00735E85">
              <w:rPr>
                <w:rFonts w:ascii="Times New Roman" w:hAnsi="Times New Roman"/>
                <w:b/>
                <w:color w:val="1F1F1F"/>
                <w:sz w:val="24"/>
                <w:szCs w:val="24"/>
                <w:shd w:val="clear" w:color="auto" w:fill="FFFFFF"/>
              </w:rPr>
              <w:t xml:space="preserve"> </w:t>
            </w:r>
            <w:r w:rsidRPr="00543A4D">
              <w:rPr>
                <w:rFonts w:ascii="Times New Roman" w:hAnsi="Times New Roman"/>
                <w:b/>
                <w:color w:val="1F1F1F"/>
                <w:sz w:val="24"/>
                <w:szCs w:val="24"/>
                <w:shd w:val="clear" w:color="auto" w:fill="FFFFFF"/>
              </w:rPr>
              <w:t>лиц</w:t>
            </w:r>
            <w:r w:rsidRPr="00543A4D">
              <w:rPr>
                <w:rFonts w:ascii="Times New Roman" w:hAnsi="Times New Roman"/>
                <w:b/>
                <w:sz w:val="24"/>
                <w:szCs w:val="24"/>
              </w:rPr>
              <w:t>».</w:t>
            </w:r>
            <w:r w:rsidRPr="00543A4D">
              <w:rPr>
                <w:rFonts w:ascii="Times New Roman" w:hAnsi="Times New Roman"/>
                <w:b/>
                <w:sz w:val="24"/>
                <w:szCs w:val="24"/>
              </w:rPr>
              <w:br/>
            </w:r>
          </w:p>
        </w:tc>
      </w:tr>
      <w:tr w:rsidR="00704F3C" w:rsidRPr="00557A3E" w:rsidTr="00704F3C">
        <w:tc>
          <w:tcPr>
            <w:tcW w:w="4361" w:type="dxa"/>
          </w:tcPr>
          <w:p w:rsidR="00704F3C" w:rsidRPr="00856FE3" w:rsidRDefault="00704F3C" w:rsidP="00134E9C">
            <w:pPr>
              <w:spacing w:line="240" w:lineRule="auto"/>
              <w:rPr>
                <w:rFonts w:ascii="Times New Roman" w:hAnsi="Times New Roman"/>
                <w:color w:val="000000"/>
                <w:sz w:val="24"/>
                <w:szCs w:val="24"/>
              </w:rPr>
            </w:pPr>
            <w:r w:rsidRPr="00704F3C">
              <w:rPr>
                <w:rFonts w:ascii="Times New Roman" w:hAnsi="Times New Roman"/>
                <w:color w:val="000000"/>
                <w:sz w:val="24"/>
                <w:szCs w:val="24"/>
              </w:rPr>
              <w:t>Невозможно определить объем подлежащих выполнению работ по техническому обслуживанию и (или) ремонту техники, оборудования, оказанию услуг связи, общественного питания, переводчика, проведения оценки, перевозки грузов, пассажиров и багажа, юридических, медицинских, образовательных, гостиничных услуг</w:t>
            </w:r>
            <w:r w:rsidR="00856FE3" w:rsidRPr="00856FE3">
              <w:rPr>
                <w:rFonts w:ascii="Times New Roman" w:hAnsi="Times New Roman"/>
                <w:color w:val="000000"/>
                <w:sz w:val="24"/>
                <w:szCs w:val="24"/>
              </w:rPr>
              <w:t>,</w:t>
            </w:r>
            <w:r w:rsidR="00856FE3">
              <w:rPr>
                <w:rFonts w:ascii="Times New Roman" w:hAnsi="Times New Roman"/>
                <w:color w:val="000000"/>
                <w:sz w:val="24"/>
                <w:szCs w:val="24"/>
              </w:rPr>
              <w:t xml:space="preserve"> горюче смазочных материалов </w:t>
            </w:r>
          </w:p>
        </w:tc>
        <w:tc>
          <w:tcPr>
            <w:tcW w:w="5953" w:type="dxa"/>
          </w:tcPr>
          <w:p w:rsidR="00704F3C" w:rsidRPr="00704F3C" w:rsidRDefault="001135A5" w:rsidP="00134E9C">
            <w:pPr>
              <w:spacing w:line="240" w:lineRule="auto"/>
              <w:rPr>
                <w:rFonts w:ascii="Times New Roman" w:hAnsi="Times New Roman"/>
                <w:sz w:val="24"/>
                <w:szCs w:val="24"/>
              </w:rPr>
            </w:pPr>
            <w:r>
              <w:rPr>
                <w:rFonts w:ascii="Times New Roman" w:hAnsi="Times New Roman"/>
                <w:sz w:val="24"/>
                <w:szCs w:val="24"/>
              </w:rPr>
              <w:t>-</w:t>
            </w:r>
          </w:p>
        </w:tc>
      </w:tr>
    </w:tbl>
    <w:p w:rsidR="00704F3C" w:rsidRPr="00557A3E" w:rsidRDefault="00704F3C" w:rsidP="00134E9C">
      <w:pPr>
        <w:spacing w:line="240" w:lineRule="auto"/>
        <w:rPr>
          <w:rFonts w:ascii="Times New Roman" w:hAnsi="Times New Roman"/>
          <w:sz w:val="24"/>
          <w:szCs w:val="24"/>
        </w:rPr>
      </w:pPr>
    </w:p>
    <w:p w:rsidR="00704F3C" w:rsidRPr="00557A3E" w:rsidRDefault="00704F3C" w:rsidP="00134E9C">
      <w:pPr>
        <w:spacing w:line="240" w:lineRule="auto"/>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953"/>
      </w:tblGrid>
      <w:tr w:rsidR="00704F3C" w:rsidRPr="00557A3E" w:rsidTr="00704F3C">
        <w:tc>
          <w:tcPr>
            <w:tcW w:w="10314" w:type="dxa"/>
            <w:gridSpan w:val="2"/>
          </w:tcPr>
          <w:p w:rsidR="00704F3C" w:rsidRPr="00704F3C" w:rsidRDefault="00704F3C" w:rsidP="00134E9C">
            <w:pPr>
              <w:spacing w:line="240" w:lineRule="auto"/>
              <w:jc w:val="center"/>
              <w:rPr>
                <w:rFonts w:ascii="Times New Roman" w:hAnsi="Times New Roman"/>
                <w:b/>
                <w:sz w:val="24"/>
                <w:szCs w:val="24"/>
              </w:rPr>
            </w:pPr>
            <w:r w:rsidRPr="00704F3C">
              <w:rPr>
                <w:rFonts w:ascii="Times New Roman" w:hAnsi="Times New Roman"/>
                <w:b/>
                <w:sz w:val="24"/>
                <w:szCs w:val="24"/>
              </w:rPr>
              <w:t>Преимущества и требования к участникам</w:t>
            </w:r>
          </w:p>
        </w:tc>
      </w:tr>
      <w:tr w:rsidR="00704F3C" w:rsidRPr="00557A3E" w:rsidTr="00704F3C">
        <w:tc>
          <w:tcPr>
            <w:tcW w:w="10314" w:type="dxa"/>
            <w:gridSpan w:val="2"/>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b/>
                <w:sz w:val="24"/>
                <w:szCs w:val="24"/>
              </w:rPr>
              <w:t>Преимущества</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Учреждениям и предприятиям уголовно-исполнительной системы</w:t>
            </w:r>
          </w:p>
        </w:tc>
        <w:tc>
          <w:tcPr>
            <w:tcW w:w="5953" w:type="dxa"/>
          </w:tcPr>
          <w:p w:rsidR="00704F3C" w:rsidRPr="00A60C86" w:rsidRDefault="00704F3C" w:rsidP="00134E9C">
            <w:pPr>
              <w:spacing w:line="240" w:lineRule="auto"/>
              <w:rPr>
                <w:rFonts w:ascii="Times New Roman" w:hAnsi="Times New Roman"/>
                <w:sz w:val="24"/>
                <w:szCs w:val="24"/>
              </w:rPr>
            </w:pPr>
            <w:r w:rsidRPr="00A60C86">
              <w:rPr>
                <w:rFonts w:ascii="Times New Roman" w:hAnsi="Times New Roman"/>
                <w:sz w:val="24"/>
                <w:szCs w:val="24"/>
              </w:rPr>
              <w:t>не установлен</w:t>
            </w:r>
            <w:r w:rsidR="00A60C86" w:rsidRPr="00A60C86">
              <w:rPr>
                <w:rFonts w:ascii="Times New Roman" w:hAnsi="Times New Roman"/>
                <w:sz w:val="24"/>
                <w:szCs w:val="24"/>
              </w:rPr>
              <w:t>о</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Организациям инвалидов</w:t>
            </w:r>
          </w:p>
        </w:tc>
        <w:tc>
          <w:tcPr>
            <w:tcW w:w="5953" w:type="dxa"/>
          </w:tcPr>
          <w:p w:rsidR="00704F3C" w:rsidRPr="00A60C86" w:rsidRDefault="00704F3C" w:rsidP="00134E9C">
            <w:pPr>
              <w:spacing w:line="240" w:lineRule="auto"/>
              <w:rPr>
                <w:rFonts w:ascii="Times New Roman" w:hAnsi="Times New Roman"/>
                <w:sz w:val="24"/>
                <w:szCs w:val="24"/>
              </w:rPr>
            </w:pPr>
            <w:r w:rsidRPr="00A60C86">
              <w:rPr>
                <w:rFonts w:ascii="Times New Roman" w:hAnsi="Times New Roman"/>
                <w:sz w:val="24"/>
                <w:szCs w:val="24"/>
              </w:rPr>
              <w:t>не установлено</w:t>
            </w:r>
          </w:p>
        </w:tc>
      </w:tr>
      <w:tr w:rsidR="00704F3C" w:rsidRPr="00557A3E" w:rsidTr="00704F3C">
        <w:tc>
          <w:tcPr>
            <w:tcW w:w="10314" w:type="dxa"/>
            <w:gridSpan w:val="2"/>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b/>
                <w:sz w:val="24"/>
                <w:szCs w:val="24"/>
              </w:rPr>
              <w:t>Требования к участникам</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w:t>
            </w:r>
            <w:r w:rsidR="00820F83">
              <w:rPr>
                <w:rFonts w:ascii="Times New Roman" w:hAnsi="Times New Roman"/>
                <w:sz w:val="24"/>
                <w:szCs w:val="24"/>
              </w:rPr>
              <w:t>ивлечении к исполнению договора</w:t>
            </w:r>
            <w:r w:rsidRPr="00704F3C">
              <w:rPr>
                <w:rFonts w:ascii="Times New Roman" w:hAnsi="Times New Roman"/>
                <w:sz w:val="24"/>
                <w:szCs w:val="24"/>
              </w:rPr>
              <w:t xml:space="preserve"> субподрядчиков, соисполнителей из числа субъектов малого предпринимательства, социально ориентированных некоммерческих организаций</w:t>
            </w:r>
          </w:p>
        </w:tc>
        <w:tc>
          <w:tcPr>
            <w:tcW w:w="5953"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не установлено</w:t>
            </w:r>
          </w:p>
        </w:tc>
      </w:tr>
      <w:tr w:rsidR="00704F3C" w:rsidRPr="00557A3E" w:rsidTr="00704F3C">
        <w:tc>
          <w:tcPr>
            <w:tcW w:w="4361" w:type="dxa"/>
          </w:tcPr>
          <w:p w:rsidR="00704F3C" w:rsidRPr="00704F3C" w:rsidRDefault="00704F3C" w:rsidP="00134E9C">
            <w:pPr>
              <w:spacing w:line="240" w:lineRule="auto"/>
              <w:rPr>
                <w:rFonts w:ascii="Times New Roman" w:hAnsi="Times New Roman"/>
                <w:sz w:val="24"/>
                <w:szCs w:val="24"/>
              </w:rPr>
            </w:pPr>
            <w:r w:rsidRPr="00704F3C">
              <w:rPr>
                <w:rFonts w:ascii="Times New Roman" w:hAnsi="Times New Roman"/>
                <w:sz w:val="24"/>
                <w:szCs w:val="24"/>
              </w:rPr>
              <w:t>Участники закупки могут быть только субъектами малого предпринимательства или социально ориентированными некоммерческими организациями</w:t>
            </w:r>
          </w:p>
        </w:tc>
        <w:tc>
          <w:tcPr>
            <w:tcW w:w="5953" w:type="dxa"/>
          </w:tcPr>
          <w:p w:rsidR="00704F3C" w:rsidRPr="00A60C86" w:rsidRDefault="002B66DF" w:rsidP="00134E9C">
            <w:pPr>
              <w:spacing w:line="240" w:lineRule="auto"/>
              <w:rPr>
                <w:rFonts w:ascii="Times New Roman" w:hAnsi="Times New Roman"/>
                <w:sz w:val="24"/>
                <w:szCs w:val="24"/>
              </w:rPr>
            </w:pPr>
            <w:r>
              <w:rPr>
                <w:rFonts w:ascii="Times New Roman" w:hAnsi="Times New Roman"/>
                <w:sz w:val="24"/>
                <w:szCs w:val="24"/>
              </w:rPr>
              <w:t>Не установлено</w:t>
            </w:r>
          </w:p>
        </w:tc>
      </w:tr>
      <w:tr w:rsidR="00704F3C" w:rsidRPr="0009612B" w:rsidTr="00704F3C">
        <w:tc>
          <w:tcPr>
            <w:tcW w:w="10314" w:type="dxa"/>
            <w:gridSpan w:val="2"/>
          </w:tcPr>
          <w:p w:rsidR="00704F3C" w:rsidRPr="00704F3C" w:rsidRDefault="00704F3C" w:rsidP="00134E9C">
            <w:pPr>
              <w:spacing w:line="240" w:lineRule="auto"/>
              <w:jc w:val="center"/>
              <w:rPr>
                <w:rFonts w:ascii="Times New Roman" w:hAnsi="Times New Roman"/>
                <w:b/>
                <w:sz w:val="24"/>
                <w:szCs w:val="24"/>
              </w:rPr>
            </w:pPr>
            <w:r w:rsidRPr="00704F3C">
              <w:rPr>
                <w:rFonts w:ascii="Times New Roman" w:hAnsi="Times New Roman"/>
                <w:b/>
                <w:sz w:val="24"/>
                <w:szCs w:val="24"/>
              </w:rPr>
              <w:t>Обеспечение заявок</w:t>
            </w:r>
          </w:p>
        </w:tc>
      </w:tr>
      <w:tr w:rsidR="00704F3C" w:rsidRPr="00557A3E" w:rsidTr="00704F3C">
        <w:tc>
          <w:tcPr>
            <w:tcW w:w="4361" w:type="dxa"/>
          </w:tcPr>
          <w:p w:rsidR="00704F3C" w:rsidRPr="00704F3C" w:rsidRDefault="00704F3C" w:rsidP="00134E9C">
            <w:pPr>
              <w:spacing w:line="240" w:lineRule="auto"/>
              <w:rPr>
                <w:rFonts w:ascii="Times New Roman" w:hAnsi="Times New Roman"/>
                <w:color w:val="000000"/>
                <w:sz w:val="24"/>
                <w:szCs w:val="24"/>
              </w:rPr>
            </w:pPr>
            <w:r w:rsidRPr="00704F3C">
              <w:rPr>
                <w:rFonts w:ascii="Times New Roman" w:hAnsi="Times New Roman"/>
                <w:color w:val="000000"/>
                <w:sz w:val="24"/>
                <w:szCs w:val="24"/>
              </w:rPr>
              <w:t>Требуется обеспечение заявок</w:t>
            </w:r>
          </w:p>
        </w:tc>
        <w:tc>
          <w:tcPr>
            <w:tcW w:w="5953" w:type="dxa"/>
          </w:tcPr>
          <w:p w:rsidR="00704F3C" w:rsidRPr="00603AFB" w:rsidRDefault="007653F3" w:rsidP="00134E9C">
            <w:pPr>
              <w:spacing w:line="240" w:lineRule="auto"/>
              <w:rPr>
                <w:rFonts w:ascii="Times New Roman" w:hAnsi="Times New Roman"/>
                <w:sz w:val="24"/>
                <w:szCs w:val="24"/>
                <w:highlight w:val="yellow"/>
              </w:rPr>
            </w:pPr>
            <w:r>
              <w:rPr>
                <w:rFonts w:ascii="Times New Roman" w:hAnsi="Times New Roman"/>
                <w:sz w:val="24"/>
                <w:szCs w:val="24"/>
              </w:rPr>
              <w:t>Не установлено</w:t>
            </w:r>
          </w:p>
        </w:tc>
      </w:tr>
      <w:tr w:rsidR="00704F3C" w:rsidRPr="00557A3E" w:rsidTr="00704F3C">
        <w:tc>
          <w:tcPr>
            <w:tcW w:w="4361" w:type="dxa"/>
          </w:tcPr>
          <w:p w:rsidR="00704F3C" w:rsidRPr="00704F3C" w:rsidRDefault="00704F3C" w:rsidP="00134E9C">
            <w:pPr>
              <w:spacing w:line="240" w:lineRule="auto"/>
              <w:rPr>
                <w:rFonts w:ascii="Times New Roman" w:hAnsi="Times New Roman"/>
                <w:color w:val="000000"/>
                <w:sz w:val="24"/>
                <w:szCs w:val="24"/>
              </w:rPr>
            </w:pPr>
            <w:r w:rsidRPr="00704F3C">
              <w:rPr>
                <w:rFonts w:ascii="Times New Roman" w:hAnsi="Times New Roman"/>
                <w:color w:val="000000"/>
                <w:sz w:val="24"/>
                <w:szCs w:val="24"/>
              </w:rPr>
              <w:t xml:space="preserve">Требуется </w:t>
            </w:r>
            <w:r w:rsidR="00820F83">
              <w:rPr>
                <w:rFonts w:ascii="Times New Roman" w:hAnsi="Times New Roman"/>
                <w:color w:val="000000"/>
                <w:sz w:val="24"/>
                <w:szCs w:val="24"/>
              </w:rPr>
              <w:t>обеспечение исполнения договора</w:t>
            </w:r>
          </w:p>
        </w:tc>
        <w:tc>
          <w:tcPr>
            <w:tcW w:w="5953" w:type="dxa"/>
          </w:tcPr>
          <w:p w:rsidR="00704F3C" w:rsidRPr="00704F3C" w:rsidRDefault="00F920FE" w:rsidP="00134E9C">
            <w:pPr>
              <w:spacing w:line="240" w:lineRule="auto"/>
              <w:rPr>
                <w:rFonts w:ascii="Times New Roman" w:hAnsi="Times New Roman"/>
                <w:sz w:val="24"/>
                <w:szCs w:val="24"/>
              </w:rPr>
            </w:pPr>
            <w:r>
              <w:rPr>
                <w:rFonts w:ascii="Times New Roman" w:hAnsi="Times New Roman"/>
                <w:sz w:val="24"/>
                <w:szCs w:val="24"/>
              </w:rPr>
              <w:t>ДА</w:t>
            </w:r>
          </w:p>
        </w:tc>
      </w:tr>
      <w:tr w:rsidR="00704F3C" w:rsidRPr="00557A3E" w:rsidTr="00704F3C">
        <w:tc>
          <w:tcPr>
            <w:tcW w:w="4361" w:type="dxa"/>
          </w:tcPr>
          <w:p w:rsidR="00704F3C" w:rsidRPr="00704F3C" w:rsidRDefault="00704F3C" w:rsidP="00134E9C">
            <w:pPr>
              <w:spacing w:line="240" w:lineRule="auto"/>
              <w:rPr>
                <w:rFonts w:ascii="Times New Roman" w:hAnsi="Times New Roman"/>
                <w:color w:val="000000"/>
                <w:sz w:val="24"/>
                <w:szCs w:val="24"/>
              </w:rPr>
            </w:pPr>
            <w:r w:rsidRPr="00704F3C">
              <w:rPr>
                <w:rFonts w:ascii="Times New Roman" w:hAnsi="Times New Roman"/>
                <w:color w:val="000000"/>
                <w:sz w:val="24"/>
                <w:szCs w:val="24"/>
              </w:rPr>
              <w:t xml:space="preserve">Размер </w:t>
            </w:r>
            <w:r w:rsidR="00820F83">
              <w:rPr>
                <w:rFonts w:ascii="Times New Roman" w:hAnsi="Times New Roman"/>
                <w:color w:val="000000"/>
                <w:sz w:val="24"/>
                <w:szCs w:val="24"/>
              </w:rPr>
              <w:t>обеспечения исполнения договора</w:t>
            </w:r>
          </w:p>
        </w:tc>
        <w:tc>
          <w:tcPr>
            <w:tcW w:w="5953" w:type="dxa"/>
          </w:tcPr>
          <w:p w:rsidR="007653F3" w:rsidRPr="00854405" w:rsidRDefault="007653F3" w:rsidP="007653F3">
            <w:pPr>
              <w:tabs>
                <w:tab w:val="center" w:pos="4153"/>
                <w:tab w:val="right" w:pos="8306"/>
              </w:tabs>
              <w:spacing w:after="0" w:line="240" w:lineRule="auto"/>
              <w:jc w:val="both"/>
              <w:rPr>
                <w:rFonts w:ascii="Times New Roman" w:hAnsi="Times New Roman"/>
                <w:b/>
                <w:sz w:val="24"/>
                <w:szCs w:val="24"/>
              </w:rPr>
            </w:pPr>
            <w:r w:rsidRPr="00854405">
              <w:rPr>
                <w:rFonts w:ascii="Times New Roman" w:eastAsia="Times New Roman" w:hAnsi="Times New Roman"/>
                <w:b/>
                <w:bCs/>
                <w:sz w:val="24"/>
                <w:szCs w:val="24"/>
                <w:lang w:eastAsia="ru-RU"/>
              </w:rPr>
              <w:t>956 836 (Девятьсот пятьдесят шесть тысяч восемьсот тридцать шесть) рублей 49 копеек.</w:t>
            </w:r>
          </w:p>
          <w:p w:rsidR="00704F3C" w:rsidRPr="00817329" w:rsidRDefault="00704F3C" w:rsidP="00134E9C">
            <w:pPr>
              <w:spacing w:line="240" w:lineRule="auto"/>
              <w:rPr>
                <w:rFonts w:ascii="Times New Roman" w:hAnsi="Times New Roman"/>
                <w:b/>
                <w:sz w:val="24"/>
                <w:szCs w:val="24"/>
                <w:highlight w:val="yellow"/>
              </w:rPr>
            </w:pPr>
          </w:p>
        </w:tc>
      </w:tr>
      <w:tr w:rsidR="00704F3C" w:rsidRPr="00557A3E" w:rsidTr="00704F3C">
        <w:tc>
          <w:tcPr>
            <w:tcW w:w="4361" w:type="dxa"/>
          </w:tcPr>
          <w:p w:rsidR="00704F3C" w:rsidRPr="00704F3C" w:rsidRDefault="00704F3C" w:rsidP="00134E9C">
            <w:pPr>
              <w:spacing w:line="240" w:lineRule="auto"/>
              <w:rPr>
                <w:rFonts w:ascii="Times New Roman" w:hAnsi="Times New Roman"/>
                <w:color w:val="000000"/>
                <w:sz w:val="24"/>
                <w:szCs w:val="24"/>
              </w:rPr>
            </w:pPr>
            <w:r w:rsidRPr="00704F3C">
              <w:rPr>
                <w:rFonts w:ascii="Times New Roman" w:hAnsi="Times New Roman"/>
                <w:color w:val="000000"/>
                <w:sz w:val="24"/>
                <w:szCs w:val="24"/>
              </w:rPr>
              <w:t>Доля</w:t>
            </w:r>
          </w:p>
        </w:tc>
        <w:tc>
          <w:tcPr>
            <w:tcW w:w="5953" w:type="dxa"/>
          </w:tcPr>
          <w:p w:rsidR="00704F3C" w:rsidRPr="00C5623F" w:rsidRDefault="00831D51" w:rsidP="00134E9C">
            <w:pPr>
              <w:spacing w:line="240" w:lineRule="auto"/>
              <w:rPr>
                <w:rFonts w:ascii="Times New Roman" w:hAnsi="Times New Roman"/>
                <w:sz w:val="24"/>
                <w:szCs w:val="24"/>
                <w:highlight w:val="yellow"/>
              </w:rPr>
            </w:pPr>
            <w:r>
              <w:rPr>
                <w:rFonts w:ascii="Times New Roman" w:hAnsi="Times New Roman"/>
                <w:sz w:val="24"/>
                <w:szCs w:val="24"/>
              </w:rPr>
              <w:t>5</w:t>
            </w:r>
            <w:r w:rsidR="00F920FE">
              <w:rPr>
                <w:rFonts w:ascii="Times New Roman" w:hAnsi="Times New Roman"/>
                <w:sz w:val="24"/>
                <w:szCs w:val="24"/>
              </w:rPr>
              <w:t xml:space="preserve"> %</w:t>
            </w:r>
          </w:p>
        </w:tc>
      </w:tr>
      <w:tr w:rsidR="00171CEB" w:rsidRPr="00557A3E" w:rsidTr="005E3A72">
        <w:trPr>
          <w:trHeight w:val="563"/>
        </w:trPr>
        <w:tc>
          <w:tcPr>
            <w:tcW w:w="4361" w:type="dxa"/>
          </w:tcPr>
          <w:p w:rsidR="00171CEB" w:rsidRPr="00704F3C" w:rsidRDefault="005E3A72" w:rsidP="00134E9C">
            <w:pPr>
              <w:spacing w:line="240" w:lineRule="auto"/>
              <w:rPr>
                <w:rFonts w:ascii="Times New Roman" w:hAnsi="Times New Roman"/>
                <w:color w:val="000000"/>
                <w:sz w:val="24"/>
                <w:szCs w:val="24"/>
              </w:rPr>
            </w:pPr>
            <w:r>
              <w:rPr>
                <w:rFonts w:ascii="Times New Roman" w:hAnsi="Times New Roman"/>
                <w:color w:val="000000"/>
                <w:sz w:val="24"/>
                <w:szCs w:val="24"/>
              </w:rPr>
              <w:t>Размер обеспечения заявки</w:t>
            </w:r>
          </w:p>
        </w:tc>
        <w:tc>
          <w:tcPr>
            <w:tcW w:w="5953" w:type="dxa"/>
          </w:tcPr>
          <w:p w:rsidR="00171CEB" w:rsidRPr="001135A5" w:rsidRDefault="007653F3" w:rsidP="00827717">
            <w:pPr>
              <w:spacing w:line="240" w:lineRule="auto"/>
              <w:rPr>
                <w:rFonts w:ascii="Times New Roman" w:hAnsi="Times New Roman"/>
                <w:sz w:val="24"/>
                <w:szCs w:val="24"/>
              </w:rPr>
            </w:pPr>
            <w:r>
              <w:rPr>
                <w:rFonts w:ascii="Times New Roman" w:hAnsi="Times New Roman"/>
                <w:sz w:val="24"/>
                <w:szCs w:val="24"/>
              </w:rPr>
              <w:t>-</w:t>
            </w:r>
          </w:p>
        </w:tc>
      </w:tr>
      <w:tr w:rsidR="005E3A72" w:rsidRPr="00557A3E" w:rsidTr="005E3A72">
        <w:trPr>
          <w:trHeight w:val="176"/>
        </w:trPr>
        <w:tc>
          <w:tcPr>
            <w:tcW w:w="4361" w:type="dxa"/>
          </w:tcPr>
          <w:p w:rsidR="005E3A72" w:rsidRDefault="005E3A72" w:rsidP="00134E9C">
            <w:pPr>
              <w:rPr>
                <w:rFonts w:ascii="Times New Roman" w:hAnsi="Times New Roman"/>
                <w:color w:val="000000"/>
                <w:sz w:val="24"/>
                <w:szCs w:val="24"/>
              </w:rPr>
            </w:pPr>
            <w:r w:rsidRPr="00704F3C">
              <w:rPr>
                <w:rFonts w:ascii="Times New Roman" w:hAnsi="Times New Roman"/>
                <w:color w:val="000000"/>
                <w:sz w:val="24"/>
                <w:szCs w:val="24"/>
              </w:rPr>
              <w:t>Доля</w:t>
            </w:r>
          </w:p>
        </w:tc>
        <w:tc>
          <w:tcPr>
            <w:tcW w:w="5953" w:type="dxa"/>
          </w:tcPr>
          <w:p w:rsidR="005E3A72" w:rsidRPr="005E3A72" w:rsidRDefault="007653F3" w:rsidP="00827717">
            <w:pPr>
              <w:rPr>
                <w:rFonts w:ascii="Times New Roman" w:hAnsi="Times New Roman"/>
                <w:sz w:val="24"/>
                <w:szCs w:val="24"/>
              </w:rPr>
            </w:pPr>
            <w:r>
              <w:rPr>
                <w:rFonts w:ascii="Times New Roman" w:hAnsi="Times New Roman"/>
                <w:sz w:val="24"/>
                <w:szCs w:val="24"/>
              </w:rPr>
              <w:t>-</w:t>
            </w:r>
          </w:p>
        </w:tc>
      </w:tr>
      <w:tr w:rsidR="005E3A72" w:rsidRPr="00557A3E" w:rsidTr="00704F3C">
        <w:trPr>
          <w:trHeight w:val="1465"/>
        </w:trPr>
        <w:tc>
          <w:tcPr>
            <w:tcW w:w="4361" w:type="dxa"/>
          </w:tcPr>
          <w:p w:rsidR="005E3A72" w:rsidRDefault="005E3A72" w:rsidP="00134E9C">
            <w:pPr>
              <w:rPr>
                <w:rFonts w:ascii="Times New Roman" w:hAnsi="Times New Roman"/>
                <w:color w:val="000000"/>
                <w:sz w:val="24"/>
                <w:szCs w:val="24"/>
              </w:rPr>
            </w:pPr>
            <w:r w:rsidRPr="00704F3C">
              <w:rPr>
                <w:rFonts w:ascii="Times New Roman" w:hAnsi="Times New Roman"/>
                <w:color w:val="000000"/>
                <w:sz w:val="24"/>
                <w:szCs w:val="24"/>
              </w:rPr>
              <w:t xml:space="preserve">Порядок предоставления </w:t>
            </w:r>
            <w:r>
              <w:rPr>
                <w:rFonts w:ascii="Times New Roman" w:hAnsi="Times New Roman"/>
                <w:color w:val="000000"/>
                <w:sz w:val="24"/>
                <w:szCs w:val="24"/>
              </w:rPr>
              <w:t>обеспечения исполнения договора</w:t>
            </w:r>
            <w:r w:rsidRPr="00704F3C">
              <w:rPr>
                <w:rFonts w:ascii="Times New Roman" w:hAnsi="Times New Roman"/>
                <w:color w:val="000000"/>
                <w:sz w:val="24"/>
                <w:szCs w:val="24"/>
              </w:rPr>
              <w:t>, требования к обеспечению, информация о банков</w:t>
            </w:r>
            <w:r>
              <w:rPr>
                <w:rFonts w:ascii="Times New Roman" w:hAnsi="Times New Roman"/>
                <w:color w:val="000000"/>
                <w:sz w:val="24"/>
                <w:szCs w:val="24"/>
              </w:rPr>
              <w:t>ском сопровождении договора</w:t>
            </w:r>
          </w:p>
        </w:tc>
        <w:tc>
          <w:tcPr>
            <w:tcW w:w="5953" w:type="dxa"/>
          </w:tcPr>
          <w:p w:rsidR="005E3A72" w:rsidRDefault="005E3A72" w:rsidP="00827717">
            <w:pPr>
              <w:rPr>
                <w:rFonts w:ascii="Times New Roman" w:hAnsi="Times New Roman"/>
                <w:sz w:val="24"/>
                <w:szCs w:val="24"/>
              </w:rPr>
            </w:pPr>
            <w:r w:rsidRPr="00704F3C">
              <w:rPr>
                <w:rFonts w:ascii="Times New Roman" w:hAnsi="Times New Roman"/>
                <w:sz w:val="24"/>
                <w:szCs w:val="24"/>
              </w:rPr>
              <w:t>Установлен в документации об электронном аукционе</w:t>
            </w:r>
          </w:p>
        </w:tc>
      </w:tr>
      <w:tr w:rsidR="00BE7B83" w:rsidRPr="00557A3E" w:rsidTr="00704F3C">
        <w:trPr>
          <w:trHeight w:val="3744"/>
        </w:trPr>
        <w:tc>
          <w:tcPr>
            <w:tcW w:w="4361" w:type="dxa"/>
          </w:tcPr>
          <w:p w:rsidR="00BE7B83" w:rsidRPr="00BE7B83" w:rsidRDefault="00BE7B83" w:rsidP="00134E9C">
            <w:pPr>
              <w:spacing w:line="240" w:lineRule="auto"/>
              <w:rPr>
                <w:rFonts w:ascii="Times New Roman" w:hAnsi="Times New Roman"/>
                <w:color w:val="000000"/>
                <w:sz w:val="24"/>
                <w:szCs w:val="24"/>
              </w:rPr>
            </w:pPr>
          </w:p>
          <w:p w:rsidR="00BE7B83" w:rsidRPr="00BE7B83" w:rsidRDefault="00BE7B83" w:rsidP="00134E9C">
            <w:pPr>
              <w:rPr>
                <w:rFonts w:ascii="Times New Roman" w:hAnsi="Times New Roman"/>
                <w:color w:val="000000"/>
                <w:sz w:val="24"/>
                <w:szCs w:val="24"/>
              </w:rPr>
            </w:pPr>
            <w:r w:rsidRPr="00704F3C">
              <w:rPr>
                <w:rFonts w:ascii="Times New Roman" w:hAnsi="Times New Roman"/>
                <w:color w:val="000000"/>
                <w:sz w:val="24"/>
                <w:szCs w:val="24"/>
              </w:rPr>
              <w:t xml:space="preserve">Платежные реквизиты для </w:t>
            </w:r>
            <w:r>
              <w:rPr>
                <w:rFonts w:ascii="Times New Roman" w:hAnsi="Times New Roman"/>
                <w:color w:val="000000"/>
                <w:sz w:val="24"/>
                <w:szCs w:val="24"/>
              </w:rPr>
              <w:t>обеспечения исполнения договора</w:t>
            </w:r>
          </w:p>
        </w:tc>
        <w:tc>
          <w:tcPr>
            <w:tcW w:w="5953" w:type="dxa"/>
          </w:tcPr>
          <w:p w:rsidR="00BE7B83" w:rsidRPr="00BE7B83" w:rsidRDefault="00BE7B83" w:rsidP="00236DF2">
            <w:pPr>
              <w:tabs>
                <w:tab w:val="left" w:pos="10306"/>
              </w:tabs>
              <w:autoSpaceDE w:val="0"/>
              <w:autoSpaceDN w:val="0"/>
              <w:adjustRightInd w:val="0"/>
              <w:spacing w:after="0" w:line="240" w:lineRule="auto"/>
              <w:rPr>
                <w:rFonts w:ascii="Times New Roman" w:eastAsia="Times New Roman" w:hAnsi="Times New Roman"/>
                <w:sz w:val="24"/>
                <w:szCs w:val="24"/>
                <w:lang w:eastAsia="ru-RU"/>
              </w:rPr>
            </w:pPr>
          </w:p>
          <w:p w:rsidR="00BE7B83" w:rsidRPr="007653F3" w:rsidRDefault="00BE7B83" w:rsidP="007653F3">
            <w:pPr>
              <w:tabs>
                <w:tab w:val="left" w:pos="10306"/>
              </w:tabs>
              <w:autoSpaceDE w:val="0"/>
              <w:autoSpaceDN w:val="0"/>
              <w:adjustRightInd w:val="0"/>
              <w:spacing w:after="0" w:line="240" w:lineRule="auto"/>
              <w:rPr>
                <w:rFonts w:ascii="Times New Roman" w:eastAsia="Times New Roman" w:hAnsi="Times New Roman"/>
                <w:sz w:val="24"/>
                <w:szCs w:val="24"/>
                <w:lang w:eastAsia="ru-RU"/>
              </w:rPr>
            </w:pPr>
            <w:r w:rsidRPr="007653F3">
              <w:rPr>
                <w:rFonts w:ascii="Times New Roman" w:eastAsia="Times New Roman" w:hAnsi="Times New Roman"/>
                <w:sz w:val="24"/>
                <w:szCs w:val="24"/>
                <w:lang w:eastAsia="ru-RU"/>
              </w:rPr>
              <w:t xml:space="preserve">Получатель: </w:t>
            </w:r>
            <w:r w:rsidRPr="007653F3">
              <w:rPr>
                <w:rFonts w:ascii="Times New Roman" w:hAnsi="Times New Roman"/>
                <w:sz w:val="24"/>
                <w:szCs w:val="24"/>
              </w:rPr>
              <w:t>Муниципальное предприятие городского округа Саранск «Саранское водопроводно-канализационное хозяйство»</w:t>
            </w:r>
          </w:p>
          <w:p w:rsidR="007653F3" w:rsidRPr="007653F3" w:rsidRDefault="005B0875" w:rsidP="007653F3">
            <w:pPr>
              <w:tabs>
                <w:tab w:val="left" w:pos="10306"/>
              </w:tabs>
              <w:autoSpaceDE w:val="0"/>
              <w:autoSpaceDN w:val="0"/>
              <w:adjustRightInd w:val="0"/>
              <w:spacing w:after="0" w:line="240" w:lineRule="auto"/>
              <w:rPr>
                <w:rFonts w:ascii="Times New Roman" w:hAnsi="Times New Roman"/>
                <w:b/>
                <w:sz w:val="24"/>
                <w:szCs w:val="24"/>
              </w:rPr>
            </w:pPr>
            <w:r w:rsidRPr="007653F3">
              <w:rPr>
                <w:rFonts w:ascii="Times New Roman" w:hAnsi="Times New Roman"/>
                <w:sz w:val="24"/>
                <w:szCs w:val="24"/>
              </w:rPr>
              <w:t xml:space="preserve"> </w:t>
            </w:r>
            <w:r w:rsidR="007653F3" w:rsidRPr="007653F3">
              <w:rPr>
                <w:rFonts w:ascii="Times New Roman" w:eastAsia="Lucida Sans Unicode" w:hAnsi="Times New Roman"/>
                <w:kern w:val="3"/>
                <w:sz w:val="24"/>
                <w:szCs w:val="24"/>
              </w:rPr>
              <w:t>Р/СЧ  40702810939010001500 МОРДОВСКОЕ ОТДЕЛЕНИЕ N8589 ПАО СБЕРБАНК</w:t>
            </w:r>
          </w:p>
          <w:p w:rsidR="007653F3" w:rsidRPr="007653F3" w:rsidRDefault="007653F3" w:rsidP="007653F3">
            <w:pPr>
              <w:spacing w:after="0"/>
              <w:rPr>
                <w:rFonts w:ascii="Times New Roman" w:eastAsia="Lucida Sans Unicode" w:hAnsi="Times New Roman"/>
                <w:kern w:val="3"/>
                <w:sz w:val="24"/>
                <w:szCs w:val="24"/>
              </w:rPr>
            </w:pPr>
            <w:r w:rsidRPr="007653F3">
              <w:rPr>
                <w:rFonts w:ascii="Times New Roman" w:eastAsia="Times New Roman" w:hAnsi="Times New Roman"/>
                <w:bCs/>
                <w:sz w:val="24"/>
                <w:szCs w:val="24"/>
                <w:lang w:eastAsia="ru-RU"/>
              </w:rPr>
              <w:t>К/СЧ  30101810100000000615</w:t>
            </w:r>
          </w:p>
          <w:p w:rsidR="007653F3" w:rsidRPr="007653F3" w:rsidRDefault="007653F3" w:rsidP="007653F3">
            <w:pPr>
              <w:numPr>
                <w:ilvl w:val="0"/>
                <w:numId w:val="45"/>
              </w:numPr>
              <w:spacing w:after="0" w:line="240" w:lineRule="auto"/>
              <w:ind w:left="0"/>
              <w:contextualSpacing/>
              <w:rPr>
                <w:rFonts w:ascii="Times New Roman" w:hAnsi="Times New Roman"/>
                <w:sz w:val="24"/>
                <w:szCs w:val="24"/>
              </w:rPr>
            </w:pPr>
            <w:r w:rsidRPr="007653F3">
              <w:rPr>
                <w:rFonts w:ascii="Times New Roman" w:eastAsia="Times New Roman" w:hAnsi="Times New Roman"/>
                <w:bCs/>
                <w:sz w:val="24"/>
                <w:szCs w:val="24"/>
                <w:lang w:eastAsia="ru-RU"/>
              </w:rPr>
              <w:t xml:space="preserve">       БИК 048952615.</w:t>
            </w:r>
          </w:p>
          <w:p w:rsidR="00BE7B83" w:rsidRPr="00724A9E" w:rsidRDefault="00BE7B83" w:rsidP="007653F3">
            <w:pPr>
              <w:pStyle w:val="aff1"/>
              <w:numPr>
                <w:ilvl w:val="0"/>
                <w:numId w:val="45"/>
              </w:numPr>
              <w:spacing w:after="0"/>
              <w:ind w:left="0"/>
              <w:jc w:val="both"/>
              <w:rPr>
                <w:rFonts w:ascii="Times New Roman" w:eastAsia="Times New Roman" w:hAnsi="Times New Roman"/>
                <w:b/>
                <w:sz w:val="24"/>
                <w:szCs w:val="24"/>
                <w:highlight w:val="red"/>
                <w:lang w:eastAsia="ru-RU"/>
              </w:rPr>
            </w:pPr>
          </w:p>
          <w:p w:rsidR="00BE7B83" w:rsidRPr="00724A9E" w:rsidRDefault="00BE7B83" w:rsidP="00724A9E">
            <w:pPr>
              <w:tabs>
                <w:tab w:val="left" w:pos="10306"/>
              </w:tabs>
              <w:autoSpaceDE w:val="0"/>
              <w:autoSpaceDN w:val="0"/>
              <w:adjustRightInd w:val="0"/>
              <w:spacing w:after="0" w:line="240" w:lineRule="auto"/>
              <w:rPr>
                <w:rFonts w:ascii="Times New Roman" w:eastAsia="Times New Roman" w:hAnsi="Times New Roman"/>
                <w:b/>
                <w:sz w:val="24"/>
                <w:szCs w:val="24"/>
                <w:highlight w:val="red"/>
                <w:lang w:eastAsia="ru-RU"/>
              </w:rPr>
            </w:pPr>
          </w:p>
          <w:p w:rsidR="00BE7B83" w:rsidRPr="00724A9E" w:rsidRDefault="00BE7B83" w:rsidP="00724A9E">
            <w:pPr>
              <w:tabs>
                <w:tab w:val="left" w:pos="10306"/>
              </w:tabs>
              <w:autoSpaceDE w:val="0"/>
              <w:autoSpaceDN w:val="0"/>
              <w:adjustRightInd w:val="0"/>
              <w:spacing w:after="0" w:line="240" w:lineRule="auto"/>
              <w:rPr>
                <w:rFonts w:ascii="Times New Roman" w:eastAsia="Times New Roman" w:hAnsi="Times New Roman"/>
                <w:b/>
                <w:sz w:val="24"/>
                <w:szCs w:val="24"/>
                <w:highlight w:val="red"/>
                <w:lang w:eastAsia="ru-RU"/>
              </w:rPr>
            </w:pPr>
          </w:p>
          <w:p w:rsidR="00BE7B83" w:rsidRDefault="00BE7B83" w:rsidP="00236DF2">
            <w:pPr>
              <w:tabs>
                <w:tab w:val="left" w:pos="10306"/>
              </w:tabs>
              <w:autoSpaceDE w:val="0"/>
              <w:autoSpaceDN w:val="0"/>
              <w:adjustRightInd w:val="0"/>
              <w:jc w:val="both"/>
              <w:rPr>
                <w:rFonts w:ascii="Times New Roman" w:eastAsia="Times New Roman" w:hAnsi="Times New Roman"/>
                <w:sz w:val="24"/>
                <w:szCs w:val="24"/>
                <w:lang w:val="en-US" w:eastAsia="ru-RU"/>
              </w:rPr>
            </w:pPr>
          </w:p>
        </w:tc>
      </w:tr>
      <w:tr w:rsidR="00171CEB" w:rsidRPr="00557A3E" w:rsidTr="00704F3C">
        <w:tc>
          <w:tcPr>
            <w:tcW w:w="4361" w:type="dxa"/>
          </w:tcPr>
          <w:p w:rsidR="00171CEB" w:rsidRPr="00704F3C" w:rsidRDefault="00171CEB" w:rsidP="00134E9C">
            <w:pPr>
              <w:spacing w:line="240" w:lineRule="auto"/>
              <w:rPr>
                <w:rFonts w:ascii="Times New Roman" w:hAnsi="Times New Roman"/>
                <w:color w:val="000000"/>
                <w:sz w:val="24"/>
                <w:szCs w:val="24"/>
              </w:rPr>
            </w:pPr>
            <w:r w:rsidRPr="00704F3C">
              <w:rPr>
                <w:rFonts w:ascii="Times New Roman" w:hAnsi="Times New Roman"/>
                <w:color w:val="000000"/>
                <w:sz w:val="24"/>
                <w:szCs w:val="24"/>
              </w:rPr>
              <w:t>Дополнительная информация</w:t>
            </w:r>
          </w:p>
        </w:tc>
        <w:tc>
          <w:tcPr>
            <w:tcW w:w="5953" w:type="dxa"/>
          </w:tcPr>
          <w:p w:rsidR="00171CEB" w:rsidRPr="00704F3C" w:rsidRDefault="00171CEB" w:rsidP="00134E9C">
            <w:pPr>
              <w:spacing w:line="240" w:lineRule="auto"/>
              <w:rPr>
                <w:rFonts w:ascii="Times New Roman" w:hAnsi="Times New Roman"/>
                <w:sz w:val="24"/>
                <w:szCs w:val="24"/>
              </w:rPr>
            </w:pPr>
            <w:r w:rsidRPr="00704F3C">
              <w:rPr>
                <w:rFonts w:ascii="Times New Roman" w:hAnsi="Times New Roman"/>
                <w:sz w:val="24"/>
                <w:szCs w:val="24"/>
              </w:rPr>
              <w:t>–</w:t>
            </w:r>
          </w:p>
        </w:tc>
      </w:tr>
    </w:tbl>
    <w:p w:rsidR="00134E9C" w:rsidRDefault="00C32E2B" w:rsidP="00134E9C">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w:t>
      </w:r>
      <w:r w:rsidRPr="00C32E2B">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о</w:t>
      </w:r>
      <w:r w:rsidRPr="00C32E2B">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д</w:t>
      </w:r>
      <w:r w:rsidR="00134E9C">
        <w:rPr>
          <w:rFonts w:ascii="Times New Roman" w:eastAsia="Times New Roman" w:hAnsi="Times New Roman"/>
          <w:bCs/>
          <w:sz w:val="24"/>
          <w:szCs w:val="24"/>
          <w:lang w:eastAsia="ru-RU"/>
        </w:rPr>
        <w:t>иректор</w:t>
      </w:r>
      <w:r>
        <w:rPr>
          <w:rFonts w:ascii="Times New Roman" w:eastAsia="Times New Roman" w:hAnsi="Times New Roman"/>
          <w:bCs/>
          <w:sz w:val="24"/>
          <w:szCs w:val="24"/>
          <w:lang w:eastAsia="ru-RU"/>
        </w:rPr>
        <w:t>а</w:t>
      </w:r>
    </w:p>
    <w:p w:rsidR="00134E9C" w:rsidRDefault="00134E9C" w:rsidP="00134E9C">
      <w:pPr>
        <w:autoSpaceDE w:val="0"/>
        <w:autoSpaceDN w:val="0"/>
        <w:adjustRightInd w:val="0"/>
        <w:spacing w:after="0" w:line="240" w:lineRule="auto"/>
        <w:rPr>
          <w:rFonts w:ascii="Times New Roman" w:hAnsi="Times New Roman"/>
          <w:sz w:val="24"/>
          <w:szCs w:val="24"/>
        </w:rPr>
      </w:pPr>
      <w:r w:rsidRPr="00112DF3">
        <w:rPr>
          <w:rFonts w:ascii="Times New Roman" w:hAnsi="Times New Roman"/>
          <w:sz w:val="24"/>
          <w:szCs w:val="24"/>
        </w:rPr>
        <w:t>Муниципально</w:t>
      </w:r>
      <w:r>
        <w:rPr>
          <w:rFonts w:ascii="Times New Roman" w:hAnsi="Times New Roman"/>
          <w:sz w:val="24"/>
          <w:szCs w:val="24"/>
        </w:rPr>
        <w:t>го</w:t>
      </w:r>
      <w:r w:rsidRPr="00112DF3">
        <w:rPr>
          <w:rFonts w:ascii="Times New Roman" w:hAnsi="Times New Roman"/>
          <w:sz w:val="24"/>
          <w:szCs w:val="24"/>
        </w:rPr>
        <w:t xml:space="preserve"> предприяти</w:t>
      </w:r>
      <w:r>
        <w:rPr>
          <w:rFonts w:ascii="Times New Roman" w:hAnsi="Times New Roman"/>
          <w:sz w:val="24"/>
          <w:szCs w:val="24"/>
        </w:rPr>
        <w:t>я</w:t>
      </w:r>
    </w:p>
    <w:p w:rsidR="00134E9C" w:rsidRDefault="00134E9C" w:rsidP="00134E9C">
      <w:pPr>
        <w:autoSpaceDE w:val="0"/>
        <w:autoSpaceDN w:val="0"/>
        <w:adjustRightInd w:val="0"/>
        <w:spacing w:after="0" w:line="240" w:lineRule="auto"/>
        <w:rPr>
          <w:rFonts w:ascii="Times New Roman" w:hAnsi="Times New Roman"/>
          <w:sz w:val="24"/>
          <w:szCs w:val="24"/>
        </w:rPr>
      </w:pPr>
      <w:r w:rsidRPr="00112DF3">
        <w:rPr>
          <w:rFonts w:ascii="Times New Roman" w:hAnsi="Times New Roman"/>
          <w:sz w:val="24"/>
          <w:szCs w:val="24"/>
        </w:rPr>
        <w:t xml:space="preserve"> городского округа Саранск </w:t>
      </w:r>
    </w:p>
    <w:p w:rsidR="007653F3" w:rsidRDefault="00134E9C" w:rsidP="00134E9C">
      <w:pPr>
        <w:autoSpaceDE w:val="0"/>
        <w:autoSpaceDN w:val="0"/>
        <w:adjustRightInd w:val="0"/>
        <w:spacing w:after="0" w:line="240" w:lineRule="auto"/>
        <w:rPr>
          <w:rFonts w:ascii="Times New Roman" w:hAnsi="Times New Roman"/>
          <w:sz w:val="24"/>
          <w:szCs w:val="24"/>
        </w:rPr>
      </w:pPr>
      <w:r w:rsidRPr="00112DF3">
        <w:rPr>
          <w:rFonts w:ascii="Times New Roman" w:hAnsi="Times New Roman"/>
          <w:sz w:val="24"/>
          <w:szCs w:val="24"/>
        </w:rPr>
        <w:t>«Саранское водопроводно-канализационное хозяйство»</w:t>
      </w:r>
      <w:r w:rsidR="007653F3">
        <w:rPr>
          <w:rFonts w:ascii="Times New Roman" w:hAnsi="Times New Roman"/>
          <w:sz w:val="24"/>
          <w:szCs w:val="24"/>
        </w:rPr>
        <w:t xml:space="preserve"> </w:t>
      </w:r>
    </w:p>
    <w:p w:rsidR="006B7FAE" w:rsidRPr="007653F3" w:rsidRDefault="00C32E2B" w:rsidP="00134E9C">
      <w:pPr>
        <w:autoSpaceDE w:val="0"/>
        <w:autoSpaceDN w:val="0"/>
        <w:adjustRightInd w:val="0"/>
        <w:spacing w:after="0" w:line="240" w:lineRule="auto"/>
        <w:rPr>
          <w:rFonts w:ascii="Times New Roman" w:hAnsi="Times New Roman"/>
          <w:sz w:val="24"/>
          <w:szCs w:val="24"/>
        </w:rPr>
        <w:sectPr w:rsidR="006B7FAE" w:rsidRPr="007653F3" w:rsidSect="006B7FAE">
          <w:footerReference w:type="even" r:id="rId9"/>
          <w:pgSz w:w="11909" w:h="16834" w:code="9"/>
          <w:pgMar w:top="851" w:right="567" w:bottom="851" w:left="1134" w:header="0" w:footer="284" w:gutter="0"/>
          <w:cols w:space="60"/>
          <w:noEndnote/>
        </w:sectPr>
      </w:pPr>
      <w:r>
        <w:rPr>
          <w:rFonts w:ascii="Times New Roman" w:eastAsia="Times New Roman" w:hAnsi="Times New Roman"/>
          <w:bCs/>
          <w:sz w:val="24"/>
          <w:szCs w:val="24"/>
          <w:lang w:eastAsia="ru-RU"/>
        </w:rPr>
        <w:t>О</w:t>
      </w:r>
      <w:r w:rsidR="003F313D">
        <w:rPr>
          <w:rFonts w:ascii="Times New Roman" w:eastAsia="Times New Roman" w:hAnsi="Times New Roman"/>
          <w:bCs/>
          <w:sz w:val="24"/>
          <w:szCs w:val="24"/>
          <w:lang w:eastAsia="ru-RU"/>
        </w:rPr>
        <w:t>.</w:t>
      </w:r>
      <w:r w:rsidR="00DA072A">
        <w:rPr>
          <w:rFonts w:ascii="Times New Roman" w:eastAsia="Times New Roman" w:hAnsi="Times New Roman"/>
          <w:bCs/>
          <w:sz w:val="24"/>
          <w:szCs w:val="24"/>
          <w:lang w:eastAsia="ru-RU"/>
        </w:rPr>
        <w:t>Н</w:t>
      </w:r>
      <w:r w:rsidR="003F313D">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Макаров</w:t>
      </w:r>
    </w:p>
    <w:p w:rsidR="00D64B08" w:rsidRDefault="00D64B08" w:rsidP="00735E85">
      <w:pPr>
        <w:keepNext/>
        <w:keepLines/>
        <w:tabs>
          <w:tab w:val="left" w:pos="5460"/>
        </w:tabs>
        <w:autoSpaceDE w:val="0"/>
        <w:autoSpaceDN w:val="0"/>
        <w:adjustRightInd w:val="0"/>
        <w:spacing w:after="0" w:line="240" w:lineRule="auto"/>
        <w:ind w:left="5529"/>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УТВЕРЖДАЮ:</w:t>
      </w:r>
    </w:p>
    <w:p w:rsidR="00134E9C" w:rsidRDefault="00C32E2B" w:rsidP="00735E85">
      <w:pPr>
        <w:tabs>
          <w:tab w:val="left" w:pos="5387"/>
        </w:tabs>
        <w:autoSpaceDE w:val="0"/>
        <w:autoSpaceDN w:val="0"/>
        <w:adjustRightInd w:val="0"/>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И</w:t>
      </w:r>
      <w:r w:rsidRPr="00C32E2B">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о</w:t>
      </w:r>
      <w:r w:rsidRPr="00C32E2B">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д</w:t>
      </w:r>
      <w:r w:rsidR="00134E9C">
        <w:rPr>
          <w:rFonts w:ascii="Times New Roman" w:eastAsia="Times New Roman" w:hAnsi="Times New Roman"/>
          <w:bCs/>
          <w:sz w:val="24"/>
          <w:szCs w:val="24"/>
          <w:lang w:eastAsia="ru-RU"/>
        </w:rPr>
        <w:t>иректор</w:t>
      </w:r>
      <w:r>
        <w:rPr>
          <w:rFonts w:ascii="Times New Roman" w:eastAsia="Times New Roman" w:hAnsi="Times New Roman"/>
          <w:bCs/>
          <w:sz w:val="24"/>
          <w:szCs w:val="24"/>
          <w:lang w:eastAsia="ru-RU"/>
        </w:rPr>
        <w:t>а</w:t>
      </w:r>
    </w:p>
    <w:p w:rsidR="00134E9C" w:rsidRDefault="00134E9C" w:rsidP="00735E85">
      <w:pPr>
        <w:tabs>
          <w:tab w:val="left" w:pos="5387"/>
        </w:tabs>
        <w:autoSpaceDE w:val="0"/>
        <w:autoSpaceDN w:val="0"/>
        <w:adjustRightInd w:val="0"/>
        <w:spacing w:after="0" w:line="240" w:lineRule="auto"/>
        <w:jc w:val="right"/>
        <w:rPr>
          <w:rFonts w:ascii="Times New Roman" w:hAnsi="Times New Roman"/>
          <w:sz w:val="24"/>
          <w:szCs w:val="24"/>
        </w:rPr>
      </w:pPr>
      <w:r w:rsidRPr="00112DF3">
        <w:rPr>
          <w:rFonts w:ascii="Times New Roman" w:hAnsi="Times New Roman"/>
          <w:sz w:val="24"/>
          <w:szCs w:val="24"/>
        </w:rPr>
        <w:t>Муниципально</w:t>
      </w:r>
      <w:r>
        <w:rPr>
          <w:rFonts w:ascii="Times New Roman" w:hAnsi="Times New Roman"/>
          <w:sz w:val="24"/>
          <w:szCs w:val="24"/>
        </w:rPr>
        <w:t>го</w:t>
      </w:r>
      <w:r w:rsidRPr="00112DF3">
        <w:rPr>
          <w:rFonts w:ascii="Times New Roman" w:hAnsi="Times New Roman"/>
          <w:sz w:val="24"/>
          <w:szCs w:val="24"/>
        </w:rPr>
        <w:t xml:space="preserve"> предприяти</w:t>
      </w:r>
      <w:r>
        <w:rPr>
          <w:rFonts w:ascii="Times New Roman" w:hAnsi="Times New Roman"/>
          <w:sz w:val="24"/>
          <w:szCs w:val="24"/>
        </w:rPr>
        <w:t>я</w:t>
      </w:r>
    </w:p>
    <w:p w:rsidR="00134E9C" w:rsidRDefault="00134E9C" w:rsidP="00735E85">
      <w:pPr>
        <w:tabs>
          <w:tab w:val="left" w:pos="5387"/>
        </w:tabs>
        <w:autoSpaceDE w:val="0"/>
        <w:autoSpaceDN w:val="0"/>
        <w:adjustRightInd w:val="0"/>
        <w:spacing w:after="0" w:line="240" w:lineRule="auto"/>
        <w:jc w:val="right"/>
        <w:rPr>
          <w:rFonts w:ascii="Times New Roman" w:hAnsi="Times New Roman"/>
          <w:sz w:val="24"/>
          <w:szCs w:val="24"/>
        </w:rPr>
      </w:pPr>
      <w:r w:rsidRPr="00112DF3">
        <w:rPr>
          <w:rFonts w:ascii="Times New Roman" w:hAnsi="Times New Roman"/>
          <w:sz w:val="24"/>
          <w:szCs w:val="24"/>
        </w:rPr>
        <w:t xml:space="preserve">городского округа Саранск </w:t>
      </w:r>
    </w:p>
    <w:p w:rsidR="00134E9C" w:rsidRDefault="00134E9C" w:rsidP="00735E85">
      <w:pPr>
        <w:keepNext/>
        <w:keepLines/>
        <w:tabs>
          <w:tab w:val="left" w:pos="5387"/>
          <w:tab w:val="left" w:pos="5460"/>
        </w:tabs>
        <w:autoSpaceDE w:val="0"/>
        <w:autoSpaceDN w:val="0"/>
        <w:adjustRightInd w:val="0"/>
        <w:spacing w:after="0" w:line="240" w:lineRule="auto"/>
        <w:jc w:val="right"/>
        <w:rPr>
          <w:rFonts w:ascii="Times New Roman" w:hAnsi="Times New Roman"/>
          <w:sz w:val="24"/>
          <w:szCs w:val="24"/>
        </w:rPr>
      </w:pPr>
      <w:r w:rsidRPr="00112DF3">
        <w:rPr>
          <w:rFonts w:ascii="Times New Roman" w:hAnsi="Times New Roman"/>
          <w:sz w:val="24"/>
          <w:szCs w:val="24"/>
        </w:rPr>
        <w:t>«Саранское водопроводно-</w:t>
      </w:r>
    </w:p>
    <w:p w:rsidR="00D64B08" w:rsidRDefault="00134E9C" w:rsidP="00735E85">
      <w:pPr>
        <w:keepNext/>
        <w:keepLines/>
        <w:tabs>
          <w:tab w:val="left" w:pos="5387"/>
          <w:tab w:val="left" w:pos="5460"/>
        </w:tabs>
        <w:autoSpaceDE w:val="0"/>
        <w:autoSpaceDN w:val="0"/>
        <w:adjustRightInd w:val="0"/>
        <w:spacing w:after="0" w:line="240" w:lineRule="auto"/>
        <w:jc w:val="right"/>
        <w:rPr>
          <w:rFonts w:ascii="Times New Roman" w:eastAsia="Times New Roman" w:hAnsi="Times New Roman"/>
          <w:bCs/>
          <w:sz w:val="24"/>
          <w:szCs w:val="24"/>
          <w:lang w:eastAsia="ru-RU"/>
        </w:rPr>
      </w:pPr>
      <w:r w:rsidRPr="00112DF3">
        <w:rPr>
          <w:rFonts w:ascii="Times New Roman" w:hAnsi="Times New Roman"/>
          <w:sz w:val="24"/>
          <w:szCs w:val="24"/>
        </w:rPr>
        <w:t>канализационное хозяйство»</w:t>
      </w:r>
    </w:p>
    <w:p w:rsidR="00D64B08" w:rsidRDefault="00D64B08" w:rsidP="00735E85">
      <w:pPr>
        <w:keepNext/>
        <w:keepLines/>
        <w:tabs>
          <w:tab w:val="left" w:pos="5387"/>
          <w:tab w:val="left" w:pos="5460"/>
        </w:tabs>
        <w:autoSpaceDE w:val="0"/>
        <w:autoSpaceDN w:val="0"/>
        <w:adjustRightInd w:val="0"/>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____________________  </w:t>
      </w:r>
      <w:r w:rsidR="00C32E2B">
        <w:rPr>
          <w:rFonts w:ascii="Times New Roman" w:eastAsia="Times New Roman" w:hAnsi="Times New Roman"/>
          <w:bCs/>
          <w:sz w:val="24"/>
          <w:szCs w:val="24"/>
          <w:lang w:eastAsia="ru-RU"/>
        </w:rPr>
        <w:t>О</w:t>
      </w:r>
      <w:r>
        <w:rPr>
          <w:rFonts w:ascii="Times New Roman" w:eastAsia="Times New Roman" w:hAnsi="Times New Roman"/>
          <w:bCs/>
          <w:sz w:val="24"/>
          <w:szCs w:val="24"/>
          <w:lang w:eastAsia="ru-RU"/>
        </w:rPr>
        <w:t>.</w:t>
      </w:r>
      <w:r w:rsidR="00DA072A">
        <w:rPr>
          <w:rFonts w:ascii="Times New Roman" w:eastAsia="Times New Roman" w:hAnsi="Times New Roman"/>
          <w:bCs/>
          <w:sz w:val="24"/>
          <w:szCs w:val="24"/>
          <w:lang w:eastAsia="ru-RU"/>
        </w:rPr>
        <w:t>Н</w:t>
      </w:r>
      <w:r>
        <w:rPr>
          <w:rFonts w:ascii="Times New Roman" w:eastAsia="Times New Roman" w:hAnsi="Times New Roman"/>
          <w:bCs/>
          <w:sz w:val="24"/>
          <w:szCs w:val="24"/>
          <w:lang w:eastAsia="ru-RU"/>
        </w:rPr>
        <w:t xml:space="preserve">. </w:t>
      </w:r>
      <w:r w:rsidR="00C32E2B">
        <w:rPr>
          <w:rFonts w:ascii="Times New Roman" w:eastAsia="Times New Roman" w:hAnsi="Times New Roman"/>
          <w:bCs/>
          <w:sz w:val="24"/>
          <w:szCs w:val="24"/>
          <w:lang w:eastAsia="ru-RU"/>
        </w:rPr>
        <w:t>Макаров</w:t>
      </w:r>
    </w:p>
    <w:p w:rsidR="00D64B08" w:rsidRDefault="00DA072A" w:rsidP="00735E85">
      <w:pPr>
        <w:keepNext/>
        <w:keepLines/>
        <w:tabs>
          <w:tab w:val="left" w:pos="5387"/>
          <w:tab w:val="left" w:pos="5460"/>
        </w:tabs>
        <w:autoSpaceDE w:val="0"/>
        <w:autoSpaceDN w:val="0"/>
        <w:adjustRightInd w:val="0"/>
        <w:spacing w:after="0" w:line="240" w:lineRule="auto"/>
        <w:ind w:firstLine="5528"/>
        <w:jc w:val="right"/>
        <w:rPr>
          <w:rFonts w:ascii="Times New Roman" w:eastAsia="Times New Roman" w:hAnsi="Times New Roman"/>
          <w:b/>
          <w:sz w:val="24"/>
          <w:szCs w:val="24"/>
          <w:lang w:eastAsia="ru-RU"/>
        </w:rPr>
      </w:pPr>
      <w:r>
        <w:rPr>
          <w:rFonts w:ascii="Times New Roman" w:eastAsia="Times New Roman" w:hAnsi="Times New Roman"/>
          <w:bCs/>
          <w:sz w:val="24"/>
          <w:szCs w:val="24"/>
          <w:lang w:eastAsia="ru-RU"/>
        </w:rPr>
        <w:t>«____» ______________</w:t>
      </w:r>
      <w:r w:rsidR="00AA4148">
        <w:rPr>
          <w:rFonts w:ascii="Times New Roman" w:eastAsia="Times New Roman" w:hAnsi="Times New Roman"/>
          <w:bCs/>
          <w:sz w:val="24"/>
          <w:szCs w:val="24"/>
          <w:lang w:eastAsia="ru-RU"/>
        </w:rPr>
        <w:t xml:space="preserve"> 20</w:t>
      </w:r>
      <w:r w:rsidR="007653F3">
        <w:rPr>
          <w:rFonts w:ascii="Times New Roman" w:eastAsia="Times New Roman" w:hAnsi="Times New Roman"/>
          <w:bCs/>
          <w:sz w:val="24"/>
          <w:szCs w:val="24"/>
          <w:lang w:eastAsia="ru-RU"/>
        </w:rPr>
        <w:t>26</w:t>
      </w:r>
      <w:r w:rsidR="00D64B08">
        <w:rPr>
          <w:rFonts w:ascii="Times New Roman" w:eastAsia="Times New Roman" w:hAnsi="Times New Roman"/>
          <w:bCs/>
          <w:sz w:val="24"/>
          <w:szCs w:val="24"/>
          <w:lang w:eastAsia="ru-RU"/>
        </w:rPr>
        <w:t xml:space="preserve"> г.</w:t>
      </w:r>
    </w:p>
    <w:p w:rsidR="00D64B08" w:rsidRDefault="00D64B08" w:rsidP="00134E9C">
      <w:pPr>
        <w:keepNext/>
        <w:keepLines/>
        <w:tabs>
          <w:tab w:val="left" w:pos="5460"/>
        </w:tabs>
        <w:autoSpaceDE w:val="0"/>
        <w:autoSpaceDN w:val="0"/>
        <w:adjustRightInd w:val="0"/>
        <w:spacing w:after="0" w:line="240" w:lineRule="auto"/>
        <w:jc w:val="center"/>
        <w:rPr>
          <w:rFonts w:ascii="Times New Roman" w:eastAsia="Times New Roman" w:hAnsi="Times New Roman"/>
          <w:b/>
          <w:sz w:val="24"/>
          <w:szCs w:val="24"/>
          <w:lang w:eastAsia="ru-RU"/>
        </w:rPr>
      </w:pPr>
    </w:p>
    <w:p w:rsidR="00191D35" w:rsidRPr="00274383" w:rsidRDefault="00DE330E" w:rsidP="00274383">
      <w:pPr>
        <w:keepNext/>
        <w:keepLines/>
        <w:tabs>
          <w:tab w:val="left" w:pos="5460"/>
        </w:tabs>
        <w:autoSpaceDE w:val="0"/>
        <w:autoSpaceDN w:val="0"/>
        <w:adjustRightInd w:val="0"/>
        <w:spacing w:after="0" w:line="240" w:lineRule="auto"/>
        <w:jc w:val="center"/>
        <w:rPr>
          <w:rFonts w:ascii="Times New Roman" w:eastAsia="Times New Roman" w:hAnsi="Times New Roman"/>
          <w:b/>
          <w:sz w:val="24"/>
          <w:szCs w:val="24"/>
          <w:lang w:eastAsia="ru-RU"/>
        </w:rPr>
      </w:pPr>
      <w:r w:rsidRPr="00A56A6C">
        <w:rPr>
          <w:rFonts w:ascii="Times New Roman" w:eastAsia="Times New Roman" w:hAnsi="Times New Roman"/>
          <w:b/>
          <w:sz w:val="24"/>
          <w:szCs w:val="24"/>
          <w:lang w:eastAsia="ru-RU"/>
        </w:rPr>
        <w:t>ДОКУМЕНТАЦИ</w:t>
      </w:r>
      <w:r w:rsidR="00B15090" w:rsidRPr="00A56A6C">
        <w:rPr>
          <w:rFonts w:ascii="Times New Roman" w:eastAsia="Times New Roman" w:hAnsi="Times New Roman"/>
          <w:b/>
          <w:sz w:val="24"/>
          <w:szCs w:val="24"/>
          <w:lang w:eastAsia="ru-RU"/>
        </w:rPr>
        <w:t>Я</w:t>
      </w:r>
      <w:r w:rsidRPr="00A56A6C">
        <w:rPr>
          <w:rFonts w:ascii="Times New Roman" w:eastAsia="Times New Roman" w:hAnsi="Times New Roman"/>
          <w:b/>
          <w:sz w:val="24"/>
          <w:szCs w:val="24"/>
          <w:lang w:eastAsia="ru-RU"/>
        </w:rPr>
        <w:t xml:space="preserve"> ОБ ЭЛЕКТРОННОМ А</w:t>
      </w:r>
      <w:r w:rsidR="00435C7C" w:rsidRPr="00A56A6C">
        <w:rPr>
          <w:rFonts w:ascii="Times New Roman" w:eastAsia="Times New Roman" w:hAnsi="Times New Roman"/>
          <w:b/>
          <w:sz w:val="24"/>
          <w:szCs w:val="24"/>
          <w:lang w:eastAsia="ru-RU"/>
        </w:rPr>
        <w:t>УКЦИОНЕ</w:t>
      </w:r>
    </w:p>
    <w:p w:rsidR="00C54DDB" w:rsidRPr="003A77EE" w:rsidRDefault="00C54DDB" w:rsidP="00134E9C">
      <w:pPr>
        <w:autoSpaceDE w:val="0"/>
        <w:autoSpaceDN w:val="0"/>
        <w:adjustRightInd w:val="0"/>
        <w:spacing w:after="0" w:line="240" w:lineRule="auto"/>
        <w:jc w:val="center"/>
        <w:rPr>
          <w:rFonts w:ascii="Times New Roman" w:hAnsi="Times New Roman"/>
          <w:sz w:val="24"/>
          <w:szCs w:val="24"/>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7"/>
      </w:tblGrid>
      <w:tr w:rsidR="00817917" w:rsidRPr="00F01D03" w:rsidTr="00B1683E">
        <w:tc>
          <w:tcPr>
            <w:tcW w:w="10207" w:type="dxa"/>
          </w:tcPr>
          <w:p w:rsidR="00817917" w:rsidRPr="00F01D03" w:rsidRDefault="00820F83" w:rsidP="00134E9C">
            <w:pPr>
              <w:widowControl w:val="0"/>
              <w:tabs>
                <w:tab w:val="left" w:pos="10306"/>
              </w:tabs>
              <w:spacing w:after="0" w:line="240" w:lineRule="auto"/>
              <w:ind w:right="747"/>
              <w:rPr>
                <w:rFonts w:ascii="Times New Roman" w:eastAsia="Times New Roman" w:hAnsi="Times New Roman"/>
                <w:b/>
                <w:sz w:val="24"/>
                <w:szCs w:val="24"/>
                <w:lang w:eastAsia="ru-RU"/>
              </w:rPr>
            </w:pPr>
            <w:r w:rsidRPr="00F01D03">
              <w:rPr>
                <w:rFonts w:ascii="Times New Roman" w:hAnsi="Times New Roman"/>
                <w:b/>
                <w:sz w:val="24"/>
                <w:szCs w:val="24"/>
              </w:rPr>
              <w:t>1.1.  Покупатель</w:t>
            </w:r>
            <w:r w:rsidR="008D5577" w:rsidRPr="00F01D03">
              <w:rPr>
                <w:rFonts w:ascii="Times New Roman" w:hAnsi="Times New Roman"/>
                <w:b/>
                <w:sz w:val="24"/>
                <w:szCs w:val="24"/>
              </w:rPr>
              <w:t>:</w:t>
            </w:r>
          </w:p>
        </w:tc>
      </w:tr>
      <w:tr w:rsidR="00817917" w:rsidRPr="00F01D03" w:rsidTr="00B1683E">
        <w:tc>
          <w:tcPr>
            <w:tcW w:w="10207" w:type="dxa"/>
          </w:tcPr>
          <w:p w:rsidR="00C85E09" w:rsidRPr="00F01D03" w:rsidRDefault="00735E85" w:rsidP="00C85E09">
            <w:pPr>
              <w:tabs>
                <w:tab w:val="left" w:pos="10306"/>
              </w:tabs>
              <w:autoSpaceDE w:val="0"/>
              <w:autoSpaceDN w:val="0"/>
              <w:adjustRightInd w:val="0"/>
              <w:spacing w:after="0" w:line="240" w:lineRule="auto"/>
              <w:rPr>
                <w:rFonts w:ascii="Times New Roman" w:eastAsia="Times New Roman" w:hAnsi="Times New Roman"/>
                <w:sz w:val="24"/>
                <w:szCs w:val="24"/>
                <w:lang w:eastAsia="ru-RU"/>
              </w:rPr>
            </w:pPr>
            <w:r w:rsidRPr="00735E85">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и</w:t>
            </w:r>
            <w:r w:rsidR="00A56A6C" w:rsidRPr="00735E85">
              <w:rPr>
                <w:rFonts w:ascii="Times New Roman" w:eastAsia="Times New Roman" w:hAnsi="Times New Roman"/>
                <w:sz w:val="24"/>
                <w:szCs w:val="24"/>
                <w:lang w:eastAsia="ru-RU"/>
              </w:rPr>
              <w:t>менование</w:t>
            </w:r>
            <w:r w:rsidR="00A56A6C" w:rsidRPr="00F01D03">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00C85E09" w:rsidRPr="00F01D03">
              <w:rPr>
                <w:rFonts w:ascii="Times New Roman" w:hAnsi="Times New Roman"/>
                <w:sz w:val="24"/>
                <w:szCs w:val="24"/>
              </w:rPr>
              <w:t>Муниципальное предприятие городского округа Саранск «Саранское водопроводно-канализационное хозяйство»</w:t>
            </w:r>
          </w:p>
          <w:p w:rsidR="00A56A6C" w:rsidRPr="00F01D03" w:rsidRDefault="00A56A6C" w:rsidP="00134E9C">
            <w:pPr>
              <w:widowControl w:val="0"/>
              <w:tabs>
                <w:tab w:val="left" w:pos="10306"/>
              </w:tabs>
              <w:spacing w:after="0" w:line="240" w:lineRule="auto"/>
              <w:jc w:val="both"/>
              <w:rPr>
                <w:rFonts w:ascii="Times New Roman" w:eastAsia="Times New Roman" w:hAnsi="Times New Roman"/>
                <w:sz w:val="24"/>
                <w:szCs w:val="24"/>
                <w:lang w:eastAsia="ru-RU"/>
              </w:rPr>
            </w:pPr>
            <w:r w:rsidRPr="00F01D03">
              <w:rPr>
                <w:rFonts w:ascii="Times New Roman" w:eastAsia="Times New Roman" w:hAnsi="Times New Roman"/>
                <w:b/>
                <w:sz w:val="24"/>
                <w:szCs w:val="24"/>
                <w:lang w:eastAsia="ru-RU"/>
              </w:rPr>
              <w:t>Место нахождения:</w:t>
            </w:r>
            <w:r w:rsidR="00C85E09" w:rsidRPr="00F01D03">
              <w:rPr>
                <w:rFonts w:ascii="Times New Roman" w:eastAsia="Times New Roman" w:hAnsi="Times New Roman"/>
                <w:sz w:val="24"/>
                <w:szCs w:val="24"/>
                <w:lang w:eastAsia="ru-RU"/>
              </w:rPr>
              <w:t>430011, РМ, г. Саранск, переулок Дачный, д.2а</w:t>
            </w:r>
          </w:p>
          <w:p w:rsidR="00A56A6C" w:rsidRPr="00F01D03" w:rsidRDefault="00A56A6C" w:rsidP="00134E9C">
            <w:pPr>
              <w:widowControl w:val="0"/>
              <w:tabs>
                <w:tab w:val="left" w:pos="10306"/>
              </w:tabs>
              <w:spacing w:after="0" w:line="240" w:lineRule="auto"/>
              <w:jc w:val="both"/>
              <w:rPr>
                <w:rFonts w:ascii="Times New Roman" w:eastAsia="Times New Roman" w:hAnsi="Times New Roman"/>
                <w:sz w:val="24"/>
                <w:szCs w:val="24"/>
                <w:lang w:eastAsia="ru-RU"/>
              </w:rPr>
            </w:pPr>
            <w:r w:rsidRPr="00F01D03">
              <w:rPr>
                <w:rFonts w:ascii="Times New Roman" w:eastAsia="Times New Roman" w:hAnsi="Times New Roman"/>
                <w:b/>
                <w:bCs/>
                <w:sz w:val="24"/>
                <w:szCs w:val="24"/>
                <w:lang w:eastAsia="ru-RU"/>
              </w:rPr>
              <w:t>Почтовый адрес:</w:t>
            </w:r>
            <w:r w:rsidR="00C85E09" w:rsidRPr="00F01D03">
              <w:rPr>
                <w:rFonts w:ascii="Times New Roman" w:hAnsi="Times New Roman"/>
                <w:sz w:val="24"/>
                <w:szCs w:val="24"/>
              </w:rPr>
              <w:t>430011, РМ, г. Саранск, переулок Дачный, д.2а</w:t>
            </w:r>
          </w:p>
          <w:p w:rsidR="00C85E09" w:rsidRPr="00F01D03" w:rsidRDefault="00A56A6C" w:rsidP="00C85E09">
            <w:pPr>
              <w:spacing w:line="240" w:lineRule="auto"/>
              <w:rPr>
                <w:rFonts w:ascii="Times New Roman" w:hAnsi="Times New Roman"/>
                <w:sz w:val="24"/>
                <w:szCs w:val="24"/>
              </w:rPr>
            </w:pPr>
            <w:r w:rsidRPr="00F01D03">
              <w:rPr>
                <w:rFonts w:ascii="Times New Roman" w:eastAsia="Times New Roman" w:hAnsi="Times New Roman"/>
                <w:b/>
                <w:bCs/>
                <w:sz w:val="24"/>
                <w:szCs w:val="24"/>
                <w:lang w:eastAsia="ru-RU"/>
              </w:rPr>
              <w:t>Адрес электронной почты:</w:t>
            </w:r>
            <w:r w:rsidR="00483CF3" w:rsidRPr="00F01D03">
              <w:rPr>
                <w:rFonts w:ascii="Times New Roman" w:hAnsi="Times New Roman"/>
                <w:sz w:val="24"/>
                <w:szCs w:val="24"/>
                <w:lang w:val="en-US"/>
              </w:rPr>
              <w:t>vksar</w:t>
            </w:r>
            <w:r w:rsidR="00483CF3" w:rsidRPr="00F01D03">
              <w:rPr>
                <w:rFonts w:ascii="Times New Roman" w:hAnsi="Times New Roman"/>
                <w:sz w:val="24"/>
                <w:szCs w:val="24"/>
              </w:rPr>
              <w:t>_</w:t>
            </w:r>
            <w:r w:rsidR="00483CF3" w:rsidRPr="00F01D03">
              <w:rPr>
                <w:rFonts w:ascii="Times New Roman" w:hAnsi="Times New Roman"/>
                <w:sz w:val="24"/>
                <w:szCs w:val="24"/>
                <w:lang w:val="en-US"/>
              </w:rPr>
              <w:t>torgi</w:t>
            </w:r>
            <w:r w:rsidR="00483CF3" w:rsidRPr="00F01D03">
              <w:rPr>
                <w:rFonts w:ascii="Times New Roman" w:hAnsi="Times New Roman"/>
                <w:sz w:val="24"/>
                <w:szCs w:val="24"/>
              </w:rPr>
              <w:t>@</w:t>
            </w:r>
            <w:r w:rsidR="00483CF3" w:rsidRPr="00F01D03">
              <w:rPr>
                <w:rFonts w:ascii="Times New Roman" w:hAnsi="Times New Roman"/>
                <w:sz w:val="24"/>
                <w:szCs w:val="24"/>
                <w:lang w:val="en-US"/>
              </w:rPr>
              <w:t>mail</w:t>
            </w:r>
            <w:r w:rsidR="00483CF3" w:rsidRPr="00F01D03">
              <w:rPr>
                <w:rFonts w:ascii="Times New Roman" w:hAnsi="Times New Roman"/>
                <w:sz w:val="24"/>
                <w:szCs w:val="24"/>
              </w:rPr>
              <w:t>.</w:t>
            </w:r>
            <w:r w:rsidR="00483CF3" w:rsidRPr="00F01D03">
              <w:rPr>
                <w:rFonts w:ascii="Times New Roman" w:hAnsi="Times New Roman"/>
                <w:sz w:val="24"/>
                <w:szCs w:val="24"/>
                <w:lang w:val="en-US"/>
              </w:rPr>
              <w:t>ru</w:t>
            </w:r>
          </w:p>
          <w:p w:rsidR="00A56A6C" w:rsidRPr="00F01D03" w:rsidRDefault="00A56A6C" w:rsidP="00134E9C">
            <w:pPr>
              <w:widowControl w:val="0"/>
              <w:tabs>
                <w:tab w:val="left" w:pos="10306"/>
                <w:tab w:val="left" w:pos="10750"/>
              </w:tabs>
              <w:spacing w:after="0" w:line="240" w:lineRule="auto"/>
              <w:jc w:val="both"/>
              <w:rPr>
                <w:rFonts w:ascii="Times New Roman" w:eastAsia="Times New Roman" w:hAnsi="Times New Roman"/>
                <w:bCs/>
                <w:sz w:val="24"/>
                <w:szCs w:val="24"/>
                <w:lang w:eastAsia="ru-RU"/>
              </w:rPr>
            </w:pPr>
            <w:r w:rsidRPr="00F01D03">
              <w:rPr>
                <w:rFonts w:ascii="Times New Roman" w:eastAsia="Times New Roman" w:hAnsi="Times New Roman"/>
                <w:b/>
                <w:bCs/>
                <w:sz w:val="24"/>
                <w:szCs w:val="24"/>
                <w:lang w:eastAsia="ru-RU"/>
              </w:rPr>
              <w:t xml:space="preserve">Номер контактного телефона: </w:t>
            </w:r>
            <w:r w:rsidR="00C85E09" w:rsidRPr="00F01D03">
              <w:rPr>
                <w:rFonts w:ascii="Times New Roman" w:eastAsia="Times New Roman" w:hAnsi="Times New Roman"/>
                <w:bCs/>
                <w:sz w:val="24"/>
                <w:szCs w:val="24"/>
                <w:lang w:eastAsia="ru-RU"/>
              </w:rPr>
              <w:t>8 (8342) 24-34-23</w:t>
            </w:r>
          </w:p>
          <w:p w:rsidR="00C85E09" w:rsidRPr="00F01D03" w:rsidRDefault="00C85E09" w:rsidP="00134E9C">
            <w:pPr>
              <w:widowControl w:val="0"/>
              <w:tabs>
                <w:tab w:val="left" w:pos="10306"/>
                <w:tab w:val="left" w:pos="10750"/>
              </w:tabs>
              <w:spacing w:after="0" w:line="240" w:lineRule="auto"/>
              <w:jc w:val="both"/>
              <w:rPr>
                <w:rFonts w:ascii="Times New Roman" w:eastAsia="Times New Roman" w:hAnsi="Times New Roman"/>
                <w:bCs/>
                <w:sz w:val="24"/>
                <w:szCs w:val="24"/>
                <w:lang w:eastAsia="ru-RU"/>
              </w:rPr>
            </w:pPr>
            <w:r w:rsidRPr="00F01D03">
              <w:rPr>
                <w:rFonts w:ascii="Times New Roman" w:eastAsia="Times New Roman" w:hAnsi="Times New Roman"/>
                <w:b/>
                <w:bCs/>
                <w:sz w:val="24"/>
                <w:szCs w:val="24"/>
                <w:lang w:eastAsia="ru-RU"/>
              </w:rPr>
              <w:t>Факс:</w:t>
            </w:r>
            <w:r w:rsidRPr="00F01D03">
              <w:rPr>
                <w:rFonts w:ascii="Times New Roman" w:eastAsia="Times New Roman" w:hAnsi="Times New Roman"/>
                <w:bCs/>
                <w:sz w:val="24"/>
                <w:szCs w:val="24"/>
                <w:lang w:eastAsia="ru-RU"/>
              </w:rPr>
              <w:t xml:space="preserve"> 8 (8342) 24-62-09 </w:t>
            </w:r>
          </w:p>
          <w:p w:rsidR="00A56A6C" w:rsidRPr="00F01D03" w:rsidRDefault="00A56A6C" w:rsidP="00C85E09">
            <w:pPr>
              <w:widowControl w:val="0"/>
              <w:tabs>
                <w:tab w:val="left" w:pos="10306"/>
              </w:tabs>
              <w:spacing w:after="0" w:line="240" w:lineRule="auto"/>
              <w:jc w:val="both"/>
              <w:rPr>
                <w:rFonts w:ascii="Times New Roman" w:eastAsia="Times New Roman" w:hAnsi="Times New Roman"/>
                <w:b/>
                <w:sz w:val="24"/>
                <w:szCs w:val="24"/>
                <w:lang w:eastAsia="ru-RU"/>
              </w:rPr>
            </w:pPr>
            <w:r w:rsidRPr="00F01D03">
              <w:rPr>
                <w:rFonts w:ascii="Times New Roman" w:eastAsia="Times New Roman" w:hAnsi="Times New Roman"/>
                <w:b/>
                <w:bCs/>
                <w:sz w:val="24"/>
                <w:szCs w:val="24"/>
                <w:lang w:eastAsia="ru-RU"/>
              </w:rPr>
              <w:t>Ответственное должностное лицо:</w:t>
            </w:r>
            <w:r w:rsidR="00483CF3" w:rsidRPr="00F01D03">
              <w:rPr>
                <w:rFonts w:ascii="Times New Roman" w:eastAsia="Times New Roman" w:hAnsi="Times New Roman"/>
                <w:bCs/>
                <w:sz w:val="24"/>
                <w:szCs w:val="24"/>
                <w:lang w:eastAsia="ru-RU"/>
              </w:rPr>
              <w:t>Сибушев Артем Хафизович</w:t>
            </w:r>
          </w:p>
        </w:tc>
      </w:tr>
      <w:tr w:rsidR="00817917" w:rsidRPr="00F01D03" w:rsidTr="00B1683E">
        <w:tc>
          <w:tcPr>
            <w:tcW w:w="10207" w:type="dxa"/>
          </w:tcPr>
          <w:p w:rsidR="00817917" w:rsidRPr="00F01D03" w:rsidRDefault="00817917" w:rsidP="00134E9C">
            <w:pPr>
              <w:widowControl w:val="0"/>
              <w:tabs>
                <w:tab w:val="left" w:pos="10306"/>
              </w:tabs>
              <w:spacing w:after="0" w:line="240" w:lineRule="auto"/>
              <w:ind w:right="126"/>
              <w:jc w:val="both"/>
              <w:rPr>
                <w:rFonts w:ascii="Times New Roman" w:eastAsia="Times New Roman" w:hAnsi="Times New Roman"/>
                <w:b/>
                <w:sz w:val="24"/>
                <w:szCs w:val="24"/>
                <w:lang w:eastAsia="ru-RU"/>
              </w:rPr>
            </w:pPr>
            <w:r w:rsidRPr="00F01D03">
              <w:rPr>
                <w:rFonts w:ascii="Times New Roman" w:eastAsia="Times New Roman" w:hAnsi="Times New Roman"/>
                <w:b/>
                <w:bCs/>
                <w:sz w:val="24"/>
                <w:szCs w:val="24"/>
                <w:lang w:eastAsia="ru-RU"/>
              </w:rPr>
              <w:t>2.</w:t>
            </w:r>
            <w:r w:rsidRPr="00F01D03">
              <w:rPr>
                <w:rFonts w:ascii="Times New Roman" w:eastAsia="Times New Roman" w:hAnsi="Times New Roman"/>
                <w:b/>
                <w:sz w:val="24"/>
                <w:szCs w:val="24"/>
                <w:lang w:eastAsia="ru-RU"/>
              </w:rPr>
              <w:t>Наименование и опи</w:t>
            </w:r>
            <w:r w:rsidR="003A77EE" w:rsidRPr="00F01D03">
              <w:rPr>
                <w:rFonts w:ascii="Times New Roman" w:eastAsia="Times New Roman" w:hAnsi="Times New Roman"/>
                <w:b/>
                <w:sz w:val="24"/>
                <w:szCs w:val="24"/>
                <w:lang w:eastAsia="ru-RU"/>
              </w:rPr>
              <w:t>сание объекта закупки и условия</w:t>
            </w:r>
            <w:r w:rsidRPr="00F01D03">
              <w:rPr>
                <w:rFonts w:ascii="Times New Roman" w:eastAsia="Times New Roman" w:hAnsi="Times New Roman"/>
                <w:b/>
                <w:sz w:val="24"/>
                <w:szCs w:val="24"/>
                <w:lang w:eastAsia="ru-RU"/>
              </w:rPr>
              <w:t>, в том числе обоснование начальн</w:t>
            </w:r>
            <w:r w:rsidR="0025446B" w:rsidRPr="00F01D03">
              <w:rPr>
                <w:rFonts w:ascii="Times New Roman" w:eastAsia="Times New Roman" w:hAnsi="Times New Roman"/>
                <w:b/>
                <w:sz w:val="24"/>
                <w:szCs w:val="24"/>
                <w:lang w:eastAsia="ru-RU"/>
              </w:rPr>
              <w:t>ой (максимальной) цены договора</w:t>
            </w:r>
            <w:r w:rsidR="008D5577" w:rsidRPr="00F01D03">
              <w:rPr>
                <w:rFonts w:ascii="Times New Roman" w:eastAsia="Times New Roman" w:hAnsi="Times New Roman"/>
                <w:b/>
                <w:sz w:val="24"/>
                <w:szCs w:val="24"/>
                <w:lang w:eastAsia="ru-RU"/>
              </w:rPr>
              <w:t>:</w:t>
            </w:r>
          </w:p>
        </w:tc>
      </w:tr>
      <w:tr w:rsidR="00817917" w:rsidRPr="00F01D03" w:rsidTr="00B1683E">
        <w:trPr>
          <w:trHeight w:val="20"/>
        </w:trPr>
        <w:tc>
          <w:tcPr>
            <w:tcW w:w="10207" w:type="dxa"/>
            <w:vAlign w:val="center"/>
          </w:tcPr>
          <w:p w:rsidR="00E607FB" w:rsidRPr="00F01D03" w:rsidRDefault="009C2D6B" w:rsidP="002449E7">
            <w:pPr>
              <w:pStyle w:val="TableContents"/>
              <w:ind w:hanging="15"/>
              <w:rPr>
                <w:rFonts w:cs="Times New Roman"/>
                <w:b/>
                <w:lang w:val="ru-RU"/>
              </w:rPr>
            </w:pPr>
            <w:r w:rsidRPr="00F01D03">
              <w:rPr>
                <w:rFonts w:cs="Times New Roman"/>
                <w:b/>
                <w:lang w:val="ru-RU"/>
              </w:rPr>
              <w:t>2.1.Наименование объекта</w:t>
            </w:r>
            <w:r w:rsidR="00735E85">
              <w:rPr>
                <w:rFonts w:cs="Times New Roman"/>
                <w:b/>
                <w:lang w:val="ru-RU"/>
              </w:rPr>
              <w:t xml:space="preserve"> </w:t>
            </w:r>
            <w:r w:rsidRPr="00F01D03">
              <w:rPr>
                <w:rFonts w:cs="Times New Roman"/>
                <w:b/>
                <w:lang w:val="ru-RU"/>
              </w:rPr>
              <w:t>закупки:</w:t>
            </w:r>
            <w:r w:rsidR="00D94783" w:rsidRPr="00F01D03">
              <w:rPr>
                <w:rFonts w:cs="Times New Roman"/>
                <w:b/>
                <w:lang w:val="ru-RU"/>
              </w:rPr>
              <w:t xml:space="preserve"> на поставку</w:t>
            </w:r>
            <w:r w:rsidR="00B20540">
              <w:rPr>
                <w:rFonts w:cs="Times New Roman"/>
                <w:b/>
                <w:lang w:val="ru-RU"/>
              </w:rPr>
              <w:t xml:space="preserve"> полиэтиленовых труб</w:t>
            </w:r>
            <w:r w:rsidR="00E607FB" w:rsidRPr="00F01D03">
              <w:rPr>
                <w:rFonts w:cs="Times New Roman"/>
                <w:b/>
                <w:lang w:val="ru-RU"/>
              </w:rPr>
              <w:t>.</w:t>
            </w:r>
          </w:p>
          <w:p w:rsidR="009C2D6B" w:rsidRPr="00F01D03" w:rsidRDefault="009C2D6B" w:rsidP="00134E9C">
            <w:pPr>
              <w:widowControl w:val="0"/>
              <w:autoSpaceDE w:val="0"/>
              <w:autoSpaceDN w:val="0"/>
              <w:adjustRightInd w:val="0"/>
              <w:spacing w:after="0" w:line="240" w:lineRule="auto"/>
              <w:jc w:val="both"/>
              <w:rPr>
                <w:rFonts w:ascii="Times New Roman" w:hAnsi="Times New Roman"/>
                <w:b/>
                <w:sz w:val="24"/>
                <w:szCs w:val="24"/>
                <w:lang w:eastAsia="ru-RU"/>
              </w:rPr>
            </w:pPr>
            <w:r w:rsidRPr="00F01D03">
              <w:rPr>
                <w:rFonts w:ascii="Times New Roman" w:hAnsi="Times New Roman"/>
                <w:b/>
                <w:sz w:val="24"/>
                <w:szCs w:val="24"/>
                <w:lang w:eastAsia="ru-RU"/>
              </w:rPr>
              <w:t>2.2.Описание объекта</w:t>
            </w:r>
            <w:r w:rsidR="00735E85">
              <w:rPr>
                <w:rFonts w:ascii="Times New Roman" w:hAnsi="Times New Roman"/>
                <w:b/>
                <w:sz w:val="24"/>
                <w:szCs w:val="24"/>
                <w:lang w:eastAsia="ru-RU"/>
              </w:rPr>
              <w:t xml:space="preserve"> </w:t>
            </w:r>
            <w:r w:rsidRPr="00F01D03">
              <w:rPr>
                <w:rFonts w:ascii="Times New Roman" w:hAnsi="Times New Roman"/>
                <w:b/>
                <w:sz w:val="24"/>
                <w:szCs w:val="24"/>
                <w:lang w:eastAsia="ru-RU"/>
              </w:rPr>
              <w:t xml:space="preserve">закупки: </w:t>
            </w:r>
            <w:r w:rsidRPr="00F01D03">
              <w:rPr>
                <w:rFonts w:ascii="Times New Roman" w:hAnsi="Times New Roman"/>
                <w:sz w:val="24"/>
                <w:szCs w:val="24"/>
                <w:lang w:eastAsia="ru-RU"/>
              </w:rPr>
              <w:t>с</w:t>
            </w:r>
            <w:r w:rsidRPr="00F01D03">
              <w:rPr>
                <w:rFonts w:ascii="Times New Roman" w:hAnsi="Times New Roman"/>
                <w:bCs/>
                <w:sz w:val="24"/>
                <w:szCs w:val="24"/>
                <w:lang w:eastAsia="ru-RU"/>
              </w:rPr>
              <w:t>одержание, функциональные, технические и качественные характеристики, эксплуатационные характеристики объекта закупки (при необходимости), установ</w:t>
            </w:r>
            <w:r w:rsidR="00483CF3" w:rsidRPr="00F01D03">
              <w:rPr>
                <w:rFonts w:ascii="Times New Roman" w:hAnsi="Times New Roman"/>
                <w:bCs/>
                <w:sz w:val="24"/>
                <w:szCs w:val="24"/>
                <w:lang w:eastAsia="ru-RU"/>
              </w:rPr>
              <w:t>лены в «Техническом задании</w:t>
            </w:r>
            <w:r w:rsidR="001A47FF" w:rsidRPr="00F01D03">
              <w:rPr>
                <w:rFonts w:ascii="Times New Roman" w:hAnsi="Times New Roman"/>
                <w:bCs/>
                <w:sz w:val="24"/>
                <w:szCs w:val="24"/>
                <w:lang w:eastAsia="ru-RU"/>
              </w:rPr>
              <w:t>» (приложение № 2 в проекте Договора)</w:t>
            </w:r>
            <w:r w:rsidRPr="00F01D03">
              <w:rPr>
                <w:rFonts w:ascii="Times New Roman" w:hAnsi="Times New Roman"/>
                <w:bCs/>
                <w:sz w:val="24"/>
                <w:szCs w:val="24"/>
                <w:lang w:eastAsia="ru-RU"/>
              </w:rPr>
              <w:t xml:space="preserve">. </w:t>
            </w:r>
          </w:p>
          <w:p w:rsidR="009C2D6B" w:rsidRPr="00F01D03" w:rsidRDefault="009C2D6B" w:rsidP="00134E9C">
            <w:pPr>
              <w:pStyle w:val="2fe"/>
              <w:widowControl w:val="0"/>
              <w:ind w:firstLine="0"/>
              <w:rPr>
                <w:b/>
                <w:bCs/>
              </w:rPr>
            </w:pPr>
            <w:r w:rsidRPr="00F01D03">
              <w:rPr>
                <w:b/>
                <w:bCs/>
              </w:rPr>
              <w:t xml:space="preserve">2.3.Место доставки товара: </w:t>
            </w:r>
            <w:r w:rsidR="00020386" w:rsidRPr="00F01D03">
              <w:t>в соответствии с проектом договора</w:t>
            </w:r>
            <w:r w:rsidR="006902BA" w:rsidRPr="00F01D03">
              <w:t>.</w:t>
            </w:r>
          </w:p>
          <w:p w:rsidR="009C2D6B" w:rsidRPr="00F01D03" w:rsidRDefault="009C2D6B" w:rsidP="00134E9C">
            <w:pPr>
              <w:widowControl w:val="0"/>
              <w:tabs>
                <w:tab w:val="left" w:pos="4584"/>
              </w:tabs>
              <w:spacing w:after="0" w:line="240" w:lineRule="auto"/>
              <w:jc w:val="both"/>
              <w:rPr>
                <w:rFonts w:ascii="Times New Roman" w:hAnsi="Times New Roman"/>
                <w:bCs/>
                <w:sz w:val="24"/>
                <w:szCs w:val="24"/>
                <w:lang w:eastAsia="ru-RU"/>
              </w:rPr>
            </w:pPr>
            <w:r w:rsidRPr="00F01D03">
              <w:rPr>
                <w:rFonts w:ascii="Times New Roman" w:hAnsi="Times New Roman"/>
                <w:b/>
                <w:bCs/>
                <w:sz w:val="24"/>
                <w:szCs w:val="24"/>
                <w:lang w:eastAsia="ru-RU"/>
              </w:rPr>
              <w:t xml:space="preserve">Количество товара: </w:t>
            </w:r>
            <w:r w:rsidRPr="00F01D03">
              <w:rPr>
                <w:rFonts w:ascii="Times New Roman" w:hAnsi="Times New Roman"/>
                <w:bCs/>
                <w:sz w:val="24"/>
                <w:szCs w:val="24"/>
                <w:lang w:eastAsia="ru-RU"/>
              </w:rPr>
              <w:t>установ</w:t>
            </w:r>
            <w:r w:rsidR="007D2518" w:rsidRPr="00F01D03">
              <w:rPr>
                <w:rFonts w:ascii="Times New Roman" w:hAnsi="Times New Roman"/>
                <w:bCs/>
                <w:sz w:val="24"/>
                <w:szCs w:val="24"/>
                <w:lang w:eastAsia="ru-RU"/>
              </w:rPr>
              <w:t>лено в «спецификации п</w:t>
            </w:r>
            <w:r w:rsidR="001A47FF" w:rsidRPr="00F01D03">
              <w:rPr>
                <w:rFonts w:ascii="Times New Roman" w:hAnsi="Times New Roman"/>
                <w:bCs/>
                <w:sz w:val="24"/>
                <w:szCs w:val="24"/>
                <w:lang w:eastAsia="ru-RU"/>
              </w:rPr>
              <w:t>роекте Договора» (приложение № 1</w:t>
            </w:r>
            <w:r w:rsidRPr="00F01D03">
              <w:rPr>
                <w:rFonts w:ascii="Times New Roman" w:hAnsi="Times New Roman"/>
                <w:bCs/>
                <w:sz w:val="24"/>
                <w:szCs w:val="24"/>
                <w:lang w:eastAsia="ru-RU"/>
              </w:rPr>
              <w:t xml:space="preserve"> к докум</w:t>
            </w:r>
            <w:r w:rsidR="007D2518" w:rsidRPr="00F01D03">
              <w:rPr>
                <w:rFonts w:ascii="Times New Roman" w:hAnsi="Times New Roman"/>
                <w:bCs/>
                <w:sz w:val="24"/>
                <w:szCs w:val="24"/>
                <w:lang w:eastAsia="ru-RU"/>
              </w:rPr>
              <w:t>ентации об электронном аукционе»</w:t>
            </w:r>
            <w:r w:rsidRPr="00F01D03">
              <w:rPr>
                <w:rFonts w:ascii="Times New Roman" w:hAnsi="Times New Roman"/>
                <w:bCs/>
                <w:sz w:val="24"/>
                <w:szCs w:val="24"/>
                <w:lang w:eastAsia="ru-RU"/>
              </w:rPr>
              <w:t>.</w:t>
            </w:r>
          </w:p>
          <w:p w:rsidR="009C2D6B" w:rsidRPr="00F01D03" w:rsidRDefault="009C2D6B" w:rsidP="00134E9C">
            <w:pPr>
              <w:pStyle w:val="aff"/>
              <w:widowControl w:val="0"/>
              <w:suppressAutoHyphens w:val="0"/>
              <w:jc w:val="both"/>
              <w:rPr>
                <w:rFonts w:ascii="Times New Roman" w:hAnsi="Times New Roman"/>
                <w:sz w:val="24"/>
                <w:szCs w:val="24"/>
              </w:rPr>
            </w:pPr>
            <w:r w:rsidRPr="00F01D03">
              <w:rPr>
                <w:rFonts w:ascii="Times New Roman" w:hAnsi="Times New Roman"/>
                <w:b/>
                <w:bCs/>
                <w:sz w:val="24"/>
                <w:szCs w:val="24"/>
                <w:lang w:eastAsia="ru-RU"/>
              </w:rPr>
              <w:t xml:space="preserve">2.4.Срок поставки товара: </w:t>
            </w:r>
            <w:r w:rsidR="003514D8" w:rsidRPr="00F01D03">
              <w:rPr>
                <w:rFonts w:ascii="Times New Roman" w:hAnsi="Times New Roman"/>
                <w:bCs/>
                <w:sz w:val="24"/>
                <w:szCs w:val="24"/>
              </w:rPr>
              <w:t>согласно техническому заданию и договору</w:t>
            </w:r>
            <w:r w:rsidR="00D3718C" w:rsidRPr="00F01D03">
              <w:rPr>
                <w:rFonts w:ascii="Times New Roman" w:hAnsi="Times New Roman"/>
                <w:bCs/>
                <w:sz w:val="24"/>
                <w:szCs w:val="24"/>
              </w:rPr>
              <w:t>.</w:t>
            </w:r>
          </w:p>
          <w:p w:rsidR="00747869" w:rsidRPr="007653F3" w:rsidRDefault="009C2D6B" w:rsidP="007653F3">
            <w:pPr>
              <w:pStyle w:val="aff1"/>
              <w:tabs>
                <w:tab w:val="left" w:pos="-6663"/>
              </w:tabs>
              <w:suppressAutoHyphens/>
              <w:spacing w:after="0" w:line="360" w:lineRule="auto"/>
              <w:ind w:left="284"/>
              <w:jc w:val="both"/>
              <w:rPr>
                <w:rStyle w:val="totalprice2"/>
                <w:rFonts w:ascii="Times New Roman" w:hAnsi="Times New Roman"/>
                <w:sz w:val="24"/>
                <w:szCs w:val="24"/>
              </w:rPr>
            </w:pPr>
            <w:r w:rsidRPr="00F01D03">
              <w:rPr>
                <w:rFonts w:ascii="Times New Roman" w:eastAsia="Times New Roman" w:hAnsi="Times New Roman"/>
                <w:b/>
                <w:sz w:val="24"/>
                <w:szCs w:val="24"/>
                <w:lang w:eastAsia="ru-RU"/>
              </w:rPr>
              <w:t>2.5.Начальн</w:t>
            </w:r>
            <w:r w:rsidR="008970D3" w:rsidRPr="00F01D03">
              <w:rPr>
                <w:rFonts w:ascii="Times New Roman" w:eastAsia="Times New Roman" w:hAnsi="Times New Roman"/>
                <w:b/>
                <w:sz w:val="24"/>
                <w:szCs w:val="24"/>
                <w:lang w:eastAsia="ru-RU"/>
              </w:rPr>
              <w:t>ая (максимальная) цена договора</w:t>
            </w:r>
            <w:r w:rsidRPr="00F01D03">
              <w:rPr>
                <w:rFonts w:ascii="Times New Roman" w:eastAsia="Times New Roman" w:hAnsi="Times New Roman"/>
                <w:b/>
                <w:sz w:val="24"/>
                <w:szCs w:val="24"/>
                <w:lang w:eastAsia="ru-RU"/>
              </w:rPr>
              <w:t>:</w:t>
            </w:r>
            <w:r w:rsidR="007653F3" w:rsidRPr="007653F3">
              <w:rPr>
                <w:rFonts w:ascii="Times New Roman" w:hAnsi="Times New Roman"/>
                <w:sz w:val="24"/>
                <w:szCs w:val="24"/>
                <w:shd w:val="clear" w:color="auto" w:fill="FFFFFF"/>
              </w:rPr>
              <w:t xml:space="preserve"> </w:t>
            </w:r>
            <w:r w:rsidR="007653F3" w:rsidRPr="007653F3">
              <w:rPr>
                <w:rFonts w:ascii="Times New Roman" w:hAnsi="Times New Roman"/>
                <w:b/>
                <w:sz w:val="24"/>
                <w:szCs w:val="24"/>
                <w:shd w:val="clear" w:color="auto" w:fill="FFFFFF"/>
              </w:rPr>
              <w:t>19 136 729</w:t>
            </w:r>
            <w:r w:rsidR="007653F3" w:rsidRPr="007653F3">
              <w:rPr>
                <w:rFonts w:ascii="Times New Roman" w:hAnsi="Times New Roman"/>
                <w:b/>
                <w:sz w:val="24"/>
                <w:szCs w:val="24"/>
              </w:rPr>
              <w:t xml:space="preserve"> (Девятнадцать миллионов сто тридцать шесть тысяч семьсот двадцать девять) рублей 80 копеек</w:t>
            </w:r>
            <w:r w:rsidR="007653F3" w:rsidRPr="007653F3">
              <w:rPr>
                <w:rFonts w:ascii="Times New Roman" w:hAnsi="Times New Roman"/>
                <w:b/>
                <w:color w:val="000000"/>
                <w:sz w:val="24"/>
                <w:szCs w:val="24"/>
              </w:rPr>
              <w:t xml:space="preserve"> </w:t>
            </w:r>
            <w:r w:rsidR="007653F3" w:rsidRPr="007653F3">
              <w:rPr>
                <w:rFonts w:ascii="Times New Roman" w:hAnsi="Times New Roman"/>
                <w:b/>
                <w:bCs/>
                <w:sz w:val="24"/>
                <w:szCs w:val="24"/>
              </w:rPr>
              <w:t>в том числе НДС 22%.</w:t>
            </w:r>
          </w:p>
          <w:p w:rsidR="00886E39" w:rsidRPr="00F01D03" w:rsidRDefault="00886E39" w:rsidP="004B4A27">
            <w:pPr>
              <w:autoSpaceDE w:val="0"/>
              <w:autoSpaceDN w:val="0"/>
              <w:adjustRightInd w:val="0"/>
              <w:spacing w:after="0" w:line="240" w:lineRule="auto"/>
              <w:jc w:val="both"/>
              <w:rPr>
                <w:rFonts w:ascii="Times New Roman" w:hAnsi="Times New Roman"/>
                <w:bCs/>
                <w:sz w:val="24"/>
                <w:szCs w:val="24"/>
              </w:rPr>
            </w:pPr>
            <w:r w:rsidRPr="00F01D03">
              <w:rPr>
                <w:rFonts w:ascii="Times New Roman" w:hAnsi="Times New Roman"/>
                <w:bCs/>
                <w:sz w:val="24"/>
                <w:szCs w:val="24"/>
              </w:rPr>
              <w:t>Электронный аукцион проводится путем снижения начальной (максимальной) цены контракта с НДС, указанной в извещении и документации о проведении такого аукциона.</w:t>
            </w:r>
          </w:p>
          <w:p w:rsidR="00886E39" w:rsidRPr="00F01D03" w:rsidRDefault="00886E39" w:rsidP="00134E9C">
            <w:pPr>
              <w:autoSpaceDE w:val="0"/>
              <w:autoSpaceDN w:val="0"/>
              <w:adjustRightInd w:val="0"/>
              <w:spacing w:after="0" w:line="240" w:lineRule="auto"/>
              <w:ind w:firstLine="709"/>
              <w:jc w:val="both"/>
              <w:rPr>
                <w:rFonts w:ascii="Times New Roman" w:hAnsi="Times New Roman"/>
                <w:bCs/>
                <w:sz w:val="24"/>
                <w:szCs w:val="24"/>
              </w:rPr>
            </w:pPr>
            <w:r w:rsidRPr="00F01D03">
              <w:rPr>
                <w:rFonts w:ascii="Times New Roman" w:hAnsi="Times New Roman"/>
                <w:bCs/>
                <w:sz w:val="24"/>
                <w:szCs w:val="24"/>
              </w:rPr>
              <w:t>Величина снижения начальн</w:t>
            </w:r>
            <w:r w:rsidR="00483CF3" w:rsidRPr="00F01D03">
              <w:rPr>
                <w:rFonts w:ascii="Times New Roman" w:hAnsi="Times New Roman"/>
                <w:bCs/>
                <w:sz w:val="24"/>
                <w:szCs w:val="24"/>
              </w:rPr>
              <w:t>ой (максимальной) цены договора</w:t>
            </w:r>
            <w:r w:rsidRPr="00F01D03">
              <w:rPr>
                <w:rFonts w:ascii="Times New Roman" w:hAnsi="Times New Roman"/>
                <w:bCs/>
                <w:sz w:val="24"/>
                <w:szCs w:val="24"/>
              </w:rPr>
              <w:t xml:space="preserve"> (далее – "шаг аукциона") составляет от 0,5 процента до пяти процентов начальн</w:t>
            </w:r>
            <w:r w:rsidR="00820F83" w:rsidRPr="00F01D03">
              <w:rPr>
                <w:rFonts w:ascii="Times New Roman" w:hAnsi="Times New Roman"/>
                <w:bCs/>
                <w:sz w:val="24"/>
                <w:szCs w:val="24"/>
              </w:rPr>
              <w:t>ой (максимальной) цены договора</w:t>
            </w:r>
            <w:r w:rsidRPr="00F01D03">
              <w:rPr>
                <w:rFonts w:ascii="Times New Roman" w:hAnsi="Times New Roman"/>
                <w:bCs/>
                <w:sz w:val="24"/>
                <w:szCs w:val="24"/>
              </w:rPr>
              <w:t xml:space="preserve"> с НДС независимо от системы налогообложения участника.</w:t>
            </w:r>
          </w:p>
          <w:p w:rsidR="00886E39" w:rsidRPr="00F01D03" w:rsidRDefault="00483CF3" w:rsidP="00134E9C">
            <w:pPr>
              <w:autoSpaceDE w:val="0"/>
              <w:autoSpaceDN w:val="0"/>
              <w:adjustRightInd w:val="0"/>
              <w:spacing w:after="0" w:line="240" w:lineRule="auto"/>
              <w:ind w:firstLine="709"/>
              <w:jc w:val="both"/>
              <w:rPr>
                <w:rFonts w:ascii="Times New Roman" w:hAnsi="Times New Roman"/>
                <w:bCs/>
                <w:sz w:val="24"/>
                <w:szCs w:val="24"/>
              </w:rPr>
            </w:pPr>
            <w:r w:rsidRPr="00F01D03">
              <w:rPr>
                <w:rFonts w:ascii="Times New Roman" w:hAnsi="Times New Roman"/>
                <w:sz w:val="24"/>
                <w:szCs w:val="24"/>
              </w:rPr>
              <w:t>Проект договора</w:t>
            </w:r>
            <w:r w:rsidR="00886E39" w:rsidRPr="00F01D03">
              <w:rPr>
                <w:rFonts w:ascii="Times New Roman" w:hAnsi="Times New Roman"/>
                <w:sz w:val="24"/>
                <w:szCs w:val="24"/>
              </w:rPr>
              <w:t xml:space="preserve"> составляетс</w:t>
            </w:r>
            <w:r w:rsidR="00820F83" w:rsidRPr="00F01D03">
              <w:rPr>
                <w:rFonts w:ascii="Times New Roman" w:hAnsi="Times New Roman"/>
                <w:sz w:val="24"/>
                <w:szCs w:val="24"/>
              </w:rPr>
              <w:t>я путем включения цены договора</w:t>
            </w:r>
            <w:r w:rsidR="00886E39" w:rsidRPr="00F01D03">
              <w:rPr>
                <w:rFonts w:ascii="Times New Roman" w:hAnsi="Times New Roman"/>
                <w:sz w:val="24"/>
                <w:szCs w:val="24"/>
              </w:rPr>
              <w:t xml:space="preserve"> с НДС,</w:t>
            </w:r>
            <w:r w:rsidR="00886E39" w:rsidRPr="00F01D03">
              <w:rPr>
                <w:rFonts w:ascii="Times New Roman" w:hAnsi="Times New Roman"/>
                <w:bCs/>
                <w:sz w:val="24"/>
                <w:szCs w:val="24"/>
              </w:rPr>
              <w:t xml:space="preserve"> предложенной участником электронного аукц</w:t>
            </w:r>
            <w:r w:rsidRPr="00F01D03">
              <w:rPr>
                <w:rFonts w:ascii="Times New Roman" w:hAnsi="Times New Roman"/>
                <w:bCs/>
                <w:sz w:val="24"/>
                <w:szCs w:val="24"/>
              </w:rPr>
              <w:t>иона, с которым заключается договор</w:t>
            </w:r>
            <w:r w:rsidR="00886E39" w:rsidRPr="00F01D03">
              <w:rPr>
                <w:rFonts w:ascii="Times New Roman" w:hAnsi="Times New Roman"/>
                <w:bCs/>
                <w:sz w:val="24"/>
                <w:szCs w:val="24"/>
              </w:rPr>
              <w:t>.</w:t>
            </w:r>
          </w:p>
          <w:p w:rsidR="00886E39" w:rsidRPr="00F01D03" w:rsidRDefault="00483CF3" w:rsidP="00134E9C">
            <w:pPr>
              <w:autoSpaceDE w:val="0"/>
              <w:autoSpaceDN w:val="0"/>
              <w:adjustRightInd w:val="0"/>
              <w:spacing w:after="0" w:line="240" w:lineRule="auto"/>
              <w:ind w:firstLine="709"/>
              <w:jc w:val="both"/>
              <w:rPr>
                <w:rFonts w:ascii="Times New Roman" w:hAnsi="Times New Roman"/>
                <w:bCs/>
                <w:sz w:val="24"/>
                <w:szCs w:val="24"/>
              </w:rPr>
            </w:pPr>
            <w:r w:rsidRPr="00F01D03">
              <w:rPr>
                <w:rFonts w:ascii="Times New Roman" w:hAnsi="Times New Roman"/>
                <w:bCs/>
                <w:sz w:val="24"/>
                <w:szCs w:val="24"/>
              </w:rPr>
              <w:t>Установленный Покупателем</w:t>
            </w:r>
            <w:r w:rsidR="00886E39" w:rsidRPr="00F01D03">
              <w:rPr>
                <w:rFonts w:ascii="Times New Roman" w:hAnsi="Times New Roman"/>
                <w:bCs/>
                <w:sz w:val="24"/>
                <w:szCs w:val="24"/>
              </w:rPr>
              <w:t xml:space="preserve"> пор</w:t>
            </w:r>
            <w:r w:rsidRPr="00F01D03">
              <w:rPr>
                <w:rFonts w:ascii="Times New Roman" w:hAnsi="Times New Roman"/>
                <w:bCs/>
                <w:sz w:val="24"/>
                <w:szCs w:val="24"/>
              </w:rPr>
              <w:t>ядок формирования цены договора</w:t>
            </w:r>
            <w:r w:rsidR="00886E39" w:rsidRPr="00F01D03">
              <w:rPr>
                <w:rFonts w:ascii="Times New Roman" w:hAnsi="Times New Roman"/>
                <w:bCs/>
                <w:sz w:val="24"/>
                <w:szCs w:val="24"/>
              </w:rPr>
              <w:t xml:space="preserve"> с учетом НДС является обязательным для всех участников закупки независимо от применяемой ими системы налогообложения.</w:t>
            </w:r>
          </w:p>
          <w:p w:rsidR="00886E39" w:rsidRPr="00F01D03" w:rsidRDefault="00886E39" w:rsidP="00134E9C">
            <w:pPr>
              <w:autoSpaceDE w:val="0"/>
              <w:autoSpaceDN w:val="0"/>
              <w:adjustRightInd w:val="0"/>
              <w:spacing w:after="0" w:line="240" w:lineRule="auto"/>
              <w:ind w:firstLine="709"/>
              <w:jc w:val="both"/>
              <w:rPr>
                <w:rFonts w:ascii="Times New Roman" w:hAnsi="Times New Roman"/>
                <w:b/>
                <w:sz w:val="24"/>
                <w:szCs w:val="24"/>
              </w:rPr>
            </w:pPr>
            <w:r w:rsidRPr="00F01D03">
              <w:rPr>
                <w:rFonts w:ascii="Times New Roman" w:hAnsi="Times New Roman"/>
                <w:b/>
                <w:sz w:val="24"/>
                <w:szCs w:val="24"/>
              </w:rPr>
              <w:t xml:space="preserve">Все участники закупочной процедуры, не являющиеся налогоплательщиками, или налогоплательщиками, освобожденными от исполнения обязанностей налогоплательщика, связанных с исчислением и уплатой налога, указывают в заявке цену с учетом НДС, «при этом сумма налога, подлежащая уплате в бюджет, определяется как сумма налога, указанная в соответствующем счете-фактуре, переданном покупателю товаров (работ, услуг)» </w:t>
            </w:r>
            <w:r w:rsidRPr="00F01D03">
              <w:rPr>
                <w:rFonts w:ascii="Times New Roman" w:hAnsi="Times New Roman"/>
                <w:b/>
                <w:bCs/>
                <w:sz w:val="24"/>
                <w:szCs w:val="24"/>
              </w:rPr>
              <w:t>(ст.173,</w:t>
            </w:r>
            <w:r w:rsidRPr="00F01D03">
              <w:rPr>
                <w:rFonts w:ascii="Times New Roman" w:hAnsi="Times New Roman"/>
                <w:b/>
                <w:sz w:val="24"/>
                <w:szCs w:val="24"/>
              </w:rPr>
              <w:t xml:space="preserve"> Налоговый кодекс Российской Федерации (часть вторая) от 05.08.2000 № 117-ФЗ).</w:t>
            </w:r>
          </w:p>
          <w:p w:rsidR="00886E39" w:rsidRPr="00F01D03" w:rsidRDefault="00886E39" w:rsidP="00134E9C">
            <w:pPr>
              <w:widowControl w:val="0"/>
              <w:autoSpaceDE w:val="0"/>
              <w:spacing w:after="0" w:line="240" w:lineRule="auto"/>
              <w:ind w:firstLine="708"/>
              <w:jc w:val="both"/>
              <w:rPr>
                <w:rFonts w:ascii="Times New Roman" w:hAnsi="Times New Roman"/>
                <w:sz w:val="24"/>
                <w:szCs w:val="24"/>
              </w:rPr>
            </w:pPr>
            <w:r w:rsidRPr="00F01D03">
              <w:rPr>
                <w:rFonts w:ascii="Times New Roman" w:hAnsi="Times New Roman"/>
                <w:sz w:val="24"/>
                <w:szCs w:val="24"/>
              </w:rPr>
              <w:t xml:space="preserve">В случае если </w:t>
            </w:r>
            <w:r w:rsidR="00820F83" w:rsidRPr="00F01D03">
              <w:rPr>
                <w:rFonts w:ascii="Times New Roman" w:hAnsi="Times New Roman"/>
                <w:sz w:val="24"/>
                <w:szCs w:val="24"/>
              </w:rPr>
              <w:t>договор</w:t>
            </w:r>
            <w:r w:rsidRPr="00F01D03">
              <w:rPr>
                <w:rFonts w:ascii="Times New Roman" w:hAnsi="Times New Roman"/>
                <w:sz w:val="24"/>
                <w:szCs w:val="24"/>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820F83" w:rsidRPr="00F01D03">
              <w:rPr>
                <w:rFonts w:ascii="Times New Roman" w:hAnsi="Times New Roman"/>
                <w:sz w:val="24"/>
                <w:szCs w:val="24"/>
              </w:rPr>
              <w:t>договора</w:t>
            </w:r>
            <w:r w:rsidRPr="00F01D03">
              <w:rPr>
                <w:rFonts w:ascii="Times New Roman" w:hAnsi="Times New Roman"/>
                <w:sz w:val="24"/>
                <w:szCs w:val="24"/>
              </w:rPr>
              <w:t>.</w:t>
            </w:r>
          </w:p>
          <w:p w:rsidR="009C2D6B" w:rsidRPr="00F01D03" w:rsidRDefault="001D68E6" w:rsidP="00134E9C">
            <w:pPr>
              <w:widowControl w:val="0"/>
              <w:tabs>
                <w:tab w:val="left" w:pos="10284"/>
              </w:tabs>
              <w:spacing w:after="0" w:line="240" w:lineRule="auto"/>
              <w:ind w:right="22"/>
              <w:jc w:val="both"/>
              <w:rPr>
                <w:rFonts w:ascii="Times New Roman" w:eastAsia="Times New Roman" w:hAnsi="Times New Roman"/>
                <w:sz w:val="24"/>
                <w:szCs w:val="24"/>
                <w:lang w:eastAsia="ru-RU"/>
              </w:rPr>
            </w:pPr>
            <w:r w:rsidRPr="00F01D03">
              <w:rPr>
                <w:rFonts w:ascii="Times New Roman" w:eastAsia="Times New Roman" w:hAnsi="Times New Roman"/>
                <w:b/>
                <w:sz w:val="24"/>
                <w:szCs w:val="24"/>
                <w:lang w:eastAsia="ru-RU"/>
              </w:rPr>
              <w:t>2.6.</w:t>
            </w:r>
            <w:r w:rsidR="009C2D6B" w:rsidRPr="00F01D03">
              <w:rPr>
                <w:rFonts w:ascii="Times New Roman" w:eastAsia="Times New Roman" w:hAnsi="Times New Roman"/>
                <w:b/>
                <w:sz w:val="24"/>
                <w:szCs w:val="24"/>
                <w:lang w:eastAsia="ru-RU"/>
              </w:rPr>
              <w:t>Обоснование начальн</w:t>
            </w:r>
            <w:r w:rsidR="00483CF3" w:rsidRPr="00F01D03">
              <w:rPr>
                <w:rFonts w:ascii="Times New Roman" w:eastAsia="Times New Roman" w:hAnsi="Times New Roman"/>
                <w:b/>
                <w:sz w:val="24"/>
                <w:szCs w:val="24"/>
                <w:lang w:eastAsia="ru-RU"/>
              </w:rPr>
              <w:t>ой (максимальной) цены договора</w:t>
            </w:r>
            <w:r w:rsidR="009C2D6B" w:rsidRPr="00F01D03">
              <w:rPr>
                <w:rFonts w:ascii="Times New Roman" w:eastAsia="Times New Roman" w:hAnsi="Times New Roman"/>
                <w:b/>
                <w:sz w:val="24"/>
                <w:szCs w:val="24"/>
                <w:lang w:eastAsia="ru-RU"/>
              </w:rPr>
              <w:t xml:space="preserve">: </w:t>
            </w:r>
            <w:r w:rsidR="009C2D6B" w:rsidRPr="00F01D03">
              <w:rPr>
                <w:rFonts w:ascii="Times New Roman" w:eastAsia="Times New Roman" w:hAnsi="Times New Roman"/>
                <w:sz w:val="24"/>
                <w:szCs w:val="24"/>
                <w:lang w:eastAsia="ru-RU"/>
              </w:rPr>
              <w:t xml:space="preserve">приложение № 2 к документации об электронном аукционе. </w:t>
            </w:r>
          </w:p>
          <w:p w:rsidR="009C2D6B" w:rsidRPr="00F01D03" w:rsidRDefault="009C2D6B" w:rsidP="008B6FB8">
            <w:pPr>
              <w:widowControl w:val="0"/>
              <w:spacing w:after="0" w:line="240" w:lineRule="auto"/>
              <w:jc w:val="both"/>
              <w:rPr>
                <w:rFonts w:ascii="Times New Roman" w:eastAsia="Times New Roman" w:hAnsi="Times New Roman"/>
                <w:bCs/>
                <w:sz w:val="24"/>
                <w:szCs w:val="24"/>
                <w:lang w:eastAsia="ru-RU"/>
              </w:rPr>
            </w:pPr>
            <w:r w:rsidRPr="00F01D03">
              <w:rPr>
                <w:rFonts w:ascii="Times New Roman" w:eastAsia="Times New Roman" w:hAnsi="Times New Roman"/>
                <w:b/>
                <w:sz w:val="24"/>
                <w:szCs w:val="24"/>
                <w:lang w:eastAsia="ru-RU"/>
              </w:rPr>
              <w:t>2.7.Источник финансирования:</w:t>
            </w:r>
            <w:r w:rsidR="00735E85">
              <w:rPr>
                <w:rFonts w:ascii="Times New Roman" w:eastAsia="Times New Roman" w:hAnsi="Times New Roman"/>
                <w:b/>
                <w:sz w:val="24"/>
                <w:szCs w:val="24"/>
                <w:lang w:eastAsia="ru-RU"/>
              </w:rPr>
              <w:t xml:space="preserve"> </w:t>
            </w:r>
            <w:r w:rsidRPr="00F01D03">
              <w:rPr>
                <w:rFonts w:ascii="Times New Roman" w:eastAsia="Times New Roman" w:hAnsi="Times New Roman"/>
                <w:bCs/>
                <w:sz w:val="24"/>
                <w:szCs w:val="24"/>
                <w:lang w:eastAsia="ru-RU"/>
              </w:rPr>
              <w:t xml:space="preserve">средства </w:t>
            </w:r>
            <w:r w:rsidR="00B74373" w:rsidRPr="00F01D03">
              <w:rPr>
                <w:rFonts w:ascii="Times New Roman" w:hAnsi="Times New Roman"/>
                <w:sz w:val="24"/>
                <w:szCs w:val="24"/>
              </w:rPr>
              <w:t>Муниципального предприятия городского округа Саранск «Саранское водопроводно-канализационное хозяйство»</w:t>
            </w:r>
          </w:p>
        </w:tc>
      </w:tr>
      <w:tr w:rsidR="00817917" w:rsidRPr="00F01D03" w:rsidTr="00B1683E">
        <w:tc>
          <w:tcPr>
            <w:tcW w:w="10207" w:type="dxa"/>
          </w:tcPr>
          <w:p w:rsidR="00817917" w:rsidRPr="00F01D03" w:rsidRDefault="000106BA" w:rsidP="00134E9C">
            <w:pPr>
              <w:tabs>
                <w:tab w:val="center" w:pos="4153"/>
                <w:tab w:val="right" w:pos="8306"/>
              </w:tabs>
              <w:spacing w:after="0" w:line="240" w:lineRule="auto"/>
              <w:jc w:val="both"/>
              <w:rPr>
                <w:rFonts w:ascii="Times New Roman" w:eastAsia="Times New Roman" w:hAnsi="Times New Roman"/>
                <w:b/>
                <w:sz w:val="24"/>
                <w:szCs w:val="24"/>
                <w:lang w:eastAsia="ru-RU"/>
              </w:rPr>
            </w:pPr>
            <w:r w:rsidRPr="00F01D03">
              <w:rPr>
                <w:rFonts w:ascii="Times New Roman" w:eastAsia="Times New Roman" w:hAnsi="Times New Roman"/>
                <w:b/>
                <w:bCs/>
                <w:sz w:val="24"/>
                <w:szCs w:val="24"/>
                <w:lang w:eastAsia="ru-RU"/>
              </w:rPr>
              <w:t xml:space="preserve">3. </w:t>
            </w:r>
            <w:r w:rsidRPr="00F01D03">
              <w:rPr>
                <w:rFonts w:ascii="Times New Roman" w:eastAsia="Times New Roman" w:hAnsi="Times New Roman"/>
                <w:b/>
                <w:sz w:val="24"/>
                <w:szCs w:val="24"/>
                <w:lang w:eastAsia="ru-RU"/>
              </w:rPr>
              <w:t>Ограничение участия в определении поставщика (подрядчика, исполнителя)</w:t>
            </w:r>
            <w:r w:rsidR="003B3747" w:rsidRPr="00F01D03">
              <w:rPr>
                <w:rFonts w:ascii="Times New Roman" w:eastAsia="Times New Roman" w:hAnsi="Times New Roman"/>
                <w:b/>
                <w:sz w:val="24"/>
                <w:szCs w:val="24"/>
                <w:lang w:eastAsia="ru-RU"/>
              </w:rPr>
              <w:t>:</w:t>
            </w:r>
          </w:p>
        </w:tc>
      </w:tr>
      <w:tr w:rsidR="00817917" w:rsidRPr="00F01D03" w:rsidTr="00B1683E">
        <w:tc>
          <w:tcPr>
            <w:tcW w:w="10207" w:type="dxa"/>
          </w:tcPr>
          <w:p w:rsidR="00817917" w:rsidRPr="00F01D03" w:rsidRDefault="00750474" w:rsidP="00906A4C">
            <w:pPr>
              <w:tabs>
                <w:tab w:val="center" w:pos="4153"/>
                <w:tab w:val="right" w:pos="8306"/>
              </w:tabs>
              <w:spacing w:after="0" w:line="240" w:lineRule="auto"/>
              <w:jc w:val="both"/>
              <w:rPr>
                <w:rFonts w:ascii="Times New Roman" w:eastAsia="Times New Roman" w:hAnsi="Times New Roman"/>
                <w:bCs/>
                <w:sz w:val="24"/>
                <w:szCs w:val="24"/>
                <w:lang w:eastAsia="ru-RU"/>
              </w:rPr>
            </w:pPr>
            <w:r w:rsidRPr="00F01D03">
              <w:rPr>
                <w:rFonts w:ascii="Times New Roman" w:eastAsia="Times New Roman" w:hAnsi="Times New Roman"/>
                <w:b/>
                <w:sz w:val="24"/>
                <w:szCs w:val="24"/>
                <w:lang w:eastAsia="ru-RU"/>
              </w:rPr>
              <w:t xml:space="preserve">- </w:t>
            </w:r>
            <w:r w:rsidR="00906A4C" w:rsidRPr="00F01D03">
              <w:rPr>
                <w:rFonts w:ascii="Times New Roman" w:eastAsia="Times New Roman" w:hAnsi="Times New Roman"/>
                <w:sz w:val="24"/>
                <w:szCs w:val="24"/>
                <w:lang w:eastAsia="ru-RU"/>
              </w:rPr>
              <w:t>не установлено.</w:t>
            </w:r>
          </w:p>
        </w:tc>
      </w:tr>
      <w:tr w:rsidR="00817917" w:rsidRPr="00F01D03" w:rsidTr="00B1683E">
        <w:tc>
          <w:tcPr>
            <w:tcW w:w="10207" w:type="dxa"/>
          </w:tcPr>
          <w:p w:rsidR="00817917" w:rsidRPr="00F01D03" w:rsidRDefault="000106BA" w:rsidP="00134E9C">
            <w:pPr>
              <w:widowControl w:val="0"/>
              <w:spacing w:after="0" w:line="240" w:lineRule="auto"/>
              <w:jc w:val="both"/>
              <w:rPr>
                <w:rFonts w:ascii="Times New Roman" w:hAnsi="Times New Roman"/>
                <w:b/>
                <w:sz w:val="24"/>
                <w:szCs w:val="24"/>
              </w:rPr>
            </w:pPr>
            <w:r w:rsidRPr="00F01D03">
              <w:rPr>
                <w:rFonts w:ascii="Times New Roman" w:eastAsia="Times New Roman" w:hAnsi="Times New Roman"/>
                <w:b/>
                <w:sz w:val="24"/>
                <w:szCs w:val="24"/>
                <w:lang w:eastAsia="ru-RU"/>
              </w:rPr>
              <w:t>4.Используемый способ определения поставщика (подрядчика, исполнителя):</w:t>
            </w:r>
          </w:p>
        </w:tc>
      </w:tr>
      <w:tr w:rsidR="00817917" w:rsidRPr="00F01D03" w:rsidTr="00B1683E">
        <w:tc>
          <w:tcPr>
            <w:tcW w:w="10207" w:type="dxa"/>
          </w:tcPr>
          <w:p w:rsidR="00817917" w:rsidRPr="00F01D03" w:rsidRDefault="000106BA" w:rsidP="00134E9C">
            <w:pPr>
              <w:widowControl w:val="0"/>
              <w:spacing w:after="0" w:line="240" w:lineRule="auto"/>
              <w:jc w:val="both"/>
              <w:rPr>
                <w:rFonts w:ascii="Times New Roman" w:hAnsi="Times New Roman"/>
                <w:sz w:val="24"/>
                <w:szCs w:val="24"/>
              </w:rPr>
            </w:pPr>
            <w:r w:rsidRPr="00F01D03">
              <w:rPr>
                <w:rFonts w:ascii="Times New Roman" w:eastAsia="Times New Roman" w:hAnsi="Times New Roman"/>
                <w:sz w:val="24"/>
                <w:szCs w:val="24"/>
                <w:lang w:eastAsia="ru-RU"/>
              </w:rPr>
              <w:t>Электронный</w:t>
            </w:r>
            <w:r w:rsidR="00735E85">
              <w:rPr>
                <w:rFonts w:ascii="Times New Roman" w:eastAsia="Times New Roman" w:hAnsi="Times New Roman"/>
                <w:sz w:val="24"/>
                <w:szCs w:val="24"/>
                <w:lang w:eastAsia="ru-RU"/>
              </w:rPr>
              <w:t xml:space="preserve"> </w:t>
            </w:r>
            <w:r w:rsidRPr="00F01D03">
              <w:rPr>
                <w:rFonts w:ascii="Times New Roman" w:eastAsia="Times New Roman" w:hAnsi="Times New Roman"/>
                <w:sz w:val="24"/>
                <w:szCs w:val="24"/>
                <w:lang w:eastAsia="ru-RU"/>
              </w:rPr>
              <w:t>аукцион</w:t>
            </w:r>
          </w:p>
        </w:tc>
      </w:tr>
      <w:tr w:rsidR="00817917" w:rsidRPr="00F01D03" w:rsidTr="00B1683E">
        <w:tc>
          <w:tcPr>
            <w:tcW w:w="10207" w:type="dxa"/>
          </w:tcPr>
          <w:p w:rsidR="00817917" w:rsidRPr="00F01D03" w:rsidRDefault="000106BA" w:rsidP="00134E9C">
            <w:pPr>
              <w:tabs>
                <w:tab w:val="center" w:pos="4153"/>
                <w:tab w:val="right" w:pos="8306"/>
              </w:tabs>
              <w:spacing w:after="0" w:line="240" w:lineRule="auto"/>
              <w:jc w:val="both"/>
              <w:rPr>
                <w:rFonts w:ascii="Times New Roman" w:eastAsia="Times New Roman" w:hAnsi="Times New Roman"/>
                <w:b/>
                <w:bCs/>
                <w:sz w:val="24"/>
                <w:szCs w:val="24"/>
                <w:lang w:eastAsia="ru-RU"/>
              </w:rPr>
            </w:pPr>
            <w:r w:rsidRPr="00F01D03">
              <w:rPr>
                <w:rFonts w:ascii="Times New Roman" w:eastAsia="Times New Roman" w:hAnsi="Times New Roman"/>
                <w:b/>
                <w:bCs/>
                <w:sz w:val="24"/>
                <w:szCs w:val="24"/>
                <w:lang w:eastAsia="ru-RU"/>
              </w:rPr>
              <w:t>5. Срок, место и порядок подачи заявок участников закупки:</w:t>
            </w:r>
          </w:p>
        </w:tc>
      </w:tr>
      <w:tr w:rsidR="00817917" w:rsidRPr="00F01D03" w:rsidTr="00B1683E">
        <w:tc>
          <w:tcPr>
            <w:tcW w:w="10207" w:type="dxa"/>
          </w:tcPr>
          <w:p w:rsidR="00BB5359" w:rsidRPr="00F01D03" w:rsidRDefault="00BB5359" w:rsidP="00134E9C">
            <w:pPr>
              <w:autoSpaceDE w:val="0"/>
              <w:autoSpaceDN w:val="0"/>
              <w:adjustRightInd w:val="0"/>
              <w:spacing w:after="0" w:line="240" w:lineRule="auto"/>
              <w:ind w:firstLine="709"/>
              <w:jc w:val="both"/>
              <w:rPr>
                <w:rFonts w:ascii="Times New Roman" w:hAnsi="Times New Roman"/>
                <w:bCs/>
                <w:sz w:val="24"/>
                <w:szCs w:val="24"/>
                <w:lang w:eastAsia="ru-RU"/>
              </w:rPr>
            </w:pPr>
            <w:r w:rsidRPr="00F01D03">
              <w:rPr>
                <w:rFonts w:ascii="Times New Roman" w:hAnsi="Times New Roman"/>
                <w:bCs/>
                <w:sz w:val="24"/>
                <w:szCs w:val="24"/>
                <w:lang w:eastAsia="ru-RU"/>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BB5359" w:rsidRPr="00F01D03" w:rsidRDefault="00BB5359" w:rsidP="00134E9C">
            <w:pPr>
              <w:tabs>
                <w:tab w:val="center" w:pos="4153"/>
                <w:tab w:val="right" w:pos="8306"/>
              </w:tabs>
              <w:spacing w:after="0" w:line="240" w:lineRule="auto"/>
              <w:ind w:firstLine="709"/>
              <w:jc w:val="both"/>
              <w:rPr>
                <w:rFonts w:ascii="Times New Roman" w:eastAsia="Times New Roman" w:hAnsi="Times New Roman"/>
                <w:bCs/>
                <w:sz w:val="24"/>
                <w:szCs w:val="24"/>
                <w:lang w:eastAsia="ru-RU"/>
              </w:rPr>
            </w:pPr>
            <w:r w:rsidRPr="00F01D03">
              <w:rPr>
                <w:rFonts w:ascii="Times New Roman" w:eastAsia="Times New Roman" w:hAnsi="Times New Roman"/>
                <w:bCs/>
                <w:sz w:val="24"/>
                <w:szCs w:val="24"/>
                <w:lang w:eastAsia="ru-RU"/>
              </w:rPr>
              <w:t>Подача заявок на участие в электронном аукционе осуществляется только лицами, получившими аккредитацию на электронной площадке.</w:t>
            </w:r>
          </w:p>
          <w:p w:rsidR="00BB5359" w:rsidRPr="00F01D03" w:rsidRDefault="00BB5359" w:rsidP="00134E9C">
            <w:pPr>
              <w:autoSpaceDE w:val="0"/>
              <w:autoSpaceDN w:val="0"/>
              <w:adjustRightInd w:val="0"/>
              <w:spacing w:after="0" w:line="240" w:lineRule="auto"/>
              <w:ind w:firstLine="709"/>
              <w:jc w:val="both"/>
              <w:rPr>
                <w:rFonts w:ascii="Times New Roman" w:hAnsi="Times New Roman"/>
                <w:bCs/>
                <w:sz w:val="24"/>
                <w:szCs w:val="24"/>
                <w:lang w:eastAsia="ru-RU"/>
              </w:rPr>
            </w:pPr>
            <w:r w:rsidRPr="00F01D03">
              <w:rPr>
                <w:rFonts w:ascii="Times New Roman" w:hAnsi="Times New Roman"/>
                <w:bCs/>
                <w:sz w:val="24"/>
                <w:szCs w:val="24"/>
                <w:lang w:eastAsia="ru-RU"/>
              </w:rPr>
              <w:t xml:space="preserve">Участник электронного аукциона вправе подать заявку на участие в аукционе в любое время с момента размещения извещения о проведении аукциона </w:t>
            </w:r>
            <w:r w:rsidRPr="00F01D03">
              <w:rPr>
                <w:rFonts w:ascii="Times New Roman" w:eastAsia="Times New Roman" w:hAnsi="Times New Roman"/>
                <w:sz w:val="24"/>
                <w:szCs w:val="24"/>
                <w:lang w:eastAsia="ru-RU"/>
              </w:rPr>
              <w:t>в единой информационной системе</w:t>
            </w:r>
            <w:r w:rsidRPr="00F01D03">
              <w:rPr>
                <w:rFonts w:ascii="Times New Roman" w:hAnsi="Times New Roman"/>
                <w:bCs/>
                <w:sz w:val="24"/>
                <w:szCs w:val="24"/>
                <w:lang w:eastAsia="ru-RU"/>
              </w:rPr>
              <w:t xml:space="preserve"> до предусмотренных документацией об электронном аукционе дате и времени окончания срока подачи на участие в аукционе заявок. </w:t>
            </w:r>
          </w:p>
          <w:p w:rsidR="00817917" w:rsidRPr="00F01D03" w:rsidRDefault="00BB5359" w:rsidP="00134E9C">
            <w:pPr>
              <w:tabs>
                <w:tab w:val="center" w:pos="4153"/>
                <w:tab w:val="right" w:pos="8306"/>
              </w:tabs>
              <w:spacing w:after="0" w:line="240" w:lineRule="auto"/>
              <w:ind w:firstLine="709"/>
              <w:jc w:val="both"/>
              <w:rPr>
                <w:rFonts w:ascii="Times New Roman" w:hAnsi="Times New Roman"/>
                <w:bCs/>
                <w:sz w:val="24"/>
                <w:szCs w:val="24"/>
                <w:lang w:eastAsia="ru-RU"/>
              </w:rPr>
            </w:pPr>
            <w:r w:rsidRPr="00F01D03">
              <w:rPr>
                <w:rFonts w:ascii="Times New Roman" w:hAnsi="Times New Roman"/>
                <w:bCs/>
                <w:sz w:val="24"/>
                <w:szCs w:val="24"/>
                <w:lang w:eastAsia="ru-RU"/>
              </w:rPr>
              <w:t xml:space="preserve">Участник электронного аукциона вправе подать только одну заявку на участие в аукционе в отношении каждого объекта закупки. </w:t>
            </w:r>
          </w:p>
        </w:tc>
      </w:tr>
      <w:tr w:rsidR="00817917" w:rsidRPr="00F01D03" w:rsidTr="00B1683E">
        <w:tc>
          <w:tcPr>
            <w:tcW w:w="10207" w:type="dxa"/>
          </w:tcPr>
          <w:p w:rsidR="00817917" w:rsidRPr="00F01D03" w:rsidRDefault="000106BA" w:rsidP="00134E9C">
            <w:pPr>
              <w:widowControl w:val="0"/>
              <w:tabs>
                <w:tab w:val="left" w:pos="10306"/>
              </w:tabs>
              <w:spacing w:after="0" w:line="240" w:lineRule="auto"/>
              <w:ind w:right="126"/>
              <w:jc w:val="both"/>
              <w:rPr>
                <w:rFonts w:ascii="Times New Roman" w:eastAsia="Times New Roman" w:hAnsi="Times New Roman"/>
                <w:b/>
                <w:bCs/>
                <w:sz w:val="24"/>
                <w:szCs w:val="24"/>
                <w:lang w:eastAsia="ru-RU"/>
              </w:rPr>
            </w:pPr>
            <w:r w:rsidRPr="00F01D03">
              <w:rPr>
                <w:rFonts w:ascii="Times New Roman" w:hAnsi="Times New Roman"/>
                <w:b/>
                <w:bCs/>
                <w:sz w:val="24"/>
                <w:szCs w:val="24"/>
                <w:lang w:eastAsia="ru-RU"/>
              </w:rPr>
              <w:t xml:space="preserve">6. </w:t>
            </w:r>
            <w:r w:rsidRPr="00F01D03">
              <w:rPr>
                <w:rFonts w:ascii="Times New Roman" w:eastAsia="Times New Roman" w:hAnsi="Times New Roman"/>
                <w:b/>
                <w:bCs/>
                <w:sz w:val="24"/>
                <w:szCs w:val="24"/>
                <w:lang w:eastAsia="ru-RU"/>
              </w:rPr>
              <w:t>Размер и порядок внесения денежных средств в качестве обеспечения заявок на участие в электронном аукционе</w:t>
            </w:r>
            <w:r w:rsidR="008D5577" w:rsidRPr="00F01D03">
              <w:rPr>
                <w:rFonts w:ascii="Times New Roman" w:eastAsia="Times New Roman" w:hAnsi="Times New Roman"/>
                <w:b/>
                <w:bCs/>
                <w:sz w:val="24"/>
                <w:szCs w:val="24"/>
                <w:lang w:eastAsia="ru-RU"/>
              </w:rPr>
              <w:t>:</w:t>
            </w:r>
          </w:p>
        </w:tc>
      </w:tr>
      <w:tr w:rsidR="00817917" w:rsidRPr="00F01D03" w:rsidTr="001C3588">
        <w:trPr>
          <w:trHeight w:val="912"/>
        </w:trPr>
        <w:tc>
          <w:tcPr>
            <w:tcW w:w="10207" w:type="dxa"/>
          </w:tcPr>
          <w:p w:rsidR="007653F3" w:rsidRPr="001135A5" w:rsidRDefault="00831D51" w:rsidP="007653F3">
            <w:pPr>
              <w:tabs>
                <w:tab w:val="center" w:pos="4153"/>
                <w:tab w:val="center" w:pos="5350"/>
                <w:tab w:val="left" w:pos="8051"/>
                <w:tab w:val="right" w:pos="8306"/>
              </w:tabs>
              <w:spacing w:after="0"/>
              <w:ind w:firstLine="709"/>
              <w:rPr>
                <w:rFonts w:ascii="Times New Roman" w:hAnsi="Times New Roman"/>
                <w:sz w:val="24"/>
                <w:szCs w:val="24"/>
              </w:rPr>
            </w:pPr>
            <w:r>
              <w:rPr>
                <w:rFonts w:ascii="Times New Roman" w:eastAsia="Times New Roman" w:hAnsi="Times New Roman"/>
                <w:b/>
                <w:bCs/>
                <w:sz w:val="24"/>
                <w:szCs w:val="24"/>
                <w:lang w:eastAsia="ru-RU"/>
              </w:rPr>
              <w:tab/>
              <w:t xml:space="preserve">Установлено: </w:t>
            </w:r>
            <w:r w:rsidR="007653F3">
              <w:rPr>
                <w:rFonts w:ascii="Times New Roman" w:eastAsia="Times New Roman" w:hAnsi="Times New Roman"/>
                <w:b/>
                <w:bCs/>
                <w:sz w:val="24"/>
                <w:szCs w:val="24"/>
                <w:lang w:eastAsia="ru-RU"/>
              </w:rPr>
              <w:t>Не установлено</w:t>
            </w:r>
          </w:p>
          <w:p w:rsidR="00BE7B83" w:rsidRPr="001135A5" w:rsidRDefault="00BE7B83" w:rsidP="00831D51">
            <w:pPr>
              <w:tabs>
                <w:tab w:val="center" w:pos="4153"/>
                <w:tab w:val="right" w:pos="8306"/>
              </w:tabs>
              <w:spacing w:after="0"/>
              <w:ind w:firstLine="709"/>
              <w:jc w:val="center"/>
              <w:rPr>
                <w:rFonts w:ascii="Times New Roman" w:hAnsi="Times New Roman"/>
                <w:sz w:val="24"/>
                <w:szCs w:val="24"/>
              </w:rPr>
            </w:pPr>
          </w:p>
        </w:tc>
      </w:tr>
      <w:tr w:rsidR="00BE7B83" w:rsidRPr="00F01D03" w:rsidTr="00F01D03">
        <w:trPr>
          <w:trHeight w:val="5525"/>
        </w:trPr>
        <w:tc>
          <w:tcPr>
            <w:tcW w:w="10207" w:type="dxa"/>
          </w:tcPr>
          <w:p w:rsidR="00BE7B83" w:rsidRPr="00F01D03" w:rsidRDefault="00BE7B83" w:rsidP="00BE7B83">
            <w:pPr>
              <w:pStyle w:val="30"/>
              <w:keepNext w:val="0"/>
              <w:tabs>
                <w:tab w:val="left" w:pos="1276"/>
              </w:tabs>
              <w:spacing w:before="0" w:after="0"/>
              <w:jc w:val="both"/>
              <w:rPr>
                <w:rFonts w:ascii="Times New Roman" w:hAnsi="Times New Roman"/>
                <w:b w:val="0"/>
                <w:bCs w:val="0"/>
                <w:sz w:val="24"/>
                <w:szCs w:val="24"/>
              </w:rPr>
            </w:pPr>
            <w:r w:rsidRPr="00F01D03">
              <w:rPr>
                <w:rFonts w:ascii="Times New Roman" w:hAnsi="Times New Roman"/>
                <w:b w:val="0"/>
                <w:bCs w:val="0"/>
                <w:sz w:val="24"/>
                <w:szCs w:val="24"/>
                <w:lang w:eastAsia="ru-RU"/>
              </w:rPr>
              <w:t>6.1.</w:t>
            </w:r>
            <w:r w:rsidRPr="00F01D03">
              <w:rPr>
                <w:rFonts w:ascii="Times New Roman" w:hAnsi="Times New Roman"/>
                <w:b w:val="0"/>
                <w:bCs w:val="0"/>
                <w:sz w:val="24"/>
                <w:szCs w:val="24"/>
              </w:rPr>
              <w:t xml:space="preserve">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w:t>
            </w:r>
          </w:p>
          <w:p w:rsidR="00FF152D" w:rsidRPr="0050224C" w:rsidRDefault="00FF152D" w:rsidP="00FF152D">
            <w:pPr>
              <w:pStyle w:val="30"/>
              <w:keepNext w:val="0"/>
              <w:tabs>
                <w:tab w:val="left" w:pos="1276"/>
              </w:tabs>
              <w:spacing w:before="0" w:after="0"/>
              <w:jc w:val="both"/>
              <w:rPr>
                <w:rFonts w:ascii="Times New Roman" w:hAnsi="Times New Roman"/>
                <w:b w:val="0"/>
                <w:bCs w:val="0"/>
                <w:sz w:val="24"/>
                <w:szCs w:val="24"/>
              </w:rPr>
            </w:pPr>
            <w:r w:rsidRPr="00F01D03">
              <w:rPr>
                <w:rFonts w:ascii="Times New Roman" w:hAnsi="Times New Roman"/>
                <w:b w:val="0"/>
                <w:bCs w:val="0"/>
                <w:sz w:val="24"/>
                <w:szCs w:val="24"/>
              </w:rPr>
              <w:t xml:space="preserve">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(возврат денежных средств) установлены действующим законодательством о закупках отдельных видов юридических лиц, а также Регламентом работы ЭП. </w:t>
            </w:r>
          </w:p>
          <w:p w:rsidR="00FF152D" w:rsidRPr="00F01D03" w:rsidRDefault="00FF152D" w:rsidP="00FF152D">
            <w:pPr>
              <w:pStyle w:val="30"/>
              <w:keepNext w:val="0"/>
              <w:tabs>
                <w:tab w:val="left" w:pos="1276"/>
              </w:tabs>
              <w:spacing w:before="0" w:after="0"/>
              <w:jc w:val="both"/>
              <w:rPr>
                <w:rFonts w:ascii="Times New Roman" w:hAnsi="Times New Roman"/>
                <w:b w:val="0"/>
                <w:bCs w:val="0"/>
                <w:sz w:val="24"/>
                <w:szCs w:val="24"/>
              </w:rPr>
            </w:pPr>
            <w:bookmarkStart w:id="0" w:name="_Ref535415072"/>
            <w:r w:rsidRPr="00F01D03">
              <w:rPr>
                <w:rFonts w:ascii="Times New Roman" w:hAnsi="Times New Roman"/>
                <w:b w:val="0"/>
                <w:bCs w:val="0"/>
                <w:sz w:val="24"/>
                <w:szCs w:val="24"/>
              </w:rPr>
              <w:t>6.2.Возврат участнику закупки денежных средств, внесенных в качестве обеспечения заявки, не производится в следующих случаях:</w:t>
            </w:r>
            <w:bookmarkEnd w:id="0"/>
          </w:p>
          <w:p w:rsidR="006956FD" w:rsidRPr="00F01D03" w:rsidRDefault="006956FD" w:rsidP="006956FD">
            <w:pPr>
              <w:tabs>
                <w:tab w:val="left" w:pos="1276"/>
              </w:tabs>
              <w:spacing w:after="0"/>
              <w:jc w:val="both"/>
              <w:rPr>
                <w:rFonts w:ascii="Times New Roman" w:eastAsia="MS Mincho" w:hAnsi="Times New Roman"/>
                <w:bCs/>
                <w:sz w:val="24"/>
                <w:szCs w:val="24"/>
              </w:rPr>
            </w:pPr>
            <w:r w:rsidRPr="00F01D03">
              <w:rPr>
                <w:rFonts w:ascii="Times New Roman" w:hAnsi="Times New Roman"/>
                <w:sz w:val="24"/>
                <w:szCs w:val="24"/>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6956FD" w:rsidRPr="0050224C" w:rsidRDefault="006956FD" w:rsidP="006956FD">
            <w:pPr>
              <w:tabs>
                <w:tab w:val="left" w:pos="1276"/>
              </w:tabs>
              <w:spacing w:after="0"/>
              <w:jc w:val="both"/>
              <w:rPr>
                <w:rFonts w:ascii="Times New Roman" w:hAnsi="Times New Roman"/>
                <w:spacing w:val="-2"/>
                <w:sz w:val="24"/>
                <w:szCs w:val="24"/>
              </w:rPr>
            </w:pPr>
            <w:r w:rsidRPr="00F01D03">
              <w:rPr>
                <w:rFonts w:ascii="Times New Roman" w:hAnsi="Times New Roman"/>
                <w:sz w:val="24"/>
                <w:szCs w:val="24"/>
              </w:rPr>
              <w:t>- уклонения или отказа участника закупки от заключения договора</w:t>
            </w:r>
            <w:r w:rsidRPr="00F01D03">
              <w:rPr>
                <w:rFonts w:ascii="Times New Roman" w:hAnsi="Times New Roman"/>
                <w:spacing w:val="-2"/>
                <w:sz w:val="24"/>
                <w:szCs w:val="24"/>
              </w:rPr>
              <w:t>.</w:t>
            </w:r>
          </w:p>
          <w:p w:rsidR="00F01D03" w:rsidRPr="00F01D03" w:rsidRDefault="00F01D03" w:rsidP="00F01D03">
            <w:pPr>
              <w:pStyle w:val="TableContents"/>
              <w:ind w:hanging="15"/>
              <w:rPr>
                <w:rFonts w:cs="Times New Roman"/>
                <w:lang w:val="ru-RU" w:eastAsia="ru-RU"/>
              </w:rPr>
            </w:pPr>
            <w:r w:rsidRPr="00F01D03">
              <w:rPr>
                <w:rFonts w:cs="Times New Roman"/>
                <w:spacing w:val="-2"/>
                <w:lang w:val="ru-RU"/>
              </w:rPr>
              <w:t>6.3.</w:t>
            </w:r>
            <w:r w:rsidRPr="00F01D03">
              <w:rPr>
                <w:rFonts w:cs="Times New Roman"/>
                <w:iCs/>
                <w:lang w:val="ru-RU" w:eastAsia="ru-RU"/>
              </w:rPr>
              <w:t xml:space="preserve">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б</w:t>
            </w:r>
            <w:r w:rsidRPr="00F01D03">
              <w:rPr>
                <w:rFonts w:cs="Times New Roman"/>
                <w:lang w:val="ru-RU" w:eastAsia="ru-RU"/>
              </w:rPr>
              <w:t>анковская гарантия должна быть безотзывной и должна содержать:</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1) сумму, подлежащую уплате гарантом покупателю в случае ненадлежащего исполнения обязательств принципалом;</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2) обязательства принципала, надлежащее исполнение которых обеспечивается банковской гарантией;</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3) обязанность гаранта уплатить покупателю неустойку в размере 0,1 процента денежной суммы, подлежащей уплате, за каждый день просрочки;</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покупателю;</w:t>
            </w:r>
          </w:p>
          <w:p w:rsidR="00F01D03" w:rsidRPr="00F01D03" w:rsidRDefault="00F01D03" w:rsidP="00F01D03">
            <w:pPr>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 xml:space="preserve">5) </w:t>
            </w:r>
            <w:r w:rsidRPr="00F01D03">
              <w:rPr>
                <w:rFonts w:ascii="Times New Roman" w:hAnsi="Times New Roman"/>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r w:rsidRPr="00F01D03">
              <w:rPr>
                <w:rFonts w:ascii="Times New Roman" w:hAnsi="Times New Roman"/>
                <w:sz w:val="24"/>
                <w:szCs w:val="24"/>
                <w:lang w:eastAsia="ru-RU"/>
              </w:rPr>
              <w:t>;</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7) условие о праве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денежной суммы по банковской гарантии, направленное до окончания срока действия банковской гарантии;</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8) установленный Правительством Российской Федерации перечень документов, предоставляемых покупателем банку одновременно с требованием об осуществлении уплаты денежной суммы по банковской гарантии.</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Основанием для отказа в принятии банковской гарантии покупателем является:</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1) отсутствие информации о банковской гарантии в реестре банковских гарантий;</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2) несоответствие банковской гарантии законодательству Российской Федерации;</w:t>
            </w:r>
          </w:p>
          <w:p w:rsidR="00F01D03" w:rsidRPr="00F01D03" w:rsidRDefault="00F01D03" w:rsidP="00F01D03">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3) несоответствие банковской гарантии требованиям, содержащимся в извещении об осуществлении закупки, документации о закупке, проекте договора.</w:t>
            </w:r>
          </w:p>
          <w:p w:rsidR="006956FD" w:rsidRPr="00F01D03" w:rsidRDefault="006956FD" w:rsidP="006956FD">
            <w:pPr>
              <w:jc w:val="both"/>
              <w:rPr>
                <w:rFonts w:ascii="Times New Roman" w:hAnsi="Times New Roman"/>
                <w:sz w:val="24"/>
                <w:szCs w:val="24"/>
              </w:rPr>
            </w:pPr>
          </w:p>
          <w:p w:rsidR="00FF152D" w:rsidRPr="00F01D03" w:rsidRDefault="00FF152D" w:rsidP="00FF152D">
            <w:pPr>
              <w:rPr>
                <w:rFonts w:ascii="Times New Roman" w:hAnsi="Times New Roman"/>
                <w:sz w:val="24"/>
                <w:szCs w:val="24"/>
              </w:rPr>
            </w:pPr>
          </w:p>
          <w:p w:rsidR="00FF152D" w:rsidRPr="00F01D03" w:rsidRDefault="00FF152D" w:rsidP="00FF152D">
            <w:pPr>
              <w:rPr>
                <w:rFonts w:ascii="Times New Roman" w:hAnsi="Times New Roman"/>
                <w:sz w:val="24"/>
                <w:szCs w:val="24"/>
              </w:rPr>
            </w:pPr>
          </w:p>
          <w:p w:rsidR="00BE7B83" w:rsidRPr="00F01D03" w:rsidRDefault="00BE7B83" w:rsidP="00BE7B83">
            <w:pPr>
              <w:tabs>
                <w:tab w:val="center" w:pos="4153"/>
                <w:tab w:val="right" w:pos="8306"/>
              </w:tabs>
              <w:jc w:val="both"/>
              <w:rPr>
                <w:rFonts w:ascii="Times New Roman" w:eastAsia="Times New Roman" w:hAnsi="Times New Roman"/>
                <w:b/>
                <w:bCs/>
                <w:sz w:val="24"/>
                <w:szCs w:val="24"/>
                <w:lang w:eastAsia="ru-RU"/>
              </w:rPr>
            </w:pPr>
          </w:p>
        </w:tc>
      </w:tr>
      <w:tr w:rsidR="00817917" w:rsidRPr="00F01D03" w:rsidTr="00B1683E">
        <w:tc>
          <w:tcPr>
            <w:tcW w:w="10207" w:type="dxa"/>
          </w:tcPr>
          <w:p w:rsidR="00817917" w:rsidRPr="00F01D03" w:rsidRDefault="000106BA" w:rsidP="00134E9C">
            <w:pPr>
              <w:tabs>
                <w:tab w:val="center" w:pos="4153"/>
                <w:tab w:val="right" w:pos="8306"/>
              </w:tabs>
              <w:spacing w:after="0" w:line="240" w:lineRule="auto"/>
              <w:jc w:val="both"/>
              <w:rPr>
                <w:rFonts w:ascii="Times New Roman" w:eastAsia="Times New Roman" w:hAnsi="Times New Roman"/>
                <w:b/>
                <w:bCs/>
                <w:sz w:val="24"/>
                <w:szCs w:val="24"/>
                <w:lang w:eastAsia="ru-RU"/>
              </w:rPr>
            </w:pPr>
            <w:r w:rsidRPr="00F01D03">
              <w:rPr>
                <w:rFonts w:ascii="Times New Roman" w:eastAsia="Times New Roman" w:hAnsi="Times New Roman"/>
                <w:b/>
                <w:bCs/>
                <w:sz w:val="24"/>
                <w:szCs w:val="24"/>
                <w:lang w:eastAsia="ru-RU"/>
              </w:rPr>
              <w:t xml:space="preserve">7. Размер </w:t>
            </w:r>
            <w:r w:rsidR="00820F83" w:rsidRPr="00F01D03">
              <w:rPr>
                <w:rFonts w:ascii="Times New Roman" w:eastAsia="Times New Roman" w:hAnsi="Times New Roman"/>
                <w:b/>
                <w:bCs/>
                <w:sz w:val="24"/>
                <w:szCs w:val="24"/>
                <w:lang w:eastAsia="ru-RU"/>
              </w:rPr>
              <w:t>обеспечения исполнения договора</w:t>
            </w:r>
            <w:r w:rsidRPr="00F01D03">
              <w:rPr>
                <w:rFonts w:ascii="Times New Roman" w:eastAsia="Times New Roman" w:hAnsi="Times New Roman"/>
                <w:b/>
                <w:bCs/>
                <w:sz w:val="24"/>
                <w:szCs w:val="24"/>
                <w:lang w:eastAsia="ru-RU"/>
              </w:rPr>
              <w:t>, срок и порядок предоставления обеспечения, требования к обеспечению, а также информация о ба</w:t>
            </w:r>
            <w:r w:rsidR="006B23CB" w:rsidRPr="00F01D03">
              <w:rPr>
                <w:rFonts w:ascii="Times New Roman" w:eastAsia="Times New Roman" w:hAnsi="Times New Roman"/>
                <w:b/>
                <w:bCs/>
                <w:sz w:val="24"/>
                <w:szCs w:val="24"/>
                <w:lang w:eastAsia="ru-RU"/>
              </w:rPr>
              <w:t>нковском сопровождении договора</w:t>
            </w:r>
            <w:r w:rsidR="0081758D" w:rsidRPr="00F01D03">
              <w:rPr>
                <w:rFonts w:ascii="Times New Roman" w:eastAsia="Times New Roman" w:hAnsi="Times New Roman"/>
                <w:b/>
                <w:bCs/>
                <w:sz w:val="24"/>
                <w:szCs w:val="24"/>
                <w:lang w:eastAsia="ru-RU"/>
              </w:rPr>
              <w:t>:</w:t>
            </w:r>
          </w:p>
        </w:tc>
      </w:tr>
      <w:tr w:rsidR="00817917" w:rsidRPr="00F01D03" w:rsidTr="00B1683E">
        <w:tc>
          <w:tcPr>
            <w:tcW w:w="10207" w:type="dxa"/>
          </w:tcPr>
          <w:p w:rsidR="007653F3" w:rsidRPr="00854405" w:rsidRDefault="00F30B02" w:rsidP="007653F3">
            <w:pPr>
              <w:tabs>
                <w:tab w:val="center" w:pos="4153"/>
                <w:tab w:val="right" w:pos="8306"/>
              </w:tabs>
              <w:spacing w:after="0" w:line="240" w:lineRule="auto"/>
              <w:jc w:val="both"/>
              <w:rPr>
                <w:rFonts w:ascii="Times New Roman" w:hAnsi="Times New Roman"/>
                <w:b/>
                <w:sz w:val="24"/>
                <w:szCs w:val="24"/>
              </w:rPr>
            </w:pPr>
            <w:r w:rsidRPr="00F01D03">
              <w:rPr>
                <w:rFonts w:ascii="Times New Roman" w:eastAsia="Times New Roman" w:hAnsi="Times New Roman"/>
                <w:b/>
                <w:bCs/>
                <w:sz w:val="24"/>
                <w:szCs w:val="24"/>
                <w:lang w:eastAsia="ru-RU"/>
              </w:rPr>
              <w:t>7.1.Размер обеспечения и</w:t>
            </w:r>
            <w:r w:rsidR="00831D51">
              <w:rPr>
                <w:rFonts w:ascii="Times New Roman" w:eastAsia="Times New Roman" w:hAnsi="Times New Roman"/>
                <w:b/>
                <w:bCs/>
                <w:sz w:val="24"/>
                <w:szCs w:val="24"/>
                <w:lang w:eastAsia="ru-RU"/>
              </w:rPr>
              <w:t>сполнения договора: составляет 5</w:t>
            </w:r>
            <w:r w:rsidRPr="00F01D03">
              <w:rPr>
                <w:rFonts w:ascii="Times New Roman" w:eastAsia="Times New Roman" w:hAnsi="Times New Roman"/>
                <w:b/>
                <w:bCs/>
                <w:sz w:val="24"/>
                <w:szCs w:val="24"/>
                <w:lang w:eastAsia="ru-RU"/>
              </w:rPr>
              <w:t>% начальной (максимальной) цены договора, что составляет:</w:t>
            </w:r>
            <w:r w:rsidR="007653F3" w:rsidRPr="00854405">
              <w:rPr>
                <w:rFonts w:ascii="Times New Roman" w:eastAsia="Times New Roman" w:hAnsi="Times New Roman"/>
                <w:b/>
                <w:bCs/>
                <w:sz w:val="24"/>
                <w:szCs w:val="24"/>
                <w:lang w:eastAsia="ru-RU"/>
              </w:rPr>
              <w:t xml:space="preserve"> 956 836 (Девятьсот пятьдесят шесть тысяч восемьсот тридцать шесть) рублей 49 копеек.</w:t>
            </w:r>
          </w:p>
          <w:p w:rsidR="00F30B02" w:rsidRPr="00F01D03" w:rsidRDefault="00F30B02" w:rsidP="00F30B02">
            <w:pPr>
              <w:tabs>
                <w:tab w:val="center" w:pos="4153"/>
                <w:tab w:val="right" w:pos="8306"/>
              </w:tabs>
              <w:spacing w:after="0" w:line="240" w:lineRule="auto"/>
              <w:jc w:val="both"/>
              <w:rPr>
                <w:rFonts w:ascii="Times New Roman" w:eastAsia="Times New Roman" w:hAnsi="Times New Roman"/>
                <w:b/>
                <w:bCs/>
                <w:sz w:val="24"/>
                <w:szCs w:val="24"/>
                <w:lang w:eastAsia="ru-RU"/>
              </w:rPr>
            </w:pPr>
            <w:r w:rsidRPr="00F01D03">
              <w:rPr>
                <w:rFonts w:ascii="Times New Roman" w:eastAsia="Times New Roman" w:hAnsi="Times New Roman"/>
                <w:b/>
                <w:bCs/>
                <w:sz w:val="24"/>
                <w:szCs w:val="24"/>
                <w:lang w:eastAsia="ru-RU"/>
              </w:rPr>
              <w:t>7.2.Срок и порядок предоставления обеспечения исполнения договора, требования к обеспечению, а также информация о банковском сопровождении договора:</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Договор заключается после предоставления участником закупки, с которым заключается договор, обеспечения исполнения договора.</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 xml:space="preserve">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покупателю. Способ обеспечения исполнения договора определяется участником закупки, с которым заключается договор, самостоятельно. </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участник считается уклонившимся от заключения договора.</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В ходе исполнения договора поставщик (подрядчик, исполнитель) вправе предоставить покупателю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В случае, если участником закупки, с которым заключается договор, является государственное или муниципальное казенное учреждение, положения об обеспечении исполнения договора к участнику не применяются.</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bCs/>
                <w:sz w:val="24"/>
                <w:szCs w:val="24"/>
                <w:lang w:eastAsia="ru-RU"/>
              </w:rPr>
            </w:pPr>
            <w:r w:rsidRPr="00F01D03">
              <w:rPr>
                <w:rFonts w:ascii="Times New Roman" w:hAnsi="Times New Roman"/>
                <w:sz w:val="24"/>
                <w:szCs w:val="24"/>
                <w:lang w:eastAsia="ru-RU"/>
              </w:rPr>
              <w:t xml:space="preserve">В случае предоставления обеспечения исполнения договора участником закупки внесением денежных средств,  перечисляются на </w:t>
            </w:r>
            <w:r w:rsidRPr="00F01D03">
              <w:rPr>
                <w:rFonts w:ascii="Times New Roman" w:hAnsi="Times New Roman"/>
                <w:bCs/>
                <w:sz w:val="24"/>
                <w:szCs w:val="24"/>
                <w:lang w:eastAsia="ru-RU"/>
              </w:rPr>
              <w:t xml:space="preserve">счет по следующим реквизитам: </w:t>
            </w:r>
          </w:p>
          <w:p w:rsidR="007653F3" w:rsidRDefault="00F30B02" w:rsidP="007653F3">
            <w:pPr>
              <w:tabs>
                <w:tab w:val="left" w:pos="10306"/>
              </w:tabs>
              <w:autoSpaceDE w:val="0"/>
              <w:autoSpaceDN w:val="0"/>
              <w:adjustRightInd w:val="0"/>
              <w:spacing w:after="0" w:line="240" w:lineRule="auto"/>
              <w:rPr>
                <w:rFonts w:ascii="Times New Roman" w:eastAsia="Times New Roman" w:hAnsi="Times New Roman"/>
                <w:b/>
                <w:sz w:val="24"/>
                <w:szCs w:val="24"/>
                <w:lang w:eastAsia="ru-RU"/>
              </w:rPr>
            </w:pPr>
            <w:r w:rsidRPr="00F01D03">
              <w:rPr>
                <w:rFonts w:ascii="Times New Roman" w:eastAsia="Times New Roman" w:hAnsi="Times New Roman"/>
                <w:sz w:val="24"/>
                <w:szCs w:val="24"/>
                <w:lang w:eastAsia="ru-RU"/>
              </w:rPr>
              <w:t xml:space="preserve">Получатель: </w:t>
            </w:r>
            <w:r w:rsidRPr="00F01D03">
              <w:rPr>
                <w:rFonts w:ascii="Times New Roman" w:hAnsi="Times New Roman"/>
                <w:b/>
                <w:sz w:val="24"/>
                <w:szCs w:val="24"/>
              </w:rPr>
              <w:t>Муниципальное предприятие городского округа Саранск «Саранское водопроводно-канализационное хозяйство»</w:t>
            </w:r>
            <w:bookmarkStart w:id="1" w:name="_GoBack"/>
          </w:p>
          <w:p w:rsidR="007653F3" w:rsidRPr="007653F3" w:rsidRDefault="007653F3" w:rsidP="007653F3">
            <w:pPr>
              <w:tabs>
                <w:tab w:val="left" w:pos="10306"/>
              </w:tabs>
              <w:autoSpaceDE w:val="0"/>
              <w:autoSpaceDN w:val="0"/>
              <w:adjustRightInd w:val="0"/>
              <w:spacing w:after="0" w:line="240" w:lineRule="auto"/>
              <w:rPr>
                <w:rFonts w:ascii="Times New Roman" w:eastAsia="Times New Roman" w:hAnsi="Times New Roman"/>
                <w:b/>
                <w:sz w:val="24"/>
                <w:szCs w:val="24"/>
                <w:lang w:eastAsia="ru-RU"/>
              </w:rPr>
            </w:pPr>
            <w:r>
              <w:rPr>
                <w:rFonts w:ascii="Times New Roman" w:hAnsi="Times New Roman"/>
                <w:color w:val="FF0000"/>
                <w:sz w:val="24"/>
                <w:szCs w:val="24"/>
              </w:rPr>
              <w:t xml:space="preserve"> </w:t>
            </w:r>
            <w:r w:rsidRPr="007653F3">
              <w:rPr>
                <w:rFonts w:ascii="Times New Roman" w:eastAsia="Lucida Sans Unicode" w:hAnsi="Times New Roman"/>
                <w:kern w:val="3"/>
                <w:sz w:val="24"/>
                <w:szCs w:val="24"/>
              </w:rPr>
              <w:t>Р/СЧ  40702810939010001500 МОРДОВСКОЕ ОТДЕЛЕНИЕ N8589 ПАО СБЕРБАНК</w:t>
            </w:r>
          </w:p>
          <w:p w:rsidR="007653F3" w:rsidRPr="007653F3" w:rsidRDefault="007653F3" w:rsidP="007653F3">
            <w:pPr>
              <w:spacing w:after="0"/>
              <w:rPr>
                <w:rFonts w:ascii="Times New Roman" w:eastAsia="Lucida Sans Unicode" w:hAnsi="Times New Roman"/>
                <w:kern w:val="3"/>
                <w:sz w:val="24"/>
                <w:szCs w:val="24"/>
              </w:rPr>
            </w:pPr>
            <w:r w:rsidRPr="007653F3">
              <w:rPr>
                <w:rFonts w:ascii="Times New Roman" w:eastAsia="Times New Roman" w:hAnsi="Times New Roman"/>
                <w:bCs/>
                <w:sz w:val="24"/>
                <w:szCs w:val="24"/>
                <w:lang w:eastAsia="ru-RU"/>
              </w:rPr>
              <w:t>К/СЧ  30101810100000000615</w:t>
            </w:r>
          </w:p>
          <w:p w:rsidR="005B0875" w:rsidRPr="005B0875" w:rsidRDefault="007653F3" w:rsidP="007653F3">
            <w:pPr>
              <w:pStyle w:val="aff1"/>
              <w:numPr>
                <w:ilvl w:val="0"/>
                <w:numId w:val="45"/>
              </w:numPr>
              <w:spacing w:after="0"/>
              <w:ind w:left="0"/>
              <w:jc w:val="both"/>
              <w:rPr>
                <w:b/>
              </w:rPr>
            </w:pPr>
            <w:r w:rsidRPr="007653F3">
              <w:rPr>
                <w:rFonts w:ascii="Times New Roman" w:eastAsia="Times New Roman" w:hAnsi="Times New Roman"/>
                <w:bCs/>
                <w:sz w:val="24"/>
                <w:szCs w:val="24"/>
                <w:lang w:eastAsia="ru-RU"/>
              </w:rPr>
              <w:t xml:space="preserve">       БИК 048952615.</w:t>
            </w:r>
          </w:p>
          <w:bookmarkEnd w:id="1"/>
          <w:p w:rsidR="001843AC" w:rsidRPr="005B0875" w:rsidRDefault="00F30B02" w:rsidP="005B0875">
            <w:pPr>
              <w:pStyle w:val="aff1"/>
              <w:numPr>
                <w:ilvl w:val="0"/>
                <w:numId w:val="45"/>
              </w:numPr>
              <w:spacing w:after="0"/>
              <w:ind w:left="0"/>
              <w:jc w:val="both"/>
              <w:rPr>
                <w:rFonts w:ascii="Times New Roman" w:hAnsi="Times New Roman"/>
                <w:b/>
                <w:sz w:val="24"/>
                <w:szCs w:val="24"/>
              </w:rPr>
            </w:pPr>
            <w:r w:rsidRPr="00F01D03">
              <w:rPr>
                <w:b/>
              </w:rPr>
              <w:t>Наз</w:t>
            </w:r>
            <w:r w:rsidR="00735E85">
              <w:rPr>
                <w:b/>
              </w:rPr>
              <w:t xml:space="preserve"> </w:t>
            </w:r>
            <w:r w:rsidR="005B0875" w:rsidRPr="005B0875">
              <w:rPr>
                <w:rFonts w:ascii="Times New Roman" w:hAnsi="Times New Roman"/>
                <w:b/>
                <w:sz w:val="24"/>
                <w:szCs w:val="24"/>
              </w:rPr>
              <w:t>Н</w:t>
            </w:r>
            <w:r w:rsidRPr="005B0875">
              <w:rPr>
                <w:rFonts w:ascii="Times New Roman" w:hAnsi="Times New Roman"/>
                <w:b/>
                <w:sz w:val="24"/>
                <w:szCs w:val="24"/>
              </w:rPr>
              <w:t>а</w:t>
            </w:r>
            <w:r w:rsidR="005B0875" w:rsidRPr="005B0875">
              <w:rPr>
                <w:rFonts w:ascii="Times New Roman" w:hAnsi="Times New Roman"/>
                <w:b/>
                <w:sz w:val="24"/>
                <w:szCs w:val="24"/>
              </w:rPr>
              <w:t>з</w:t>
            </w:r>
            <w:r w:rsidR="005B0875">
              <w:rPr>
                <w:rFonts w:ascii="Times New Roman" w:hAnsi="Times New Roman"/>
                <w:b/>
                <w:sz w:val="24"/>
                <w:szCs w:val="24"/>
              </w:rPr>
              <w:t>на</w:t>
            </w:r>
            <w:r w:rsidRPr="005B0875">
              <w:rPr>
                <w:rFonts w:ascii="Times New Roman" w:hAnsi="Times New Roman"/>
                <w:b/>
                <w:sz w:val="24"/>
                <w:szCs w:val="24"/>
              </w:rPr>
              <w:t>чение платежа: Денежные средства для обеспечения исполнения  договора на поставку</w:t>
            </w:r>
            <w:r w:rsidR="00B20540" w:rsidRPr="005B0875">
              <w:rPr>
                <w:rFonts w:ascii="Times New Roman" w:hAnsi="Times New Roman"/>
                <w:b/>
                <w:sz w:val="24"/>
                <w:szCs w:val="24"/>
              </w:rPr>
              <w:t xml:space="preserve"> полиэтиленовых труб</w:t>
            </w:r>
            <w:r w:rsidR="001843AC" w:rsidRPr="005B0875">
              <w:rPr>
                <w:rFonts w:ascii="Times New Roman" w:hAnsi="Times New Roman"/>
                <w:b/>
                <w:sz w:val="24"/>
                <w:szCs w:val="24"/>
              </w:rPr>
              <w:t>.</w:t>
            </w:r>
          </w:p>
          <w:p w:rsidR="00F30B02" w:rsidRPr="00F01D03" w:rsidRDefault="00F30B02" w:rsidP="00236DF2">
            <w:pPr>
              <w:pStyle w:val="TableContents"/>
              <w:ind w:hanging="15"/>
              <w:rPr>
                <w:rFonts w:cs="Times New Roman"/>
                <w:lang w:val="ru-RU" w:eastAsia="ru-RU"/>
              </w:rPr>
            </w:pPr>
            <w:r w:rsidRPr="00F01D03">
              <w:rPr>
                <w:rFonts w:cs="Times New Roman"/>
                <w:iCs/>
                <w:lang w:val="ru-RU"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б</w:t>
            </w:r>
            <w:r w:rsidRPr="00F01D03">
              <w:rPr>
                <w:rFonts w:cs="Times New Roman"/>
                <w:lang w:val="ru-RU" w:eastAsia="ru-RU"/>
              </w:rPr>
              <w:t>анковская гарантия должна быть безотзывной и должна содержать:</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1) сумму, подлежащую уплате гарантом покупателю в случае ненадлежащего исполнения обязательств принципалом;</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2) обязательства принципала, надлежащее исполнение которых обеспечивается банковской гарантией;</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3) обязанность гаранта уплатить покупателю неустойку в размере 0,1 процента денежной суммы, подлежащей уплате, за каждый день просрочки;</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покупателю;</w:t>
            </w:r>
          </w:p>
          <w:p w:rsidR="00F30B02" w:rsidRPr="00F01D03" w:rsidRDefault="00F30B02" w:rsidP="00F30B02">
            <w:pPr>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 xml:space="preserve">5) </w:t>
            </w:r>
            <w:r w:rsidRPr="00F01D03">
              <w:rPr>
                <w:rFonts w:ascii="Times New Roman" w:hAnsi="Times New Roman"/>
                <w:bCs/>
                <w:sz w:val="24"/>
                <w:szCs w:val="24"/>
                <w:lang w:eastAsia="ru-RU"/>
              </w:rPr>
              <w:t>срок действия банковской гарантии должен превышать срок действия дого</w:t>
            </w:r>
            <w:r w:rsidR="001135A5">
              <w:rPr>
                <w:rFonts w:ascii="Times New Roman" w:hAnsi="Times New Roman"/>
                <w:bCs/>
                <w:sz w:val="24"/>
                <w:szCs w:val="24"/>
                <w:lang w:eastAsia="ru-RU"/>
              </w:rPr>
              <w:t>вора не менее чем на один месяц</w:t>
            </w:r>
            <w:r w:rsidRPr="00F01D03">
              <w:rPr>
                <w:rFonts w:ascii="Times New Roman" w:hAnsi="Times New Roman"/>
                <w:sz w:val="24"/>
                <w:szCs w:val="24"/>
                <w:lang w:eastAsia="ru-RU"/>
              </w:rPr>
              <w:t>;</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7) условие о праве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денежной суммы по банковской гарантии, направленное до окончания срока действия банковской гарантии;</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8) установленный Правительством Российской Федерации перечень документов, предоставляемых покупателем банку одновременно с требованием об осуществлении уплаты денежной суммы по банковской гарантии.</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Основанием для отказа в принятии банковской гарантии покупателем является:</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1) отсутствие информации о банковской гарантии в реестре банковских гарантий;</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2) несоответствие банковской гарантии законодательству Российской Федерации;</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3) несоответствие банковской гарантии требованиям, содержащимся в извещении об осуществлении закупки, документации о закупке, проекте договора.</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В случае отказа в принятии банковской гарантии покупатель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30B02" w:rsidRPr="00F01D03" w:rsidRDefault="00F30B02" w:rsidP="00F30B02">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Банковская гарантия, предоставляемая участником закупки в качестве обеспечения исполнения договора, должна быть включена в реестр банковских гарантий, размещенный в единой информационной системе. Требования к форме банковской гарантии,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817917" w:rsidRPr="00F01D03" w:rsidRDefault="00F30B02" w:rsidP="00F30B02">
            <w:pPr>
              <w:tabs>
                <w:tab w:val="left" w:pos="10306"/>
              </w:tabs>
              <w:autoSpaceDE w:val="0"/>
              <w:autoSpaceDN w:val="0"/>
              <w:adjustRightInd w:val="0"/>
              <w:spacing w:after="0" w:line="240" w:lineRule="auto"/>
              <w:jc w:val="both"/>
              <w:rPr>
                <w:rFonts w:ascii="Times New Roman" w:hAnsi="Times New Roman"/>
                <w:b/>
                <w:sz w:val="24"/>
                <w:szCs w:val="24"/>
                <w:lang w:eastAsia="ru-RU"/>
              </w:rPr>
            </w:pPr>
            <w:r w:rsidRPr="00F01D03">
              <w:rPr>
                <w:rFonts w:ascii="Times New Roman" w:hAnsi="Times New Roman"/>
                <w:sz w:val="24"/>
                <w:szCs w:val="24"/>
                <w:lang w:eastAsia="ru-RU"/>
              </w:rPr>
              <w:t>Обеспечение исполнения Договора сохраняет свою силу при изменении законодательства Российской Федерации, а также при реорганизации поставщика (подрядчика, исполнителя) или заказчика.</w:t>
            </w:r>
          </w:p>
        </w:tc>
      </w:tr>
      <w:tr w:rsidR="00817917" w:rsidRPr="00F01D03" w:rsidTr="00B1683E">
        <w:tc>
          <w:tcPr>
            <w:tcW w:w="10207" w:type="dxa"/>
          </w:tcPr>
          <w:p w:rsidR="00817917" w:rsidRPr="00F01D03" w:rsidRDefault="000106BA" w:rsidP="00134E9C">
            <w:pPr>
              <w:widowControl w:val="0"/>
              <w:spacing w:after="0" w:line="240" w:lineRule="auto"/>
              <w:jc w:val="both"/>
              <w:rPr>
                <w:rFonts w:ascii="Times New Roman" w:hAnsi="Times New Roman"/>
                <w:b/>
                <w:sz w:val="24"/>
                <w:szCs w:val="24"/>
              </w:rPr>
            </w:pPr>
            <w:r w:rsidRPr="00F01D03">
              <w:rPr>
                <w:rFonts w:ascii="Times New Roman" w:eastAsia="Times New Roman" w:hAnsi="Times New Roman"/>
                <w:b/>
                <w:bCs/>
                <w:sz w:val="24"/>
                <w:szCs w:val="24"/>
                <w:lang w:eastAsia="ru-RU"/>
              </w:rPr>
              <w:t xml:space="preserve">8. </w:t>
            </w:r>
            <w:r w:rsidRPr="00F01D03">
              <w:rPr>
                <w:rFonts w:ascii="Times New Roman" w:eastAsia="Times New Roman" w:hAnsi="Times New Roman"/>
                <w:b/>
                <w:sz w:val="24"/>
                <w:szCs w:val="24"/>
                <w:lang w:eastAsia="ru-RU"/>
              </w:rPr>
              <w:t>Адрес электронной площадки в информационно-телекоммуникационной сети «Интернет» (оператор электронной площадки):</w:t>
            </w:r>
          </w:p>
        </w:tc>
      </w:tr>
      <w:tr w:rsidR="00817917" w:rsidRPr="00F01D03" w:rsidTr="00B1683E">
        <w:tc>
          <w:tcPr>
            <w:tcW w:w="10207" w:type="dxa"/>
          </w:tcPr>
          <w:p w:rsidR="00817917" w:rsidRPr="00C32E2B" w:rsidRDefault="000F2B5A" w:rsidP="00295358">
            <w:pPr>
              <w:widowControl w:val="0"/>
              <w:spacing w:after="0" w:line="240" w:lineRule="auto"/>
              <w:jc w:val="center"/>
              <w:rPr>
                <w:rFonts w:ascii="Times New Roman" w:hAnsi="Times New Roman"/>
                <w:b/>
                <w:i/>
                <w:sz w:val="24"/>
                <w:szCs w:val="24"/>
              </w:rPr>
            </w:pPr>
            <w:hyperlink r:id="rId10" w:tgtFrame="_blank" w:history="1">
              <w:r w:rsidR="00C32E2B" w:rsidRPr="001F5F35">
                <w:rPr>
                  <w:rStyle w:val="a8"/>
                  <w:rFonts w:ascii="Times New Roman" w:hAnsi="Times New Roman"/>
                  <w:color w:val="auto"/>
                  <w:sz w:val="24"/>
                  <w:szCs w:val="24"/>
                </w:rPr>
                <w:t>etp.r-tender.ru</w:t>
              </w:r>
            </w:hyperlink>
          </w:p>
        </w:tc>
      </w:tr>
      <w:tr w:rsidR="00817917" w:rsidRPr="00F01D03" w:rsidTr="00B1683E">
        <w:tc>
          <w:tcPr>
            <w:tcW w:w="10207" w:type="dxa"/>
          </w:tcPr>
          <w:p w:rsidR="00817917" w:rsidRPr="00F01D03" w:rsidRDefault="000106BA" w:rsidP="00134E9C">
            <w:pPr>
              <w:widowControl w:val="0"/>
              <w:spacing w:after="0" w:line="240" w:lineRule="auto"/>
              <w:jc w:val="both"/>
              <w:rPr>
                <w:rFonts w:ascii="Times New Roman" w:hAnsi="Times New Roman"/>
                <w:b/>
                <w:sz w:val="24"/>
                <w:szCs w:val="24"/>
              </w:rPr>
            </w:pPr>
            <w:r w:rsidRPr="00F01D03">
              <w:rPr>
                <w:rFonts w:ascii="Times New Roman" w:eastAsia="Times New Roman" w:hAnsi="Times New Roman"/>
                <w:b/>
                <w:sz w:val="24"/>
                <w:szCs w:val="24"/>
                <w:lang w:eastAsia="ru-RU"/>
              </w:rPr>
              <w:t>9. Дата и время окончания срока подачи заявок на участие в электронном аукционе:</w:t>
            </w:r>
          </w:p>
        </w:tc>
      </w:tr>
      <w:tr w:rsidR="00817917" w:rsidRPr="00F01D03" w:rsidTr="00B1683E">
        <w:tc>
          <w:tcPr>
            <w:tcW w:w="10207" w:type="dxa"/>
          </w:tcPr>
          <w:p w:rsidR="00817917" w:rsidRPr="001B2A31" w:rsidRDefault="00BB0402" w:rsidP="009E0FCE">
            <w:pPr>
              <w:widowControl w:val="0"/>
              <w:tabs>
                <w:tab w:val="left" w:pos="10306"/>
              </w:tabs>
              <w:spacing w:after="0" w:line="240" w:lineRule="auto"/>
              <w:ind w:right="126" w:firstLine="709"/>
              <w:jc w:val="center"/>
              <w:rPr>
                <w:rFonts w:ascii="Times New Roman" w:hAnsi="Times New Roman"/>
                <w:sz w:val="24"/>
                <w:szCs w:val="24"/>
              </w:rPr>
            </w:pPr>
            <w:r>
              <w:rPr>
                <w:rFonts w:ascii="Times New Roman" w:hAnsi="Times New Roman"/>
                <w:sz w:val="24"/>
                <w:szCs w:val="24"/>
              </w:rPr>
              <w:t>02</w:t>
            </w:r>
            <w:r w:rsidR="007653F3">
              <w:rPr>
                <w:rFonts w:ascii="Times New Roman" w:hAnsi="Times New Roman"/>
                <w:sz w:val="24"/>
                <w:szCs w:val="24"/>
              </w:rPr>
              <w:t xml:space="preserve"> февраля 2026</w:t>
            </w:r>
            <w:r w:rsidR="000106BA" w:rsidRPr="001B2A31">
              <w:rPr>
                <w:rFonts w:ascii="Times New Roman" w:eastAsia="Times New Roman" w:hAnsi="Times New Roman"/>
                <w:sz w:val="24"/>
                <w:szCs w:val="24"/>
                <w:lang w:eastAsia="ru-RU"/>
              </w:rPr>
              <w:t>г</w:t>
            </w:r>
            <w:r w:rsidR="00F45DDD" w:rsidRPr="001B2A31">
              <w:rPr>
                <w:rFonts w:ascii="Times New Roman" w:eastAsia="Times New Roman" w:hAnsi="Times New Roman"/>
                <w:sz w:val="24"/>
                <w:szCs w:val="24"/>
                <w:lang w:eastAsia="ru-RU"/>
              </w:rPr>
              <w:t>.</w:t>
            </w:r>
            <w:r w:rsidR="00F121B9" w:rsidRPr="001B2A31">
              <w:rPr>
                <w:rFonts w:ascii="Times New Roman" w:eastAsia="Times New Roman" w:hAnsi="Times New Roman"/>
                <w:sz w:val="24"/>
                <w:szCs w:val="24"/>
                <w:lang w:eastAsia="ru-RU"/>
              </w:rPr>
              <w:t xml:space="preserve"> в 09:00</w:t>
            </w:r>
          </w:p>
        </w:tc>
      </w:tr>
      <w:tr w:rsidR="00817917" w:rsidRPr="00F01D03" w:rsidTr="00B1683E">
        <w:tc>
          <w:tcPr>
            <w:tcW w:w="10207" w:type="dxa"/>
          </w:tcPr>
          <w:p w:rsidR="00817917" w:rsidRPr="001B2A31" w:rsidRDefault="000106BA" w:rsidP="00134E9C">
            <w:pPr>
              <w:widowControl w:val="0"/>
              <w:spacing w:after="0" w:line="240" w:lineRule="auto"/>
              <w:jc w:val="both"/>
              <w:rPr>
                <w:rFonts w:ascii="Times New Roman" w:hAnsi="Times New Roman"/>
                <w:b/>
                <w:sz w:val="24"/>
                <w:szCs w:val="24"/>
              </w:rPr>
            </w:pPr>
            <w:r w:rsidRPr="001B2A31">
              <w:rPr>
                <w:rFonts w:ascii="Times New Roman" w:hAnsi="Times New Roman"/>
                <w:b/>
                <w:sz w:val="24"/>
                <w:szCs w:val="24"/>
              </w:rPr>
              <w:t>10. Дата окончания срока рассмотрения</w:t>
            </w:r>
            <w:r w:rsidR="002B66DF" w:rsidRPr="001B2A31">
              <w:rPr>
                <w:rFonts w:ascii="Times New Roman" w:hAnsi="Times New Roman"/>
                <w:b/>
                <w:sz w:val="24"/>
                <w:szCs w:val="24"/>
              </w:rPr>
              <w:t xml:space="preserve"> подачи заявок</w:t>
            </w:r>
            <w:r w:rsidRPr="001B2A31">
              <w:rPr>
                <w:rFonts w:ascii="Times New Roman" w:hAnsi="Times New Roman"/>
                <w:b/>
                <w:sz w:val="24"/>
                <w:szCs w:val="24"/>
              </w:rPr>
              <w:t xml:space="preserve"> на участие в электронном аукционе:</w:t>
            </w:r>
          </w:p>
        </w:tc>
      </w:tr>
      <w:tr w:rsidR="00817917" w:rsidRPr="00F01D03" w:rsidTr="00B1683E">
        <w:tc>
          <w:tcPr>
            <w:tcW w:w="10207" w:type="dxa"/>
          </w:tcPr>
          <w:p w:rsidR="00817917" w:rsidRPr="001B2A31" w:rsidRDefault="00BB0402" w:rsidP="009E0FCE">
            <w:pPr>
              <w:widowControl w:val="0"/>
              <w:spacing w:after="0" w:line="240" w:lineRule="auto"/>
              <w:jc w:val="center"/>
              <w:rPr>
                <w:rFonts w:ascii="Times New Roman" w:hAnsi="Times New Roman"/>
                <w:sz w:val="24"/>
                <w:szCs w:val="24"/>
              </w:rPr>
            </w:pPr>
            <w:r>
              <w:rPr>
                <w:rFonts w:ascii="Times New Roman" w:hAnsi="Times New Roman"/>
                <w:sz w:val="24"/>
                <w:szCs w:val="24"/>
              </w:rPr>
              <w:t>02</w:t>
            </w:r>
            <w:r w:rsidR="00735E85">
              <w:rPr>
                <w:rFonts w:ascii="Times New Roman" w:hAnsi="Times New Roman"/>
                <w:sz w:val="24"/>
                <w:szCs w:val="24"/>
              </w:rPr>
              <w:t xml:space="preserve"> </w:t>
            </w:r>
            <w:r w:rsidR="007653F3">
              <w:rPr>
                <w:rFonts w:ascii="Times New Roman" w:hAnsi="Times New Roman"/>
                <w:sz w:val="24"/>
                <w:szCs w:val="24"/>
              </w:rPr>
              <w:t>февраля 2026</w:t>
            </w:r>
            <w:r w:rsidR="00F45DDD" w:rsidRPr="001B2A31">
              <w:rPr>
                <w:rFonts w:ascii="Times New Roman" w:eastAsia="Times New Roman" w:hAnsi="Times New Roman"/>
                <w:sz w:val="24"/>
                <w:szCs w:val="24"/>
                <w:lang w:eastAsia="ru-RU"/>
              </w:rPr>
              <w:t>г.</w:t>
            </w:r>
            <w:r w:rsidR="008970D3" w:rsidRPr="001B2A31">
              <w:rPr>
                <w:rFonts w:ascii="Times New Roman" w:eastAsia="Times New Roman" w:hAnsi="Times New Roman"/>
                <w:sz w:val="24"/>
                <w:szCs w:val="24"/>
                <w:lang w:eastAsia="ru-RU"/>
              </w:rPr>
              <w:t xml:space="preserve"> в 13</w:t>
            </w:r>
            <w:r w:rsidR="00A522AA" w:rsidRPr="001B2A31">
              <w:rPr>
                <w:rFonts w:ascii="Times New Roman" w:eastAsia="Times New Roman" w:hAnsi="Times New Roman"/>
                <w:sz w:val="24"/>
                <w:szCs w:val="24"/>
                <w:lang w:eastAsia="ru-RU"/>
              </w:rPr>
              <w:t>:00</w:t>
            </w:r>
          </w:p>
        </w:tc>
      </w:tr>
      <w:tr w:rsidR="00817917" w:rsidRPr="00F01D03" w:rsidTr="0095622C">
        <w:trPr>
          <w:trHeight w:val="335"/>
        </w:trPr>
        <w:tc>
          <w:tcPr>
            <w:tcW w:w="10207" w:type="dxa"/>
          </w:tcPr>
          <w:p w:rsidR="00817917" w:rsidRPr="001B2A31" w:rsidRDefault="000106BA" w:rsidP="00134E9C">
            <w:pPr>
              <w:widowControl w:val="0"/>
              <w:spacing w:after="0" w:line="240" w:lineRule="auto"/>
              <w:jc w:val="both"/>
              <w:rPr>
                <w:rFonts w:ascii="Times New Roman" w:hAnsi="Times New Roman"/>
                <w:b/>
                <w:sz w:val="24"/>
                <w:szCs w:val="24"/>
              </w:rPr>
            </w:pPr>
            <w:r w:rsidRPr="001B2A31">
              <w:rPr>
                <w:rFonts w:ascii="Times New Roman" w:hAnsi="Times New Roman"/>
                <w:b/>
                <w:sz w:val="24"/>
                <w:szCs w:val="24"/>
              </w:rPr>
              <w:t xml:space="preserve">11. </w:t>
            </w:r>
            <w:r w:rsidRPr="001B2A31">
              <w:rPr>
                <w:rFonts w:ascii="Times New Roman" w:eastAsia="Times New Roman" w:hAnsi="Times New Roman"/>
                <w:b/>
                <w:sz w:val="24"/>
                <w:szCs w:val="24"/>
                <w:lang w:eastAsia="ru-RU"/>
              </w:rPr>
              <w:t>Дата проведения электронного аукциона:</w:t>
            </w:r>
          </w:p>
        </w:tc>
      </w:tr>
      <w:tr w:rsidR="00817917" w:rsidRPr="00F01D03" w:rsidTr="006E106F">
        <w:trPr>
          <w:trHeight w:val="262"/>
        </w:trPr>
        <w:tc>
          <w:tcPr>
            <w:tcW w:w="10207" w:type="dxa"/>
          </w:tcPr>
          <w:p w:rsidR="002A57E1" w:rsidRPr="001B2A31" w:rsidRDefault="00BB0402" w:rsidP="004B4A2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03</w:t>
            </w:r>
            <w:r w:rsidR="00735E85">
              <w:rPr>
                <w:rFonts w:ascii="Times New Roman" w:hAnsi="Times New Roman"/>
                <w:sz w:val="24"/>
                <w:szCs w:val="24"/>
              </w:rPr>
              <w:t xml:space="preserve"> </w:t>
            </w:r>
            <w:r w:rsidR="007653F3">
              <w:rPr>
                <w:rFonts w:ascii="Times New Roman" w:hAnsi="Times New Roman"/>
                <w:sz w:val="24"/>
                <w:szCs w:val="24"/>
              </w:rPr>
              <w:t>февраля 2026</w:t>
            </w:r>
            <w:r w:rsidR="00F45DDD" w:rsidRPr="001B2A31">
              <w:rPr>
                <w:rFonts w:ascii="Times New Roman" w:eastAsia="Times New Roman" w:hAnsi="Times New Roman"/>
                <w:sz w:val="24"/>
                <w:szCs w:val="24"/>
                <w:lang w:eastAsia="ru-RU"/>
              </w:rPr>
              <w:t>г.</w:t>
            </w:r>
            <w:r w:rsidR="0012029D" w:rsidRPr="001B2A31">
              <w:rPr>
                <w:rFonts w:ascii="Times New Roman" w:eastAsia="Times New Roman" w:hAnsi="Times New Roman"/>
                <w:sz w:val="24"/>
                <w:szCs w:val="24"/>
                <w:lang w:eastAsia="ru-RU"/>
              </w:rPr>
              <w:t xml:space="preserve"> в 10</w:t>
            </w:r>
            <w:r w:rsidR="00A522AA" w:rsidRPr="001B2A31">
              <w:rPr>
                <w:rFonts w:ascii="Times New Roman" w:eastAsia="Times New Roman" w:hAnsi="Times New Roman"/>
                <w:sz w:val="24"/>
                <w:szCs w:val="24"/>
                <w:lang w:eastAsia="ru-RU"/>
              </w:rPr>
              <w:t>:00</w:t>
            </w:r>
          </w:p>
        </w:tc>
      </w:tr>
      <w:tr w:rsidR="002A57E1" w:rsidRPr="00F01D03" w:rsidTr="002A57E1">
        <w:trPr>
          <w:trHeight w:val="375"/>
        </w:trPr>
        <w:tc>
          <w:tcPr>
            <w:tcW w:w="10207" w:type="dxa"/>
          </w:tcPr>
          <w:p w:rsidR="002A57E1" w:rsidRPr="001B2A31" w:rsidRDefault="002B66DF" w:rsidP="002A57E1">
            <w:pPr>
              <w:widowControl w:val="0"/>
              <w:autoSpaceDE w:val="0"/>
              <w:autoSpaceDN w:val="0"/>
              <w:adjustRightInd w:val="0"/>
              <w:rPr>
                <w:rFonts w:ascii="Times New Roman" w:hAnsi="Times New Roman"/>
                <w:sz w:val="24"/>
                <w:szCs w:val="24"/>
              </w:rPr>
            </w:pPr>
            <w:r w:rsidRPr="001B2A31">
              <w:rPr>
                <w:rFonts w:ascii="Times New Roman" w:eastAsia="Times New Roman" w:hAnsi="Times New Roman"/>
                <w:sz w:val="24"/>
                <w:szCs w:val="24"/>
                <w:lang w:eastAsia="ru-RU"/>
              </w:rPr>
              <w:t>11.1</w:t>
            </w:r>
            <w:r w:rsidR="002A57E1" w:rsidRPr="001B2A31">
              <w:rPr>
                <w:rFonts w:ascii="Times New Roman" w:eastAsia="Times New Roman" w:hAnsi="Times New Roman"/>
                <w:sz w:val="24"/>
                <w:szCs w:val="24"/>
                <w:lang w:eastAsia="ru-RU"/>
              </w:rPr>
              <w:t>.</w:t>
            </w:r>
            <w:r w:rsidR="002A57E1" w:rsidRPr="001B2A31">
              <w:rPr>
                <w:rFonts w:ascii="Times New Roman" w:hAnsi="Times New Roman"/>
                <w:sz w:val="24"/>
                <w:szCs w:val="24"/>
              </w:rPr>
              <w:t xml:space="preserve"> Дата подведения итогов электронного аукциона</w:t>
            </w:r>
          </w:p>
        </w:tc>
      </w:tr>
      <w:tr w:rsidR="002A57E1" w:rsidRPr="00F01D03" w:rsidTr="00B1683E">
        <w:trPr>
          <w:trHeight w:val="129"/>
        </w:trPr>
        <w:tc>
          <w:tcPr>
            <w:tcW w:w="10207" w:type="dxa"/>
          </w:tcPr>
          <w:p w:rsidR="002A57E1" w:rsidRPr="001B2A31" w:rsidRDefault="00BB7538" w:rsidP="00E33AA9">
            <w:pPr>
              <w:widowControl w:val="0"/>
              <w:tabs>
                <w:tab w:val="left" w:pos="3894"/>
              </w:tabs>
              <w:autoSpaceDE w:val="0"/>
              <w:autoSpaceDN w:val="0"/>
              <w:adjustRightInd w:val="0"/>
              <w:rPr>
                <w:rFonts w:ascii="Times New Roman" w:eastAsia="Times New Roman" w:hAnsi="Times New Roman"/>
                <w:sz w:val="24"/>
                <w:szCs w:val="24"/>
                <w:lang w:eastAsia="ru-RU"/>
              </w:rPr>
            </w:pPr>
            <w:r w:rsidRPr="001B2A31">
              <w:rPr>
                <w:rFonts w:ascii="Times New Roman" w:eastAsia="Times New Roman" w:hAnsi="Times New Roman"/>
                <w:sz w:val="24"/>
                <w:szCs w:val="24"/>
                <w:lang w:eastAsia="ru-RU"/>
              </w:rPr>
              <w:tab/>
            </w:r>
            <w:r w:rsidR="00BB0402">
              <w:rPr>
                <w:rFonts w:ascii="Times New Roman" w:eastAsia="Times New Roman" w:hAnsi="Times New Roman"/>
                <w:sz w:val="24"/>
                <w:szCs w:val="24"/>
                <w:lang w:eastAsia="ru-RU"/>
              </w:rPr>
              <w:t>04</w:t>
            </w:r>
            <w:r w:rsidR="00735E85">
              <w:rPr>
                <w:rFonts w:ascii="Times New Roman" w:eastAsia="Times New Roman" w:hAnsi="Times New Roman"/>
                <w:sz w:val="24"/>
                <w:szCs w:val="24"/>
                <w:lang w:eastAsia="ru-RU"/>
              </w:rPr>
              <w:t xml:space="preserve"> </w:t>
            </w:r>
            <w:r w:rsidR="007653F3">
              <w:rPr>
                <w:rFonts w:ascii="Times New Roman" w:eastAsia="Times New Roman" w:hAnsi="Times New Roman"/>
                <w:sz w:val="24"/>
                <w:szCs w:val="24"/>
                <w:lang w:eastAsia="ru-RU"/>
              </w:rPr>
              <w:t>февраля 2026</w:t>
            </w:r>
            <w:r w:rsidR="00171CEB" w:rsidRPr="001B2A31">
              <w:rPr>
                <w:rFonts w:ascii="Times New Roman" w:eastAsia="Times New Roman" w:hAnsi="Times New Roman"/>
                <w:sz w:val="24"/>
                <w:szCs w:val="24"/>
                <w:lang w:eastAsia="ru-RU"/>
              </w:rPr>
              <w:t xml:space="preserve"> г.</w:t>
            </w:r>
          </w:p>
        </w:tc>
      </w:tr>
      <w:tr w:rsidR="00817917" w:rsidRPr="00F01D03" w:rsidTr="00B1683E">
        <w:tc>
          <w:tcPr>
            <w:tcW w:w="10207" w:type="dxa"/>
          </w:tcPr>
          <w:p w:rsidR="00817917" w:rsidRPr="00F01D03" w:rsidRDefault="000106BA" w:rsidP="00134E9C">
            <w:pPr>
              <w:tabs>
                <w:tab w:val="center" w:pos="4153"/>
                <w:tab w:val="right" w:pos="8306"/>
              </w:tabs>
              <w:spacing w:after="0" w:line="240" w:lineRule="auto"/>
              <w:jc w:val="both"/>
              <w:rPr>
                <w:rFonts w:ascii="Times New Roman" w:eastAsia="Times New Roman" w:hAnsi="Times New Roman"/>
                <w:bCs/>
                <w:sz w:val="24"/>
                <w:szCs w:val="24"/>
                <w:lang w:eastAsia="ru-RU"/>
              </w:rPr>
            </w:pPr>
            <w:r w:rsidRPr="00F01D03">
              <w:rPr>
                <w:rFonts w:ascii="Times New Roman" w:eastAsia="Times New Roman" w:hAnsi="Times New Roman"/>
                <w:b/>
                <w:bCs/>
                <w:sz w:val="24"/>
                <w:szCs w:val="24"/>
                <w:lang w:eastAsia="ru-RU"/>
              </w:rPr>
              <w:t xml:space="preserve">12. </w:t>
            </w:r>
            <w:r w:rsidRPr="00F01D03">
              <w:rPr>
                <w:rFonts w:ascii="Times New Roman" w:eastAsia="Times New Roman" w:hAnsi="Times New Roman"/>
                <w:b/>
                <w:sz w:val="24"/>
                <w:szCs w:val="24"/>
                <w:lang w:eastAsia="ru-RU"/>
              </w:rPr>
              <w:t>Преимущества, предоста</w:t>
            </w:r>
            <w:r w:rsidR="00A522AA" w:rsidRPr="00F01D03">
              <w:rPr>
                <w:rFonts w:ascii="Times New Roman" w:eastAsia="Times New Roman" w:hAnsi="Times New Roman"/>
                <w:b/>
                <w:sz w:val="24"/>
                <w:szCs w:val="24"/>
                <w:lang w:eastAsia="ru-RU"/>
              </w:rPr>
              <w:t>вляемые покупателем</w:t>
            </w:r>
            <w:r w:rsidRPr="00F01D03">
              <w:rPr>
                <w:rFonts w:ascii="Times New Roman" w:eastAsia="Times New Roman" w:hAnsi="Times New Roman"/>
                <w:b/>
                <w:sz w:val="24"/>
                <w:szCs w:val="24"/>
                <w:lang w:eastAsia="ru-RU"/>
              </w:rPr>
              <w:t>:</w:t>
            </w:r>
          </w:p>
        </w:tc>
      </w:tr>
      <w:tr w:rsidR="00817917" w:rsidRPr="00F01D03" w:rsidTr="00B1683E">
        <w:tc>
          <w:tcPr>
            <w:tcW w:w="10207" w:type="dxa"/>
          </w:tcPr>
          <w:p w:rsidR="00817917" w:rsidRPr="00F01D03" w:rsidRDefault="00011F06" w:rsidP="00B27A7A">
            <w:pPr>
              <w:tabs>
                <w:tab w:val="center" w:pos="4153"/>
                <w:tab w:val="right" w:pos="8306"/>
              </w:tabs>
              <w:spacing w:after="0" w:line="240" w:lineRule="auto"/>
              <w:jc w:val="both"/>
              <w:rPr>
                <w:rFonts w:ascii="Times New Roman" w:eastAsia="Times New Roman" w:hAnsi="Times New Roman"/>
                <w:bCs/>
                <w:sz w:val="24"/>
                <w:szCs w:val="24"/>
                <w:lang w:eastAsia="ru-RU"/>
              </w:rPr>
            </w:pPr>
            <w:r w:rsidRPr="00F01D03">
              <w:rPr>
                <w:rFonts w:ascii="Times New Roman" w:eastAsia="Times New Roman" w:hAnsi="Times New Roman"/>
                <w:b/>
                <w:sz w:val="24"/>
                <w:szCs w:val="24"/>
                <w:lang w:eastAsia="ru-RU"/>
              </w:rPr>
              <w:t xml:space="preserve">- </w:t>
            </w:r>
            <w:r w:rsidR="00B27A7A" w:rsidRPr="00F01D03">
              <w:rPr>
                <w:rFonts w:ascii="Times New Roman" w:eastAsia="Times New Roman" w:hAnsi="Times New Roman"/>
                <w:sz w:val="24"/>
                <w:szCs w:val="24"/>
                <w:lang w:eastAsia="ru-RU"/>
              </w:rPr>
              <w:t>не установлены.</w:t>
            </w:r>
          </w:p>
        </w:tc>
      </w:tr>
      <w:tr w:rsidR="00817917" w:rsidRPr="00F01D03" w:rsidTr="00B1683E">
        <w:tc>
          <w:tcPr>
            <w:tcW w:w="10207" w:type="dxa"/>
          </w:tcPr>
          <w:p w:rsidR="00817917" w:rsidRPr="00F01D03" w:rsidRDefault="000106BA" w:rsidP="00134E9C">
            <w:pPr>
              <w:spacing w:after="0" w:line="240" w:lineRule="auto"/>
              <w:jc w:val="both"/>
              <w:rPr>
                <w:rFonts w:ascii="Times New Roman" w:eastAsia="Times New Roman" w:hAnsi="Times New Roman"/>
                <w:b/>
                <w:bCs/>
                <w:sz w:val="24"/>
                <w:szCs w:val="24"/>
                <w:lang w:eastAsia="ru-RU"/>
              </w:rPr>
            </w:pPr>
            <w:r w:rsidRPr="00F01D03">
              <w:rPr>
                <w:rFonts w:ascii="Times New Roman" w:eastAsia="Times New Roman" w:hAnsi="Times New Roman"/>
                <w:b/>
                <w:bCs/>
                <w:sz w:val="24"/>
                <w:szCs w:val="24"/>
                <w:lang w:eastAsia="ru-RU"/>
              </w:rPr>
              <w:t>13. Требования, предъявляемые к участникам электронного аукциона и исчерпывающий перечень документов, которые должны быть представлены участниками аукциона:</w:t>
            </w:r>
          </w:p>
        </w:tc>
      </w:tr>
      <w:tr w:rsidR="00817917" w:rsidRPr="00F01D03" w:rsidTr="00B1683E">
        <w:tc>
          <w:tcPr>
            <w:tcW w:w="10207" w:type="dxa"/>
          </w:tcPr>
          <w:p w:rsidR="001B6839" w:rsidRPr="00F01D03" w:rsidRDefault="001B6839" w:rsidP="001B6839">
            <w:pPr>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1)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6839" w:rsidRPr="00F01D03" w:rsidRDefault="001B6839" w:rsidP="001B6839">
            <w:pPr>
              <w:widowControl w:val="0"/>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2)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6839" w:rsidRPr="00F01D03" w:rsidRDefault="001B6839" w:rsidP="001B6839">
            <w:pPr>
              <w:widowControl w:val="0"/>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заявлению на дату рассмотрения заявки на участие в определении поставщика (подрядчика, исполнителя) не принято;</w:t>
            </w:r>
          </w:p>
          <w:p w:rsidR="001B6839" w:rsidRPr="00F01D03" w:rsidRDefault="001B6839" w:rsidP="001B6839">
            <w:pPr>
              <w:autoSpaceDE w:val="0"/>
              <w:autoSpaceDN w:val="0"/>
              <w:adjustRightInd w:val="0"/>
              <w:spacing w:after="0" w:line="240" w:lineRule="auto"/>
              <w:ind w:firstLine="738"/>
              <w:jc w:val="both"/>
              <w:rPr>
                <w:rFonts w:ascii="Times New Roman" w:hAnsi="Times New Roman"/>
                <w:sz w:val="24"/>
                <w:szCs w:val="24"/>
              </w:rPr>
            </w:pPr>
            <w:r w:rsidRPr="00F01D03">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F01D03">
                <w:rPr>
                  <w:rFonts w:ascii="Times New Roman" w:hAnsi="Times New Roman"/>
                  <w:sz w:val="24"/>
                  <w:szCs w:val="24"/>
                </w:rPr>
                <w:t>статьями 289</w:t>
              </w:r>
            </w:hyperlink>
            <w:r w:rsidRPr="00F01D03">
              <w:rPr>
                <w:rFonts w:ascii="Times New Roman" w:hAnsi="Times New Roman"/>
                <w:sz w:val="24"/>
                <w:szCs w:val="24"/>
              </w:rPr>
              <w:t xml:space="preserve">, </w:t>
            </w:r>
            <w:hyperlink r:id="rId12" w:history="1">
              <w:r w:rsidRPr="00F01D03">
                <w:rPr>
                  <w:rFonts w:ascii="Times New Roman" w:hAnsi="Times New Roman"/>
                  <w:sz w:val="24"/>
                  <w:szCs w:val="24"/>
                </w:rPr>
                <w:t>290</w:t>
              </w:r>
            </w:hyperlink>
            <w:r w:rsidRPr="00F01D03">
              <w:rPr>
                <w:rFonts w:ascii="Times New Roman" w:hAnsi="Times New Roman"/>
                <w:sz w:val="24"/>
                <w:szCs w:val="24"/>
              </w:rPr>
              <w:t xml:space="preserve">, </w:t>
            </w:r>
            <w:hyperlink r:id="rId13" w:history="1">
              <w:r w:rsidRPr="00F01D03">
                <w:rPr>
                  <w:rFonts w:ascii="Times New Roman" w:hAnsi="Times New Roman"/>
                  <w:sz w:val="24"/>
                  <w:szCs w:val="24"/>
                </w:rPr>
                <w:t>291</w:t>
              </w:r>
            </w:hyperlink>
            <w:r w:rsidRPr="00F01D03">
              <w:rPr>
                <w:rFonts w:ascii="Times New Roman" w:hAnsi="Times New Roman"/>
                <w:sz w:val="24"/>
                <w:szCs w:val="24"/>
              </w:rPr>
              <w:t xml:space="preserve">, </w:t>
            </w:r>
            <w:hyperlink r:id="rId14" w:history="1">
              <w:r w:rsidRPr="00F01D03">
                <w:rPr>
                  <w:rFonts w:ascii="Times New Roman" w:hAnsi="Times New Roman"/>
                  <w:sz w:val="24"/>
                  <w:szCs w:val="24"/>
                </w:rPr>
                <w:t>291.1</w:t>
              </w:r>
            </w:hyperlink>
            <w:r w:rsidRPr="00F01D0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6839" w:rsidRPr="00F01D03" w:rsidRDefault="001B6839" w:rsidP="001B6839">
            <w:pPr>
              <w:autoSpaceDE w:val="0"/>
              <w:autoSpaceDN w:val="0"/>
              <w:adjustRightInd w:val="0"/>
              <w:spacing w:after="0" w:line="240" w:lineRule="auto"/>
              <w:ind w:firstLine="738"/>
              <w:jc w:val="both"/>
              <w:rPr>
                <w:rFonts w:ascii="Times New Roman" w:hAnsi="Times New Roman"/>
                <w:sz w:val="24"/>
                <w:szCs w:val="24"/>
              </w:rPr>
            </w:pPr>
            <w:r w:rsidRPr="00F01D03">
              <w:rPr>
                <w:rFonts w:ascii="Times New Roman" w:hAnsi="Times New Roman"/>
                <w:sz w:val="24"/>
                <w:szCs w:val="24"/>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F01D03">
                <w:rPr>
                  <w:rFonts w:ascii="Times New Roman" w:hAnsi="Times New Roman"/>
                  <w:sz w:val="24"/>
                  <w:szCs w:val="24"/>
                </w:rPr>
                <w:t>статьей 19.28</w:t>
              </w:r>
            </w:hyperlink>
            <w:r w:rsidRPr="00F01D03">
              <w:rPr>
                <w:rFonts w:ascii="Times New Roman" w:hAnsi="Times New Roman"/>
                <w:sz w:val="24"/>
                <w:szCs w:val="24"/>
              </w:rPr>
              <w:t xml:space="preserve"> Кодекса Российской Федерации об административных правонарушениях;</w:t>
            </w:r>
          </w:p>
          <w:p w:rsidR="001B6839" w:rsidRPr="00F01D03" w:rsidRDefault="001B6839" w:rsidP="001B6839">
            <w:pPr>
              <w:widowControl w:val="0"/>
              <w:spacing w:after="0" w:line="240" w:lineRule="auto"/>
              <w:ind w:firstLine="738"/>
              <w:jc w:val="both"/>
              <w:rPr>
                <w:rFonts w:ascii="Times New Roman" w:hAnsi="Times New Roman"/>
                <w:sz w:val="24"/>
                <w:szCs w:val="24"/>
              </w:rPr>
            </w:pPr>
            <w:r w:rsidRPr="00F01D03">
              <w:rPr>
                <w:rFonts w:ascii="Times New Roman" w:hAnsi="Times New Roman"/>
                <w:sz w:val="24"/>
                <w:szCs w:val="24"/>
              </w:rPr>
              <w:t>6) отсутствие между участником закупки и покупателем конфликта интересов, под которым понимаются случаи, при которых руководитель покупателя, член комиссии по осуществлению закупок, руководитель контрактной службы покупателя,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6839" w:rsidRPr="00F01D03" w:rsidRDefault="001B6839" w:rsidP="001B6839">
            <w:pPr>
              <w:autoSpaceDE w:val="0"/>
              <w:autoSpaceDN w:val="0"/>
              <w:adjustRightInd w:val="0"/>
              <w:spacing w:after="0" w:line="240" w:lineRule="auto"/>
              <w:ind w:firstLine="738"/>
              <w:jc w:val="both"/>
              <w:rPr>
                <w:rFonts w:ascii="Times New Roman" w:hAnsi="Times New Roman"/>
                <w:sz w:val="24"/>
                <w:szCs w:val="24"/>
              </w:rPr>
            </w:pPr>
            <w:r w:rsidRPr="00F01D03">
              <w:rPr>
                <w:rFonts w:ascii="Times New Roman" w:hAnsi="Times New Roman"/>
                <w:sz w:val="24"/>
                <w:szCs w:val="24"/>
              </w:rPr>
              <w:t>7) участник закупки не является офшорной компанией;</w:t>
            </w:r>
          </w:p>
          <w:p w:rsidR="001B6839" w:rsidRPr="00F01D03" w:rsidRDefault="001B6839" w:rsidP="001B6839">
            <w:pPr>
              <w:widowControl w:val="0"/>
              <w:spacing w:after="0" w:line="240" w:lineRule="auto"/>
              <w:ind w:firstLine="738"/>
              <w:jc w:val="both"/>
              <w:rPr>
                <w:rFonts w:ascii="Times New Roman" w:hAnsi="Times New Roman"/>
                <w:sz w:val="24"/>
                <w:szCs w:val="24"/>
              </w:rPr>
            </w:pPr>
            <w:r w:rsidRPr="00F01D03">
              <w:rPr>
                <w:rFonts w:ascii="Times New Roman" w:hAnsi="Times New Roman"/>
                <w:sz w:val="24"/>
                <w:szCs w:val="24"/>
              </w:rPr>
              <w:t>8)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6839" w:rsidRDefault="001B6839" w:rsidP="001B6839">
            <w:pPr>
              <w:pStyle w:val="Default"/>
              <w:ind w:left="264"/>
              <w:jc w:val="both"/>
              <w:rPr>
                <w:color w:val="auto"/>
              </w:rPr>
            </w:pPr>
            <w:r w:rsidRPr="00F01D03">
              <w:rPr>
                <w:color w:val="auto"/>
              </w:rPr>
              <w:t xml:space="preserve">` 9)выписка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w:t>
            </w:r>
            <w:r w:rsidRPr="00F01D03">
              <w:rPr>
                <w:color w:val="auto"/>
                <w:u w:val="single"/>
              </w:rPr>
              <w:t>1 (один) месяц</w:t>
            </w:r>
            <w:r w:rsidRPr="00F01D03">
              <w:rPr>
                <w:color w:val="auto"/>
              </w:rPr>
              <w:t xml:space="preserve">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B6839" w:rsidRPr="00FD1A78" w:rsidRDefault="001B6839" w:rsidP="001B6839">
            <w:pPr>
              <w:pStyle w:val="aff1"/>
              <w:suppressAutoHyphens/>
              <w:spacing w:after="0" w:line="240" w:lineRule="auto"/>
              <w:jc w:val="both"/>
              <w:rPr>
                <w:rFonts w:ascii="Times New Roman" w:hAnsi="Times New Roman"/>
                <w:b/>
                <w:i/>
                <w:sz w:val="24"/>
                <w:szCs w:val="24"/>
              </w:rPr>
            </w:pPr>
            <w:r w:rsidRPr="00FD1A78">
              <w:rPr>
                <w:rFonts w:ascii="Times New Roman" w:hAnsi="Times New Roman"/>
                <w:sz w:val="24"/>
                <w:szCs w:val="24"/>
              </w:rPr>
              <w:t>10)</w:t>
            </w:r>
            <w:r w:rsidRPr="00FD1A78">
              <w:rPr>
                <w:rFonts w:ascii="Times New Roman" w:hAnsi="Times New Roman"/>
                <w:iCs/>
                <w:sz w:val="24"/>
                <w:szCs w:val="24"/>
              </w:rPr>
              <w:t xml:space="preserve"> В соответствии с Постановлением Правительства Российской Федерации от 23декабря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w:t>
            </w:r>
            <w:r w:rsidRPr="00FD1A78">
              <w:rPr>
                <w:rFonts w:ascii="Times New Roman" w:hAnsi="Times New Roman"/>
                <w:sz w:val="24"/>
                <w:szCs w:val="24"/>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FD1A78">
              <w:rPr>
                <w:rFonts w:ascii="Times New Roman" w:hAnsi="Times New Roman"/>
                <w:b/>
                <w:i/>
                <w:iCs/>
                <w:sz w:val="24"/>
                <w:szCs w:val="24"/>
              </w:rPr>
              <w:t>.</w:t>
            </w:r>
          </w:p>
          <w:p w:rsidR="001B6839" w:rsidRPr="00FD1A78" w:rsidRDefault="001B6839" w:rsidP="001B6839">
            <w:pPr>
              <w:ind w:left="360"/>
              <w:jc w:val="both"/>
              <w:rPr>
                <w:rFonts w:ascii="Times New Roman" w:hAnsi="Times New Roman"/>
                <w:sz w:val="24"/>
                <w:szCs w:val="24"/>
                <w:lang w:eastAsia="ru-RU"/>
              </w:rPr>
            </w:pPr>
            <w:r w:rsidRPr="00FD1A78">
              <w:rPr>
                <w:rFonts w:ascii="Times New Roman" w:eastAsia="Arial Unicode MS" w:hAnsi="Times New Roman"/>
                <w:sz w:val="24"/>
                <w:szCs w:val="24"/>
                <w:lang w:eastAsia="ru-RU"/>
              </w:rPr>
              <w:t>Участник предоставляет</w:t>
            </w:r>
            <w:r w:rsidRPr="00FD1A78">
              <w:rPr>
                <w:rFonts w:ascii="Times New Roman" w:hAnsi="Times New Roman"/>
                <w:sz w:val="24"/>
                <w:szCs w:val="24"/>
                <w:lang w:eastAsia="ru-RU"/>
              </w:rPr>
              <w:t>:</w:t>
            </w:r>
          </w:p>
          <w:p w:rsidR="001B6839" w:rsidRPr="00FD1A78" w:rsidRDefault="001B6839" w:rsidP="001B6839">
            <w:pPr>
              <w:ind w:left="360"/>
              <w:jc w:val="both"/>
              <w:rPr>
                <w:rFonts w:ascii="Times New Roman" w:eastAsia="Arial Unicode MS" w:hAnsi="Times New Roman"/>
                <w:sz w:val="24"/>
                <w:szCs w:val="24"/>
                <w:lang w:eastAsia="ru-RU"/>
              </w:rPr>
            </w:pPr>
            <w:r w:rsidRPr="00FD1A78">
              <w:rPr>
                <w:rFonts w:ascii="Times New Roman" w:eastAsia="Arial Unicode MS" w:hAnsi="Times New Roman"/>
                <w:b/>
                <w:bCs/>
                <w:sz w:val="24"/>
                <w:szCs w:val="24"/>
                <w:lang w:eastAsia="ru-RU"/>
              </w:rPr>
              <w:t>1)для подтверждения происхождения товаров из Российской Федерации</w:t>
            </w:r>
            <w:r w:rsidRPr="00FD1A78">
              <w:rPr>
                <w:rFonts w:ascii="Times New Roman" w:eastAsia="Arial Unicode MS" w:hAnsi="Times New Roman"/>
                <w:sz w:val="24"/>
                <w:szCs w:val="24"/>
                <w:lang w:eastAsia="ru-RU"/>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1B6839" w:rsidRPr="00FD1A78" w:rsidRDefault="001B6839" w:rsidP="001B6839">
            <w:pPr>
              <w:ind w:left="360"/>
              <w:jc w:val="both"/>
              <w:rPr>
                <w:rFonts w:ascii="Times New Roman" w:eastAsia="Arial Unicode MS" w:hAnsi="Times New Roman"/>
                <w:sz w:val="24"/>
                <w:szCs w:val="24"/>
                <w:lang w:eastAsia="ru-RU"/>
              </w:rPr>
            </w:pPr>
            <w:r w:rsidRPr="00FD1A78">
              <w:rPr>
                <w:rFonts w:ascii="Times New Roman" w:eastAsia="Arial Unicode MS" w:hAnsi="Times New Roman"/>
                <w:sz w:val="24"/>
                <w:szCs w:val="24"/>
                <w:lang w:eastAsia="ru-RU"/>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1B6839" w:rsidRPr="00FD1A78" w:rsidRDefault="001B6839" w:rsidP="001B6839">
            <w:pPr>
              <w:ind w:left="360"/>
              <w:jc w:val="both"/>
              <w:rPr>
                <w:rFonts w:ascii="Times New Roman" w:eastAsia="Arial Unicode MS" w:hAnsi="Times New Roman"/>
                <w:sz w:val="24"/>
                <w:szCs w:val="24"/>
                <w:lang w:eastAsia="ru-RU"/>
              </w:rPr>
            </w:pPr>
            <w:r w:rsidRPr="00FD1A78">
              <w:rPr>
                <w:rFonts w:ascii="Times New Roman" w:eastAsia="Arial Unicode MS" w:hAnsi="Times New Roman"/>
                <w:b/>
                <w:bCs/>
                <w:sz w:val="24"/>
                <w:szCs w:val="24"/>
                <w:lang w:eastAsia="ru-RU"/>
              </w:rPr>
              <w:t>2) для подтверждения происхождения товаров из государств - членов Евразийского экономического союза, за исключением Российской Федерации</w:t>
            </w:r>
            <w:r w:rsidRPr="00FD1A78">
              <w:rPr>
                <w:rFonts w:ascii="Times New Roman" w:eastAsia="Arial Unicode MS" w:hAnsi="Times New Roman"/>
                <w:sz w:val="24"/>
                <w:szCs w:val="24"/>
                <w:lang w:eastAsia="ru-RU"/>
              </w:rPr>
              <w:t xml:space="preserve">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товаров),содержащей в том числе:</w:t>
            </w:r>
          </w:p>
          <w:p w:rsidR="001B6839" w:rsidRPr="00FD1A78" w:rsidRDefault="001B6839" w:rsidP="001B6839">
            <w:pPr>
              <w:ind w:left="360"/>
              <w:jc w:val="both"/>
              <w:rPr>
                <w:rFonts w:ascii="Times New Roman" w:eastAsia="Arial Unicode MS" w:hAnsi="Times New Roman"/>
                <w:sz w:val="24"/>
                <w:szCs w:val="24"/>
                <w:lang w:eastAsia="ru-RU"/>
              </w:rPr>
            </w:pPr>
            <w:r w:rsidRPr="00FD1A78">
              <w:rPr>
                <w:rFonts w:ascii="Times New Roman" w:eastAsia="Arial Unicode MS" w:hAnsi="Times New Roman"/>
                <w:sz w:val="24"/>
                <w:szCs w:val="24"/>
                <w:lang w:eastAsia="ru-RU"/>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rsidR="003F17B0" w:rsidRPr="00F01D03" w:rsidRDefault="003F17B0" w:rsidP="001B6839">
            <w:pPr>
              <w:pStyle w:val="Default"/>
              <w:ind w:left="264"/>
              <w:jc w:val="both"/>
            </w:pPr>
          </w:p>
        </w:tc>
      </w:tr>
      <w:tr w:rsidR="00817917" w:rsidRPr="00F01D03" w:rsidTr="00B1683E">
        <w:tc>
          <w:tcPr>
            <w:tcW w:w="10207" w:type="dxa"/>
          </w:tcPr>
          <w:p w:rsidR="00817917" w:rsidRPr="00F01D03" w:rsidRDefault="000106BA" w:rsidP="00134E9C">
            <w:pPr>
              <w:widowControl w:val="0"/>
              <w:spacing w:after="0" w:line="240" w:lineRule="auto"/>
              <w:jc w:val="both"/>
              <w:rPr>
                <w:rFonts w:ascii="Times New Roman" w:hAnsi="Times New Roman"/>
                <w:b/>
                <w:sz w:val="24"/>
                <w:szCs w:val="24"/>
                <w:highlight w:val="yellow"/>
              </w:rPr>
            </w:pPr>
            <w:r w:rsidRPr="00F01D03">
              <w:rPr>
                <w:rFonts w:ascii="Times New Roman" w:eastAsia="Times New Roman" w:hAnsi="Times New Roman"/>
                <w:b/>
                <w:sz w:val="24"/>
                <w:szCs w:val="24"/>
                <w:lang w:eastAsia="ru-RU"/>
              </w:rPr>
              <w:t>14.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817917" w:rsidRPr="00F01D03" w:rsidTr="00B1683E">
        <w:tc>
          <w:tcPr>
            <w:tcW w:w="10207" w:type="dxa"/>
          </w:tcPr>
          <w:p w:rsidR="00565B92" w:rsidRDefault="00565B92" w:rsidP="00565B92">
            <w:pPr>
              <w:tabs>
                <w:tab w:val="left" w:pos="-6663"/>
              </w:tabs>
              <w:suppressAutoHyphens/>
              <w:spacing w:after="0" w:line="360" w:lineRule="auto"/>
              <w:jc w:val="both"/>
              <w:rPr>
                <w:rFonts w:ascii="Times New Roman" w:hAnsi="Times New Roman"/>
                <w:b/>
                <w:sz w:val="24"/>
                <w:szCs w:val="24"/>
              </w:rPr>
            </w:pPr>
            <w:r w:rsidRPr="00762E21">
              <w:rPr>
                <w:rFonts w:ascii="Times New Roman" w:hAnsi="Times New Roman"/>
                <w:b/>
                <w:sz w:val="24"/>
                <w:szCs w:val="24"/>
              </w:rPr>
              <w:t>Установлено</w:t>
            </w:r>
            <w:r w:rsidRPr="00543A4D">
              <w:rPr>
                <w:rFonts w:ascii="Times New Roman" w:hAnsi="Times New Roman"/>
                <w:b/>
                <w:sz w:val="24"/>
                <w:szCs w:val="24"/>
              </w:rPr>
              <w:t>.</w:t>
            </w:r>
          </w:p>
          <w:p w:rsidR="00565B92" w:rsidRPr="00762E21" w:rsidRDefault="00565B92" w:rsidP="00565B92">
            <w:pPr>
              <w:tabs>
                <w:tab w:val="left" w:pos="-6663"/>
              </w:tabs>
              <w:suppressAutoHyphens/>
              <w:spacing w:after="0" w:line="360" w:lineRule="auto"/>
              <w:rPr>
                <w:rFonts w:ascii="Times New Roman" w:hAnsi="Times New Roman"/>
                <w:sz w:val="24"/>
                <w:szCs w:val="24"/>
              </w:rPr>
            </w:pPr>
            <w:r>
              <w:rPr>
                <w:rStyle w:val="k-input"/>
                <w:rFonts w:ascii="Times New Roman" w:hAnsi="Times New Roman"/>
                <w:b/>
                <w:color w:val="333333"/>
                <w:sz w:val="24"/>
                <w:szCs w:val="24"/>
                <w:bdr w:val="none" w:sz="0" w:space="0" w:color="auto" w:frame="1"/>
                <w:shd w:val="clear" w:color="auto" w:fill="FFFFFF"/>
              </w:rPr>
              <w:t>Установлено о</w:t>
            </w:r>
            <w:r w:rsidRPr="00762E21">
              <w:rPr>
                <w:rStyle w:val="k-input"/>
                <w:rFonts w:ascii="Times New Roman" w:hAnsi="Times New Roman"/>
                <w:b/>
                <w:color w:val="333333"/>
                <w:sz w:val="24"/>
                <w:szCs w:val="24"/>
                <w:bdr w:val="none" w:sz="0" w:space="0" w:color="auto" w:frame="1"/>
                <w:shd w:val="clear" w:color="auto" w:fill="FFFFFF"/>
              </w:rPr>
              <w:t xml:space="preserve">граничение закупок товаров, происходящих из иностранных государств, выполняемых работ, оказываемых услуг иностранными лицами в соответствии с Постановлением Правительства РФ от 23.12.2024г. №1875 «О мерах по предоставлению </w:t>
            </w:r>
            <w:r w:rsidRPr="00762E21">
              <w:rPr>
                <w:rFonts w:ascii="Times New Roman" w:hAnsi="Times New Roman"/>
                <w:b/>
                <w:color w:val="1F1F1F"/>
                <w:sz w:val="24"/>
                <w:szCs w:val="24"/>
                <w:shd w:val="clear" w:color="auto" w:fill="FFFFFF"/>
              </w:rPr>
              <w:t>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w:t>
            </w:r>
            <w:r w:rsidR="007653F3">
              <w:rPr>
                <w:rFonts w:ascii="Times New Roman" w:hAnsi="Times New Roman"/>
                <w:b/>
                <w:color w:val="1F1F1F"/>
                <w:sz w:val="24"/>
                <w:szCs w:val="24"/>
                <w:shd w:val="clear" w:color="auto" w:fill="FFFFFF"/>
              </w:rPr>
              <w:t xml:space="preserve"> </w:t>
            </w:r>
            <w:r w:rsidRPr="00543A4D">
              <w:rPr>
                <w:rFonts w:ascii="Times New Roman" w:hAnsi="Times New Roman"/>
                <w:b/>
                <w:color w:val="1F1F1F"/>
                <w:sz w:val="24"/>
                <w:szCs w:val="24"/>
                <w:shd w:val="clear" w:color="auto" w:fill="FFFFFF"/>
              </w:rPr>
              <w:t>лиц</w:t>
            </w:r>
            <w:r w:rsidRPr="00543A4D">
              <w:rPr>
                <w:rFonts w:ascii="Times New Roman" w:hAnsi="Times New Roman"/>
                <w:b/>
                <w:sz w:val="24"/>
                <w:szCs w:val="24"/>
              </w:rPr>
              <w:t>».</w:t>
            </w:r>
            <w:r w:rsidRPr="00543A4D">
              <w:rPr>
                <w:rFonts w:ascii="Times New Roman" w:hAnsi="Times New Roman"/>
                <w:b/>
                <w:sz w:val="24"/>
                <w:szCs w:val="24"/>
              </w:rPr>
              <w:br/>
            </w:r>
          </w:p>
          <w:p w:rsidR="00817917" w:rsidRPr="00F01D03" w:rsidRDefault="00817917" w:rsidP="00EE7A0B">
            <w:pPr>
              <w:tabs>
                <w:tab w:val="left" w:pos="-6663"/>
              </w:tabs>
              <w:suppressAutoHyphens/>
              <w:spacing w:after="0" w:line="360" w:lineRule="auto"/>
              <w:rPr>
                <w:rFonts w:ascii="Times New Roman" w:eastAsia="Times New Roman" w:hAnsi="Times New Roman"/>
                <w:bCs/>
                <w:sz w:val="24"/>
                <w:szCs w:val="24"/>
                <w:highlight w:val="yellow"/>
                <w:lang w:eastAsia="ru-RU"/>
              </w:rPr>
            </w:pPr>
          </w:p>
        </w:tc>
      </w:tr>
      <w:tr w:rsidR="00817917" w:rsidRPr="00F01D03" w:rsidTr="00B1683E">
        <w:tc>
          <w:tcPr>
            <w:tcW w:w="10207" w:type="dxa"/>
          </w:tcPr>
          <w:p w:rsidR="00817917" w:rsidRPr="00F01D03" w:rsidRDefault="000106BA" w:rsidP="00134E9C">
            <w:pPr>
              <w:autoSpaceDE w:val="0"/>
              <w:autoSpaceDN w:val="0"/>
              <w:adjustRightInd w:val="0"/>
              <w:spacing w:after="0" w:line="240" w:lineRule="auto"/>
              <w:jc w:val="both"/>
              <w:rPr>
                <w:rFonts w:ascii="Times New Roman" w:hAnsi="Times New Roman"/>
                <w:sz w:val="24"/>
                <w:szCs w:val="24"/>
                <w:lang w:eastAsia="ru-RU"/>
              </w:rPr>
            </w:pPr>
            <w:r w:rsidRPr="00F01D03">
              <w:rPr>
                <w:rFonts w:ascii="Times New Roman" w:eastAsia="Times New Roman" w:hAnsi="Times New Roman"/>
                <w:b/>
                <w:sz w:val="24"/>
                <w:szCs w:val="24"/>
                <w:lang w:eastAsia="ru-RU"/>
              </w:rPr>
              <w:t>15. Т</w:t>
            </w:r>
            <w:r w:rsidRPr="00F01D03">
              <w:rPr>
                <w:rFonts w:ascii="Times New Roman" w:eastAsia="Times New Roman" w:hAnsi="Times New Roman"/>
                <w:b/>
                <w:bCs/>
                <w:sz w:val="24"/>
                <w:szCs w:val="24"/>
                <w:lang w:eastAsia="ru-RU"/>
              </w:rPr>
              <w:t>ребования к содержанию, составу заявки на участие в электронном аукционе и инструкция по ее заполнению</w:t>
            </w:r>
          </w:p>
        </w:tc>
      </w:tr>
      <w:tr w:rsidR="00817917" w:rsidRPr="00F01D03" w:rsidTr="00B1683E">
        <w:tc>
          <w:tcPr>
            <w:tcW w:w="10207" w:type="dxa"/>
          </w:tcPr>
          <w:p w:rsidR="001B6839" w:rsidRPr="00F01D03" w:rsidRDefault="001B6839" w:rsidP="001B6839">
            <w:pPr>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 xml:space="preserve">Заявка на участие в электронном аукционе </w:t>
            </w:r>
            <w:r w:rsidRPr="00F01D03">
              <w:rPr>
                <w:rFonts w:ascii="Times New Roman" w:eastAsia="Times New Roman" w:hAnsi="Times New Roman"/>
                <w:sz w:val="24"/>
                <w:szCs w:val="24"/>
                <w:lang w:eastAsia="ru-RU"/>
              </w:rPr>
              <w:t>должна быть выполнена на русском языке и</w:t>
            </w:r>
            <w:r w:rsidRPr="00F01D03">
              <w:rPr>
                <w:rFonts w:ascii="Times New Roman" w:hAnsi="Times New Roman"/>
                <w:sz w:val="24"/>
                <w:szCs w:val="24"/>
                <w:lang w:eastAsia="ru-RU"/>
              </w:rPr>
              <w:t xml:space="preserve"> направлена участником аукциона оператору электронной площадки в форме двух электронных документов, содержащих части заявки, первой и второй. Указанные электронные документы подаются одновременно.</w:t>
            </w:r>
          </w:p>
          <w:p w:rsidR="001B6839" w:rsidRPr="00F01D03" w:rsidRDefault="001B6839" w:rsidP="001B6839">
            <w:pPr>
              <w:widowControl w:val="0"/>
              <w:tabs>
                <w:tab w:val="left" w:pos="10306"/>
              </w:tabs>
              <w:spacing w:after="0" w:line="240" w:lineRule="auto"/>
              <w:jc w:val="both"/>
              <w:rPr>
                <w:rFonts w:ascii="Times New Roman" w:eastAsia="Times New Roman" w:hAnsi="Times New Roman"/>
                <w:b/>
                <w:bCs/>
                <w:sz w:val="24"/>
                <w:szCs w:val="24"/>
                <w:u w:val="single"/>
                <w:lang w:eastAsia="ru-RU"/>
              </w:rPr>
            </w:pPr>
            <w:r w:rsidRPr="00F01D03">
              <w:rPr>
                <w:rFonts w:ascii="Times New Roman" w:eastAsia="Times New Roman" w:hAnsi="Times New Roman"/>
                <w:b/>
                <w:bCs/>
                <w:sz w:val="24"/>
                <w:szCs w:val="24"/>
                <w:u w:val="single"/>
                <w:lang w:eastAsia="ru-RU"/>
              </w:rPr>
              <w:t>15.1. Первая часть заявки на участие в электронном аукционе должна содержать следующую информацию:</w:t>
            </w:r>
          </w:p>
          <w:p w:rsidR="001B6839" w:rsidRPr="00F01D03" w:rsidRDefault="001B6839" w:rsidP="001B6839">
            <w:pPr>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15.1.1.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1B6839" w:rsidRPr="00F01D03" w:rsidRDefault="001B6839" w:rsidP="001B6839">
            <w:pPr>
              <w:autoSpaceDE w:val="0"/>
              <w:autoSpaceDN w:val="0"/>
              <w:adjustRightInd w:val="0"/>
              <w:spacing w:after="0" w:line="240" w:lineRule="auto"/>
              <w:ind w:firstLine="709"/>
              <w:jc w:val="both"/>
              <w:rPr>
                <w:rFonts w:ascii="Times New Roman" w:hAnsi="Times New Roman"/>
                <w:sz w:val="24"/>
                <w:szCs w:val="24"/>
                <w:lang w:eastAsia="ru-RU"/>
              </w:rPr>
            </w:pPr>
          </w:p>
          <w:p w:rsidR="001B6839" w:rsidRPr="00F01D03" w:rsidRDefault="001B6839" w:rsidP="001B6839">
            <w:pPr>
              <w:widowControl w:val="0"/>
              <w:tabs>
                <w:tab w:val="left" w:pos="10306"/>
              </w:tabs>
              <w:spacing w:after="0" w:line="240" w:lineRule="auto"/>
              <w:ind w:firstLine="709"/>
              <w:jc w:val="both"/>
              <w:rPr>
                <w:rFonts w:ascii="Times New Roman" w:eastAsia="Times New Roman" w:hAnsi="Times New Roman"/>
                <w:b/>
                <w:bCs/>
                <w:i/>
                <w:iCs/>
                <w:sz w:val="24"/>
                <w:szCs w:val="24"/>
                <w:u w:val="single"/>
                <w:lang w:eastAsia="ru-RU"/>
              </w:rPr>
            </w:pPr>
            <w:r w:rsidRPr="00F01D03">
              <w:rPr>
                <w:rFonts w:ascii="Times New Roman" w:eastAsia="Times New Roman" w:hAnsi="Times New Roman"/>
                <w:b/>
                <w:bCs/>
                <w:i/>
                <w:iCs/>
                <w:sz w:val="24"/>
                <w:szCs w:val="24"/>
                <w:u w:val="single"/>
                <w:lang w:eastAsia="ru-RU"/>
              </w:rPr>
              <w:t>Инструкция по заполнению первой части заявки:</w:t>
            </w:r>
          </w:p>
          <w:p w:rsidR="001B6839" w:rsidRPr="00F01D03" w:rsidRDefault="001B6839" w:rsidP="001B6839">
            <w:pPr>
              <w:widowControl w:val="0"/>
              <w:tabs>
                <w:tab w:val="left" w:pos="10306"/>
              </w:tabs>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Описание товара, используемого участником аукциона при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w:t>
            </w:r>
          </w:p>
          <w:p w:rsidR="001B6839" w:rsidRPr="00F01D03" w:rsidRDefault="001B6839" w:rsidP="001B6839">
            <w:pPr>
              <w:widowControl w:val="0"/>
              <w:tabs>
                <w:tab w:val="left" w:pos="10306"/>
              </w:tabs>
              <w:spacing w:after="0" w:line="240" w:lineRule="auto"/>
              <w:ind w:firstLine="709"/>
              <w:jc w:val="both"/>
              <w:rPr>
                <w:rFonts w:ascii="Times New Roman" w:hAnsi="Times New Roman"/>
                <w:sz w:val="24"/>
                <w:szCs w:val="24"/>
              </w:rPr>
            </w:pPr>
            <w:r w:rsidRPr="00F01D03">
              <w:rPr>
                <w:rFonts w:ascii="Times New Roman" w:hAnsi="Times New Roman"/>
                <w:sz w:val="24"/>
                <w:szCs w:val="24"/>
              </w:rPr>
              <w:t xml:space="preserve">Участник аукциона должен указать </w:t>
            </w:r>
            <w:r w:rsidRPr="00F01D03">
              <w:rPr>
                <w:rFonts w:ascii="Times New Roman" w:hAnsi="Times New Roman"/>
                <w:b/>
                <w:sz w:val="24"/>
                <w:szCs w:val="24"/>
              </w:rPr>
              <w:t>конкретные показатели</w:t>
            </w:r>
            <w:r w:rsidRPr="00F01D03">
              <w:rPr>
                <w:rFonts w:ascii="Times New Roman" w:hAnsi="Times New Roman"/>
                <w:sz w:val="24"/>
                <w:szCs w:val="24"/>
              </w:rPr>
              <w:t xml:space="preserve"> товара, соответствующие значениям, установленным в «Техническом задании» документации об электронном  аукционе, а также 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1B6839" w:rsidRPr="00F01D03" w:rsidRDefault="001B6839" w:rsidP="001B6839">
            <w:pPr>
              <w:widowControl w:val="0"/>
              <w:tabs>
                <w:tab w:val="left" w:pos="10306"/>
              </w:tabs>
              <w:spacing w:after="0" w:line="240" w:lineRule="auto"/>
              <w:ind w:firstLine="709"/>
              <w:jc w:val="both"/>
              <w:rPr>
                <w:rFonts w:ascii="Times New Roman" w:hAnsi="Times New Roman"/>
                <w:sz w:val="24"/>
                <w:szCs w:val="24"/>
              </w:rPr>
            </w:pPr>
            <w:r w:rsidRPr="00F01D03">
              <w:rPr>
                <w:rFonts w:ascii="Times New Roman" w:hAnsi="Times New Roman"/>
                <w:sz w:val="24"/>
                <w:szCs w:val="24"/>
              </w:rPr>
              <w:t xml:space="preserve">При описании предлагаемого товара могут быть использованы только общепринятые обозначения и сокращения. </w:t>
            </w:r>
          </w:p>
          <w:p w:rsidR="001B6839" w:rsidRPr="00F01D03" w:rsidRDefault="001B6839" w:rsidP="001B6839">
            <w:pPr>
              <w:widowControl w:val="0"/>
              <w:tabs>
                <w:tab w:val="left" w:pos="10306"/>
              </w:tabs>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b/>
                <w:bCs/>
                <w:i/>
                <w:iCs/>
                <w:sz w:val="24"/>
                <w:szCs w:val="24"/>
                <w:u w:val="single"/>
                <w:lang w:eastAsia="ru-RU"/>
              </w:rPr>
              <w:t>Не допускается</w:t>
            </w:r>
            <w:r w:rsidRPr="00F01D03">
              <w:rPr>
                <w:rFonts w:ascii="Times New Roman" w:eastAsia="Times New Roman" w:hAnsi="Times New Roman"/>
                <w:sz w:val="24"/>
                <w:szCs w:val="24"/>
                <w:lang w:eastAsia="ru-RU"/>
              </w:rPr>
              <w:t xml:space="preserve"> при заполнении сведений вместо указания конкретных характеристик (показателей) предлагаемого к поставки товара </w:t>
            </w:r>
            <w:r w:rsidRPr="00F01D03">
              <w:rPr>
                <w:rFonts w:ascii="Times New Roman" w:eastAsia="Times New Roman" w:hAnsi="Times New Roman"/>
                <w:b/>
                <w:bCs/>
                <w:i/>
                <w:iCs/>
                <w:sz w:val="24"/>
                <w:szCs w:val="24"/>
                <w:u w:val="single"/>
                <w:lang w:eastAsia="ru-RU"/>
              </w:rPr>
              <w:t>указывать:</w:t>
            </w:r>
            <w:r w:rsidRPr="00F01D03">
              <w:rPr>
                <w:rFonts w:ascii="Times New Roman" w:eastAsia="Times New Roman" w:hAnsi="Times New Roman"/>
                <w:b/>
                <w:bCs/>
                <w:i/>
                <w:iCs/>
                <w:sz w:val="24"/>
                <w:szCs w:val="24"/>
                <w:lang w:eastAsia="ru-RU"/>
              </w:rPr>
              <w:t xml:space="preserve"> «не более», «не менее», «или», «не хуже»</w:t>
            </w:r>
            <w:r w:rsidRPr="00F01D03">
              <w:rPr>
                <w:rFonts w:ascii="Times New Roman" w:eastAsia="Times New Roman" w:hAnsi="Times New Roman"/>
                <w:sz w:val="24"/>
                <w:szCs w:val="24"/>
                <w:lang w:eastAsia="ru-RU"/>
              </w:rPr>
              <w:t>, «соответствует», «в полном соответствии», ставить знаки «+»,  «-», «V» и т.п.</w:t>
            </w:r>
          </w:p>
          <w:p w:rsidR="001B6839" w:rsidRPr="00F01D03" w:rsidRDefault="001B6839" w:rsidP="001B6839">
            <w:pPr>
              <w:widowControl w:val="0"/>
              <w:tabs>
                <w:tab w:val="left" w:pos="10306"/>
              </w:tabs>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При описании характеристики товара (показателей для определения соответствия) участник аукциона вправе указать диапазоны значений, если это предусмотрено параметрами товара.</w:t>
            </w:r>
          </w:p>
          <w:p w:rsidR="001B6839" w:rsidRPr="00F01D03" w:rsidRDefault="001B6839" w:rsidP="001B6839">
            <w:pPr>
              <w:tabs>
                <w:tab w:val="left" w:pos="10306"/>
              </w:tabs>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F01D03">
              <w:rPr>
                <w:rFonts w:ascii="Times New Roman" w:eastAsia="Times New Roman" w:hAnsi="Times New Roman"/>
                <w:b/>
                <w:sz w:val="24"/>
                <w:szCs w:val="24"/>
                <w:u w:val="single"/>
                <w:lang w:eastAsia="ru-RU"/>
              </w:rPr>
              <w:t>15.2. Вторая часть заявки на участие в электронном аукционе должна содержать следующие документы и информацию:</w:t>
            </w:r>
          </w:p>
          <w:p w:rsidR="001B6839" w:rsidRPr="00F01D03" w:rsidRDefault="001B6839" w:rsidP="001B6839">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15.2.1.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1B6839" w:rsidRPr="00F01D03" w:rsidRDefault="001B6839" w:rsidP="001B6839">
            <w:pPr>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15.2.2.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1B6839" w:rsidRPr="00BF5E2B" w:rsidRDefault="001B6839" w:rsidP="001B6839">
            <w:pPr>
              <w:spacing w:after="0" w:line="240" w:lineRule="auto"/>
              <w:ind w:firstLine="743"/>
              <w:jc w:val="both"/>
              <w:rPr>
                <w:rFonts w:ascii="Times New Roman" w:hAnsi="Times New Roman"/>
                <w:sz w:val="24"/>
                <w:szCs w:val="24"/>
                <w:lang w:eastAsia="ru-RU"/>
              </w:rPr>
            </w:pPr>
            <w:r w:rsidRPr="00F01D03">
              <w:rPr>
                <w:rFonts w:ascii="Times New Roman" w:hAnsi="Times New Roman"/>
                <w:sz w:val="24"/>
                <w:szCs w:val="24"/>
                <w:lang w:eastAsia="ru-RU"/>
              </w:rPr>
              <w:t>15.2.3. Декларация о соответствии участника аукциона требованиям, установленным в соответствии с подпунктами 1-9 пункта 13 настоящей докум</w:t>
            </w:r>
            <w:r>
              <w:rPr>
                <w:rFonts w:ascii="Times New Roman" w:hAnsi="Times New Roman"/>
                <w:sz w:val="24"/>
                <w:szCs w:val="24"/>
                <w:lang w:eastAsia="ru-RU"/>
              </w:rPr>
              <w:t>ентации об электронном аукционе;</w:t>
            </w:r>
          </w:p>
          <w:p w:rsidR="001B6839" w:rsidRPr="00BF5E2B" w:rsidRDefault="001B6839" w:rsidP="001B6839">
            <w:pPr>
              <w:ind w:left="360"/>
              <w:jc w:val="both"/>
              <w:rPr>
                <w:rFonts w:ascii="Times New Roman" w:eastAsia="Arial Unicode MS" w:hAnsi="Times New Roman"/>
                <w:sz w:val="24"/>
                <w:szCs w:val="24"/>
                <w:lang w:eastAsia="ru-RU"/>
              </w:rPr>
            </w:pPr>
            <w:r>
              <w:rPr>
                <w:rFonts w:ascii="Times New Roman" w:hAnsi="Times New Roman"/>
                <w:sz w:val="24"/>
                <w:szCs w:val="24"/>
                <w:lang w:eastAsia="ru-RU"/>
              </w:rPr>
              <w:t>15</w:t>
            </w:r>
            <w:r w:rsidRPr="00BF5E2B">
              <w:rPr>
                <w:rFonts w:ascii="Times New Roman" w:hAnsi="Times New Roman"/>
                <w:sz w:val="24"/>
                <w:szCs w:val="24"/>
                <w:lang w:eastAsia="ru-RU"/>
              </w:rPr>
              <w:t>.2.4.</w:t>
            </w:r>
            <w:r>
              <w:rPr>
                <w:rFonts w:ascii="Times New Roman" w:eastAsia="Arial Unicode MS" w:hAnsi="Times New Roman"/>
                <w:b/>
                <w:bCs/>
                <w:sz w:val="24"/>
                <w:szCs w:val="24"/>
                <w:lang w:eastAsia="ru-RU"/>
              </w:rPr>
              <w:t>Д</w:t>
            </w:r>
            <w:r w:rsidRPr="00E4576A">
              <w:rPr>
                <w:rFonts w:ascii="Times New Roman" w:eastAsia="Arial Unicode MS" w:hAnsi="Times New Roman"/>
                <w:b/>
                <w:bCs/>
                <w:sz w:val="24"/>
                <w:szCs w:val="24"/>
                <w:lang w:eastAsia="ru-RU"/>
              </w:rPr>
              <w:t>ля подтверждения происхождения товаров из Российской Федерации</w:t>
            </w:r>
            <w:r>
              <w:rPr>
                <w:rFonts w:ascii="Times New Roman" w:eastAsia="Arial Unicode MS" w:hAnsi="Times New Roman"/>
                <w:sz w:val="24"/>
                <w:szCs w:val="24"/>
                <w:lang w:eastAsia="ru-RU"/>
              </w:rPr>
              <w:t>-н</w:t>
            </w:r>
            <w:r w:rsidRPr="00FD1A78">
              <w:rPr>
                <w:rFonts w:ascii="Times New Roman" w:eastAsia="Arial Unicode MS" w:hAnsi="Times New Roman"/>
                <w:sz w:val="24"/>
                <w:szCs w:val="24"/>
                <w:lang w:eastAsia="ru-RU"/>
              </w:rPr>
              <w:t>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1B6839" w:rsidRDefault="001B6839" w:rsidP="001B6839">
            <w:pPr>
              <w:ind w:left="360"/>
              <w:jc w:val="both"/>
              <w:rPr>
                <w:rFonts w:ascii="Times New Roman" w:eastAsia="Arial Unicode MS" w:hAnsi="Times New Roman"/>
                <w:sz w:val="24"/>
                <w:szCs w:val="24"/>
                <w:lang w:eastAsia="ru-RU"/>
              </w:rPr>
            </w:pPr>
            <w:r w:rsidRPr="00BF5E2B">
              <w:rPr>
                <w:rFonts w:ascii="Times New Roman" w:eastAsia="Arial Unicode MS" w:hAnsi="Times New Roman"/>
                <w:sz w:val="24"/>
                <w:szCs w:val="24"/>
                <w:lang w:eastAsia="ru-RU"/>
              </w:rPr>
              <w:t xml:space="preserve">- </w:t>
            </w:r>
            <w:r w:rsidRPr="00FD1A78">
              <w:rPr>
                <w:rFonts w:ascii="Times New Roman" w:eastAsia="Arial Unicode MS" w:hAnsi="Times New Roman"/>
                <w:sz w:val="24"/>
                <w:szCs w:val="24"/>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1B6839" w:rsidRPr="00FD1A78" w:rsidRDefault="001B6839" w:rsidP="001B6839">
            <w:pPr>
              <w:ind w:left="360"/>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      15</w:t>
            </w:r>
            <w:r w:rsidRPr="00BF5E2B">
              <w:rPr>
                <w:rFonts w:ascii="Times New Roman" w:eastAsia="Arial Unicode MS" w:hAnsi="Times New Roman"/>
                <w:sz w:val="24"/>
                <w:szCs w:val="24"/>
                <w:lang w:eastAsia="ru-RU"/>
              </w:rPr>
              <w:t>.2.5.</w:t>
            </w:r>
            <w:r>
              <w:rPr>
                <w:rFonts w:ascii="Times New Roman" w:eastAsia="Arial Unicode MS" w:hAnsi="Times New Roman"/>
                <w:b/>
                <w:bCs/>
                <w:sz w:val="24"/>
                <w:szCs w:val="24"/>
                <w:lang w:eastAsia="ru-RU"/>
              </w:rPr>
              <w:t>Д</w:t>
            </w:r>
            <w:r w:rsidRPr="00FD1A78">
              <w:rPr>
                <w:rFonts w:ascii="Times New Roman" w:eastAsia="Arial Unicode MS" w:hAnsi="Times New Roman"/>
                <w:b/>
                <w:bCs/>
                <w:sz w:val="24"/>
                <w:szCs w:val="24"/>
                <w:lang w:eastAsia="ru-RU"/>
              </w:rPr>
              <w:t>ля подтверждения происхождения товаров из государств - членов Евразийского экономического союза, за исключением Российской Федерации</w:t>
            </w:r>
            <w:r w:rsidRPr="00FD1A78">
              <w:rPr>
                <w:rFonts w:ascii="Times New Roman" w:eastAsia="Arial Unicode MS" w:hAnsi="Times New Roman"/>
                <w:sz w:val="24"/>
                <w:szCs w:val="24"/>
                <w:lang w:eastAsia="ru-RU"/>
              </w:rPr>
              <w:t xml:space="preserve">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товаров),содержащей в том числе:</w:t>
            </w:r>
          </w:p>
          <w:p w:rsidR="001B6839" w:rsidRPr="00F01D03" w:rsidRDefault="001B6839" w:rsidP="001B6839">
            <w:pPr>
              <w:ind w:left="360"/>
              <w:jc w:val="both"/>
              <w:rPr>
                <w:rFonts w:ascii="Times New Roman" w:eastAsia="Times New Roman" w:hAnsi="Times New Roman"/>
                <w:b/>
                <w:i/>
                <w:sz w:val="24"/>
                <w:szCs w:val="24"/>
                <w:u w:val="single"/>
                <w:lang w:eastAsia="ru-RU"/>
              </w:rPr>
            </w:pPr>
            <w:r w:rsidRPr="00FD1A78">
              <w:rPr>
                <w:rFonts w:ascii="Times New Roman" w:eastAsia="Arial Unicode MS" w:hAnsi="Times New Roman"/>
                <w:sz w:val="24"/>
                <w:szCs w:val="24"/>
                <w:lang w:eastAsia="ru-RU"/>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rsidR="001B6839" w:rsidRPr="00F01D03" w:rsidRDefault="001B6839" w:rsidP="001B6839">
            <w:pPr>
              <w:widowControl w:val="0"/>
              <w:tabs>
                <w:tab w:val="left" w:pos="10306"/>
              </w:tabs>
              <w:spacing w:after="0" w:line="240" w:lineRule="auto"/>
              <w:ind w:firstLine="709"/>
              <w:jc w:val="both"/>
              <w:rPr>
                <w:rFonts w:ascii="Times New Roman" w:eastAsia="Times New Roman" w:hAnsi="Times New Roman"/>
                <w:b/>
                <w:i/>
                <w:sz w:val="24"/>
                <w:szCs w:val="24"/>
                <w:u w:val="single"/>
                <w:lang w:eastAsia="ru-RU"/>
              </w:rPr>
            </w:pPr>
            <w:r w:rsidRPr="00F01D03">
              <w:rPr>
                <w:rFonts w:ascii="Times New Roman" w:eastAsia="Times New Roman" w:hAnsi="Times New Roman"/>
                <w:b/>
                <w:i/>
                <w:sz w:val="24"/>
                <w:szCs w:val="24"/>
                <w:u w:val="single"/>
                <w:lang w:eastAsia="ru-RU"/>
              </w:rPr>
              <w:t>Инструкция по заполнению второй части заявки:</w:t>
            </w:r>
          </w:p>
          <w:p w:rsidR="00C52B87" w:rsidRPr="00F01D03" w:rsidRDefault="001B6839" w:rsidP="001B6839">
            <w:pPr>
              <w:widowControl w:val="0"/>
              <w:tabs>
                <w:tab w:val="left" w:pos="10306"/>
              </w:tabs>
              <w:spacing w:after="0" w:line="240" w:lineRule="auto"/>
              <w:ind w:right="126"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Во второй части заявки участник аукциона должен в произвольной форме указать информацию, предусмотренную подпунктом 15.2.1., а также приложить документы, указанные в подпунктах 15.2.2.-15.2.</w:t>
            </w:r>
            <w:r>
              <w:rPr>
                <w:rFonts w:ascii="Times New Roman" w:eastAsia="Times New Roman" w:hAnsi="Times New Roman"/>
                <w:sz w:val="24"/>
                <w:szCs w:val="24"/>
                <w:lang w:eastAsia="ru-RU"/>
              </w:rPr>
              <w:t>5</w:t>
            </w:r>
            <w:r w:rsidRPr="00F01D03">
              <w:rPr>
                <w:rFonts w:ascii="Times New Roman" w:eastAsia="Times New Roman" w:hAnsi="Times New Roman"/>
                <w:sz w:val="24"/>
                <w:szCs w:val="24"/>
                <w:lang w:eastAsia="ru-RU"/>
              </w:rPr>
              <w:t>.</w:t>
            </w:r>
          </w:p>
        </w:tc>
      </w:tr>
      <w:tr w:rsidR="00817917" w:rsidRPr="00F01D03" w:rsidTr="00B1683E">
        <w:tc>
          <w:tcPr>
            <w:tcW w:w="10207" w:type="dxa"/>
          </w:tcPr>
          <w:p w:rsidR="00817917" w:rsidRPr="00F01D03" w:rsidRDefault="000106BA" w:rsidP="00134E9C">
            <w:pPr>
              <w:widowControl w:val="0"/>
              <w:spacing w:after="0" w:line="240" w:lineRule="auto"/>
              <w:jc w:val="both"/>
              <w:rPr>
                <w:rFonts w:ascii="Times New Roman" w:hAnsi="Times New Roman"/>
                <w:b/>
                <w:sz w:val="24"/>
                <w:szCs w:val="24"/>
              </w:rPr>
            </w:pPr>
            <w:r w:rsidRPr="00F01D03">
              <w:rPr>
                <w:rFonts w:ascii="Times New Roman" w:eastAsia="Times New Roman" w:hAnsi="Times New Roman"/>
                <w:b/>
                <w:bCs/>
                <w:sz w:val="24"/>
                <w:szCs w:val="24"/>
                <w:lang w:eastAsia="ru-RU"/>
              </w:rPr>
              <w:t>16. Информация о валюте, используемой для формирования цены контракта и расчетов с поставщиками (подрядчиками, исполнителями):</w:t>
            </w:r>
          </w:p>
        </w:tc>
      </w:tr>
      <w:tr w:rsidR="00817917" w:rsidRPr="00F01D03" w:rsidTr="00B1683E">
        <w:tc>
          <w:tcPr>
            <w:tcW w:w="10207" w:type="dxa"/>
          </w:tcPr>
          <w:p w:rsidR="00817917" w:rsidRPr="00F01D03" w:rsidRDefault="000106BA" w:rsidP="00134E9C">
            <w:pPr>
              <w:widowControl w:val="0"/>
              <w:spacing w:after="0" w:line="240" w:lineRule="auto"/>
              <w:rPr>
                <w:rFonts w:ascii="Times New Roman" w:hAnsi="Times New Roman"/>
                <w:b/>
                <w:i/>
                <w:sz w:val="24"/>
                <w:szCs w:val="24"/>
              </w:rPr>
            </w:pPr>
            <w:r w:rsidRPr="00F01D03">
              <w:rPr>
                <w:rFonts w:ascii="Times New Roman" w:eastAsia="Times New Roman" w:hAnsi="Times New Roman"/>
                <w:sz w:val="24"/>
                <w:szCs w:val="24"/>
                <w:lang w:eastAsia="ru-RU"/>
              </w:rPr>
              <w:t>Российский рубль.</w:t>
            </w:r>
          </w:p>
        </w:tc>
      </w:tr>
      <w:tr w:rsidR="00817917" w:rsidRPr="00F01D03" w:rsidTr="00B1683E">
        <w:tc>
          <w:tcPr>
            <w:tcW w:w="10207" w:type="dxa"/>
          </w:tcPr>
          <w:p w:rsidR="00817917" w:rsidRPr="00F01D03" w:rsidRDefault="000106BA" w:rsidP="00134E9C">
            <w:pPr>
              <w:widowControl w:val="0"/>
              <w:spacing w:after="0" w:line="240" w:lineRule="auto"/>
              <w:jc w:val="both"/>
              <w:rPr>
                <w:rFonts w:ascii="Times New Roman" w:hAnsi="Times New Roman"/>
                <w:b/>
                <w:sz w:val="24"/>
                <w:szCs w:val="24"/>
              </w:rPr>
            </w:pPr>
            <w:r w:rsidRPr="00F01D03">
              <w:rPr>
                <w:rFonts w:ascii="Times New Roman" w:eastAsia="Times New Roman" w:hAnsi="Times New Roman"/>
                <w:b/>
                <w:sz w:val="24"/>
                <w:szCs w:val="24"/>
                <w:lang w:eastAsia="ru-RU"/>
              </w:rPr>
              <w:t xml:space="preserve">17. </w:t>
            </w:r>
            <w:r w:rsidRPr="00F01D03">
              <w:rPr>
                <w:rFonts w:ascii="Times New Roman" w:eastAsia="Times New Roman" w:hAnsi="Times New Roman"/>
                <w:b/>
                <w:bCs/>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w:t>
            </w:r>
            <w:r w:rsidR="00820F83" w:rsidRPr="00F01D03">
              <w:rPr>
                <w:rFonts w:ascii="Times New Roman" w:eastAsia="Times New Roman" w:hAnsi="Times New Roman"/>
                <w:b/>
                <w:bCs/>
                <w:sz w:val="24"/>
                <w:szCs w:val="24"/>
                <w:lang w:eastAsia="ru-RU"/>
              </w:rPr>
              <w:t>пользуемого при оплате договора</w:t>
            </w:r>
            <w:r w:rsidRPr="00F01D03">
              <w:rPr>
                <w:rFonts w:ascii="Times New Roman" w:eastAsia="Times New Roman" w:hAnsi="Times New Roman"/>
                <w:b/>
                <w:bCs/>
                <w:sz w:val="24"/>
                <w:szCs w:val="24"/>
                <w:lang w:eastAsia="ru-RU"/>
              </w:rPr>
              <w:t>:</w:t>
            </w:r>
          </w:p>
        </w:tc>
      </w:tr>
      <w:tr w:rsidR="00817917" w:rsidRPr="00F01D03" w:rsidTr="00B1683E">
        <w:tc>
          <w:tcPr>
            <w:tcW w:w="10207" w:type="dxa"/>
          </w:tcPr>
          <w:p w:rsidR="00817917" w:rsidRPr="00F01D03" w:rsidRDefault="00817917" w:rsidP="00134E9C">
            <w:pPr>
              <w:widowControl w:val="0"/>
              <w:spacing w:after="0" w:line="240" w:lineRule="auto"/>
              <w:jc w:val="both"/>
              <w:rPr>
                <w:rFonts w:ascii="Times New Roman" w:hAnsi="Times New Roman"/>
                <w:sz w:val="24"/>
                <w:szCs w:val="24"/>
              </w:rPr>
            </w:pPr>
            <w:r w:rsidRPr="00F01D03">
              <w:rPr>
                <w:rFonts w:ascii="Times New Roman" w:hAnsi="Times New Roman"/>
                <w:sz w:val="24"/>
                <w:szCs w:val="24"/>
              </w:rPr>
              <w:t>Не установлено</w:t>
            </w:r>
          </w:p>
        </w:tc>
      </w:tr>
      <w:tr w:rsidR="00817917" w:rsidRPr="00F01D03" w:rsidTr="00B1683E">
        <w:tc>
          <w:tcPr>
            <w:tcW w:w="10207" w:type="dxa"/>
          </w:tcPr>
          <w:p w:rsidR="00817917" w:rsidRPr="00F01D03" w:rsidRDefault="000106BA" w:rsidP="00134E9C">
            <w:pPr>
              <w:widowControl w:val="0"/>
              <w:tabs>
                <w:tab w:val="left" w:pos="10306"/>
              </w:tabs>
              <w:spacing w:after="0" w:line="240" w:lineRule="auto"/>
              <w:jc w:val="both"/>
              <w:rPr>
                <w:rFonts w:ascii="Times New Roman" w:hAnsi="Times New Roman"/>
                <w:b/>
                <w:sz w:val="24"/>
                <w:szCs w:val="24"/>
              </w:rPr>
            </w:pPr>
            <w:r w:rsidRPr="00F01D03">
              <w:rPr>
                <w:rFonts w:ascii="Times New Roman" w:eastAsia="Times New Roman" w:hAnsi="Times New Roman"/>
                <w:b/>
                <w:bCs/>
                <w:sz w:val="24"/>
                <w:szCs w:val="24"/>
                <w:lang w:eastAsia="ru-RU"/>
              </w:rPr>
              <w:t xml:space="preserve">18. </w:t>
            </w:r>
            <w:r w:rsidR="0092448D" w:rsidRPr="00F01D03">
              <w:rPr>
                <w:rFonts w:ascii="Times New Roman" w:hAnsi="Times New Roman"/>
                <w:b/>
                <w:sz w:val="24"/>
                <w:szCs w:val="24"/>
              </w:rPr>
              <w:t>Возможность покупателя изменить условия договора</w:t>
            </w:r>
            <w:r w:rsidRPr="00F01D03">
              <w:rPr>
                <w:rFonts w:ascii="Times New Roman" w:hAnsi="Times New Roman"/>
                <w:b/>
                <w:sz w:val="24"/>
                <w:szCs w:val="24"/>
              </w:rPr>
              <w:t>:</w:t>
            </w:r>
          </w:p>
        </w:tc>
      </w:tr>
      <w:tr w:rsidR="00817917" w:rsidRPr="00F01D03" w:rsidTr="00B1683E">
        <w:tc>
          <w:tcPr>
            <w:tcW w:w="10207" w:type="dxa"/>
          </w:tcPr>
          <w:p w:rsidR="00967EC0" w:rsidRPr="00F01D03" w:rsidRDefault="0092448D" w:rsidP="00BC3B90">
            <w:pPr>
              <w:pStyle w:val="ConsPlusNormal"/>
              <w:ind w:firstLine="709"/>
              <w:jc w:val="both"/>
              <w:rPr>
                <w:rFonts w:ascii="Times New Roman" w:eastAsia="Calibri" w:hAnsi="Times New Roman" w:cs="Times New Roman"/>
                <w:sz w:val="24"/>
                <w:szCs w:val="24"/>
              </w:rPr>
            </w:pPr>
            <w:r w:rsidRPr="00F01D03">
              <w:rPr>
                <w:rFonts w:ascii="Times New Roman" w:eastAsia="Calibri" w:hAnsi="Times New Roman" w:cs="Times New Roman"/>
                <w:sz w:val="24"/>
                <w:szCs w:val="24"/>
              </w:rPr>
              <w:t>В соответствии с действующим законодательством</w:t>
            </w:r>
          </w:p>
        </w:tc>
      </w:tr>
      <w:tr w:rsidR="00817917" w:rsidRPr="00F01D03" w:rsidTr="00B1683E">
        <w:tc>
          <w:tcPr>
            <w:tcW w:w="10207" w:type="dxa"/>
          </w:tcPr>
          <w:p w:rsidR="00817917" w:rsidRPr="00F01D03" w:rsidRDefault="000106BA" w:rsidP="00134E9C">
            <w:pPr>
              <w:widowControl w:val="0"/>
              <w:tabs>
                <w:tab w:val="left" w:pos="10306"/>
              </w:tabs>
              <w:spacing w:after="0" w:line="240" w:lineRule="auto"/>
              <w:jc w:val="both"/>
              <w:rPr>
                <w:rFonts w:ascii="Times New Roman" w:eastAsia="Times New Roman" w:hAnsi="Times New Roman"/>
                <w:b/>
                <w:sz w:val="24"/>
                <w:szCs w:val="24"/>
                <w:lang w:eastAsia="ru-RU"/>
              </w:rPr>
            </w:pPr>
            <w:r w:rsidRPr="00F01D03">
              <w:rPr>
                <w:rFonts w:ascii="Times New Roman" w:hAnsi="Times New Roman"/>
                <w:b/>
                <w:sz w:val="24"/>
                <w:szCs w:val="24"/>
              </w:rPr>
              <w:t xml:space="preserve">19. </w:t>
            </w:r>
            <w:r w:rsidRPr="00F01D03">
              <w:rPr>
                <w:rFonts w:ascii="Times New Roman" w:eastAsia="Times New Roman" w:hAnsi="Times New Roman"/>
                <w:b/>
                <w:sz w:val="24"/>
                <w:szCs w:val="24"/>
                <w:lang w:eastAsia="ru-RU"/>
              </w:rPr>
              <w:t>Информация о контрактной службе</w:t>
            </w:r>
            <w:r w:rsidR="00C24FC0" w:rsidRPr="00F01D03">
              <w:rPr>
                <w:rFonts w:ascii="Times New Roman" w:eastAsia="Times New Roman" w:hAnsi="Times New Roman"/>
                <w:b/>
                <w:sz w:val="24"/>
                <w:szCs w:val="24"/>
                <w:lang w:eastAsia="ru-RU"/>
              </w:rPr>
              <w:t>, контрактном управляющем</w:t>
            </w:r>
            <w:r w:rsidRPr="00F01D03">
              <w:rPr>
                <w:rFonts w:ascii="Times New Roman" w:eastAsia="Times New Roman" w:hAnsi="Times New Roman"/>
                <w:b/>
                <w:sz w:val="24"/>
                <w:szCs w:val="24"/>
                <w:lang w:eastAsia="ru-RU"/>
              </w:rPr>
              <w:t>, срок, в течение которого победитель электронного аукциона или иной участник</w:t>
            </w:r>
            <w:r w:rsidR="0092448D" w:rsidRPr="00F01D03">
              <w:rPr>
                <w:rFonts w:ascii="Times New Roman" w:eastAsia="Times New Roman" w:hAnsi="Times New Roman"/>
                <w:b/>
                <w:sz w:val="24"/>
                <w:szCs w:val="24"/>
                <w:lang w:eastAsia="ru-RU"/>
              </w:rPr>
              <w:t>, с которым заключается договор</w:t>
            </w:r>
            <w:r w:rsidRPr="00F01D03">
              <w:rPr>
                <w:rFonts w:ascii="Times New Roman" w:eastAsia="Times New Roman" w:hAnsi="Times New Roman"/>
                <w:b/>
                <w:sz w:val="24"/>
                <w:szCs w:val="24"/>
                <w:lang w:eastAsia="ru-RU"/>
              </w:rPr>
              <w:t xml:space="preserve"> при уклонении поб</w:t>
            </w:r>
            <w:r w:rsidR="0092448D" w:rsidRPr="00F01D03">
              <w:rPr>
                <w:rFonts w:ascii="Times New Roman" w:eastAsia="Times New Roman" w:hAnsi="Times New Roman"/>
                <w:b/>
                <w:sz w:val="24"/>
                <w:szCs w:val="24"/>
                <w:lang w:eastAsia="ru-RU"/>
              </w:rPr>
              <w:t>едителя аукциона от заключения договора, должен подписать договор</w:t>
            </w:r>
            <w:r w:rsidRPr="00F01D03">
              <w:rPr>
                <w:rFonts w:ascii="Times New Roman" w:eastAsia="Times New Roman" w:hAnsi="Times New Roman"/>
                <w:b/>
                <w:sz w:val="24"/>
                <w:szCs w:val="24"/>
                <w:lang w:eastAsia="ru-RU"/>
              </w:rPr>
              <w:t>, условия признания победителя аукциона или иного участника аукциона уклон</w:t>
            </w:r>
            <w:r w:rsidR="0092448D" w:rsidRPr="00F01D03">
              <w:rPr>
                <w:rFonts w:ascii="Times New Roman" w:eastAsia="Times New Roman" w:hAnsi="Times New Roman"/>
                <w:b/>
                <w:sz w:val="24"/>
                <w:szCs w:val="24"/>
                <w:lang w:eastAsia="ru-RU"/>
              </w:rPr>
              <w:t>ившимися от заключения договора</w:t>
            </w:r>
            <w:r w:rsidRPr="00F01D03">
              <w:rPr>
                <w:rFonts w:ascii="Times New Roman" w:eastAsia="Times New Roman" w:hAnsi="Times New Roman"/>
                <w:b/>
                <w:sz w:val="24"/>
                <w:szCs w:val="24"/>
                <w:lang w:eastAsia="ru-RU"/>
              </w:rPr>
              <w:t xml:space="preserve">: </w:t>
            </w:r>
          </w:p>
        </w:tc>
      </w:tr>
      <w:tr w:rsidR="00817917" w:rsidRPr="00F01D03" w:rsidTr="00B1683E">
        <w:tc>
          <w:tcPr>
            <w:tcW w:w="10207" w:type="dxa"/>
          </w:tcPr>
          <w:p w:rsidR="00555CFE" w:rsidRPr="00F01D03" w:rsidRDefault="00555CFE" w:rsidP="00134E9C">
            <w:pPr>
              <w:widowControl w:val="0"/>
              <w:tabs>
                <w:tab w:val="left" w:pos="10306"/>
              </w:tabs>
              <w:spacing w:after="0" w:line="240" w:lineRule="auto"/>
              <w:ind w:firstLine="743"/>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19.1.Информация о контрактной службе, контрактном управляющем, ответ</w:t>
            </w:r>
            <w:r w:rsidR="0092448D" w:rsidRPr="00F01D03">
              <w:rPr>
                <w:rFonts w:ascii="Times New Roman" w:eastAsia="Times New Roman" w:hAnsi="Times New Roman"/>
                <w:sz w:val="24"/>
                <w:szCs w:val="24"/>
                <w:lang w:eastAsia="ru-RU"/>
              </w:rPr>
              <w:t>ственных за заключение договора</w:t>
            </w:r>
            <w:r w:rsidRPr="00F01D03">
              <w:rPr>
                <w:rFonts w:ascii="Times New Roman" w:eastAsia="Times New Roman" w:hAnsi="Times New Roman"/>
                <w:sz w:val="24"/>
                <w:szCs w:val="24"/>
                <w:lang w:eastAsia="ru-RU"/>
              </w:rPr>
              <w:t>:</w:t>
            </w:r>
          </w:p>
          <w:p w:rsidR="00555CFE" w:rsidRPr="00F01D03" w:rsidRDefault="00555CFE" w:rsidP="00134E9C">
            <w:pPr>
              <w:widowControl w:val="0"/>
              <w:tabs>
                <w:tab w:val="left" w:pos="10306"/>
              </w:tabs>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 xml:space="preserve">Место нахождения: </w:t>
            </w:r>
            <w:r w:rsidR="00712A9B" w:rsidRPr="00F01D03">
              <w:rPr>
                <w:rFonts w:ascii="Times New Roman" w:eastAsia="Times New Roman" w:hAnsi="Times New Roman"/>
                <w:sz w:val="24"/>
                <w:szCs w:val="24"/>
                <w:lang w:eastAsia="ru-RU"/>
              </w:rPr>
              <w:t>430011, РМ, г. Саранск, переулок Дачный, д.2а</w:t>
            </w:r>
          </w:p>
          <w:p w:rsidR="00555CFE" w:rsidRPr="00F01D03" w:rsidRDefault="00555CFE" w:rsidP="00134E9C">
            <w:pPr>
              <w:widowControl w:val="0"/>
              <w:tabs>
                <w:tab w:val="left" w:pos="10306"/>
              </w:tabs>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 xml:space="preserve">Руководитель контрактной службы: </w:t>
            </w:r>
            <w:r w:rsidR="0092448D" w:rsidRPr="00F01D03">
              <w:rPr>
                <w:rFonts w:ascii="Times New Roman" w:eastAsia="Times New Roman" w:hAnsi="Times New Roman"/>
                <w:sz w:val="24"/>
                <w:szCs w:val="24"/>
                <w:lang w:eastAsia="ru-RU"/>
              </w:rPr>
              <w:t>Сибушев Артем Хафизович</w:t>
            </w:r>
            <w:r w:rsidRPr="00F01D03">
              <w:rPr>
                <w:rFonts w:ascii="Times New Roman" w:eastAsia="Times New Roman" w:hAnsi="Times New Roman"/>
                <w:sz w:val="24"/>
                <w:szCs w:val="24"/>
                <w:lang w:eastAsia="ru-RU"/>
              </w:rPr>
              <w:t>.</w:t>
            </w:r>
          </w:p>
          <w:p w:rsidR="00555CFE" w:rsidRPr="00F01D03" w:rsidRDefault="00555CFE" w:rsidP="00134E9C">
            <w:pPr>
              <w:widowControl w:val="0"/>
              <w:tabs>
                <w:tab w:val="left" w:pos="10306"/>
              </w:tabs>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 xml:space="preserve">Адрес электронной почты: </w:t>
            </w:r>
            <w:r w:rsidR="00C24FC0" w:rsidRPr="00F01D03">
              <w:rPr>
                <w:rFonts w:ascii="Times New Roman" w:hAnsi="Times New Roman"/>
                <w:sz w:val="24"/>
                <w:szCs w:val="24"/>
                <w:lang w:val="en-US"/>
              </w:rPr>
              <w:t>vksar</w:t>
            </w:r>
            <w:r w:rsidR="00C24FC0" w:rsidRPr="00F01D03">
              <w:rPr>
                <w:rFonts w:ascii="Times New Roman" w:hAnsi="Times New Roman"/>
                <w:sz w:val="24"/>
                <w:szCs w:val="24"/>
              </w:rPr>
              <w:t>_</w:t>
            </w:r>
            <w:r w:rsidR="00C24FC0" w:rsidRPr="00F01D03">
              <w:rPr>
                <w:rFonts w:ascii="Times New Roman" w:hAnsi="Times New Roman"/>
                <w:sz w:val="24"/>
                <w:szCs w:val="24"/>
                <w:lang w:val="en-US"/>
              </w:rPr>
              <w:t>torgi</w:t>
            </w:r>
            <w:r w:rsidR="00C24FC0" w:rsidRPr="00F01D03">
              <w:rPr>
                <w:rFonts w:ascii="Times New Roman" w:hAnsi="Times New Roman"/>
                <w:sz w:val="24"/>
                <w:szCs w:val="24"/>
              </w:rPr>
              <w:t>@</w:t>
            </w:r>
            <w:r w:rsidR="00C24FC0" w:rsidRPr="00F01D03">
              <w:rPr>
                <w:rFonts w:ascii="Times New Roman" w:hAnsi="Times New Roman"/>
                <w:sz w:val="24"/>
                <w:szCs w:val="24"/>
                <w:lang w:val="en-US"/>
              </w:rPr>
              <w:t>mail</w:t>
            </w:r>
            <w:r w:rsidR="00C24FC0" w:rsidRPr="00F01D03">
              <w:rPr>
                <w:rFonts w:ascii="Times New Roman" w:hAnsi="Times New Roman"/>
                <w:sz w:val="24"/>
                <w:szCs w:val="24"/>
              </w:rPr>
              <w:t>.</w:t>
            </w:r>
            <w:r w:rsidR="00C24FC0" w:rsidRPr="00F01D03">
              <w:rPr>
                <w:rFonts w:ascii="Times New Roman" w:hAnsi="Times New Roman"/>
                <w:sz w:val="24"/>
                <w:szCs w:val="24"/>
                <w:lang w:val="en-US"/>
              </w:rPr>
              <w:t>ru</w:t>
            </w:r>
          </w:p>
          <w:p w:rsidR="00712A9B" w:rsidRPr="00F01D03" w:rsidRDefault="00555CFE" w:rsidP="00134E9C">
            <w:pPr>
              <w:widowControl w:val="0"/>
              <w:tabs>
                <w:tab w:val="left" w:pos="10306"/>
              </w:tabs>
              <w:spacing w:after="0" w:line="240" w:lineRule="auto"/>
              <w:ind w:firstLine="709"/>
              <w:rPr>
                <w:rFonts w:ascii="Times New Roman" w:eastAsia="Times New Roman" w:hAnsi="Times New Roman"/>
                <w:bCs/>
                <w:sz w:val="24"/>
                <w:szCs w:val="24"/>
                <w:lang w:eastAsia="ru-RU"/>
              </w:rPr>
            </w:pPr>
            <w:r w:rsidRPr="00F01D03">
              <w:rPr>
                <w:rFonts w:ascii="Times New Roman" w:eastAsia="Times New Roman" w:hAnsi="Times New Roman"/>
                <w:sz w:val="24"/>
                <w:szCs w:val="24"/>
                <w:lang w:eastAsia="ru-RU"/>
              </w:rPr>
              <w:t xml:space="preserve">Номер контактного телефона: </w:t>
            </w:r>
            <w:r w:rsidR="00712A9B" w:rsidRPr="00F01D03">
              <w:rPr>
                <w:rFonts w:ascii="Times New Roman" w:eastAsia="Times New Roman" w:hAnsi="Times New Roman"/>
                <w:bCs/>
                <w:sz w:val="24"/>
                <w:szCs w:val="24"/>
                <w:lang w:eastAsia="ru-RU"/>
              </w:rPr>
              <w:t>8 (8342) 24-34-23</w:t>
            </w:r>
          </w:p>
          <w:p w:rsidR="00555CFE" w:rsidRPr="00F01D03" w:rsidRDefault="00555CFE" w:rsidP="00712A9B">
            <w:pPr>
              <w:spacing w:line="240" w:lineRule="auto"/>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19.2.Срок, в течение которого победитель электронного аукциона или иной участник</w:t>
            </w:r>
            <w:r w:rsidR="00C24FC0" w:rsidRPr="00F01D03">
              <w:rPr>
                <w:rFonts w:ascii="Times New Roman" w:eastAsia="Times New Roman" w:hAnsi="Times New Roman"/>
                <w:sz w:val="24"/>
                <w:szCs w:val="24"/>
                <w:lang w:eastAsia="ru-RU"/>
              </w:rPr>
              <w:t>, с которым заключается договор</w:t>
            </w:r>
            <w:r w:rsidRPr="00F01D03">
              <w:rPr>
                <w:rFonts w:ascii="Times New Roman" w:eastAsia="Times New Roman" w:hAnsi="Times New Roman"/>
                <w:sz w:val="24"/>
                <w:szCs w:val="24"/>
                <w:lang w:eastAsia="ru-RU"/>
              </w:rPr>
              <w:t xml:space="preserve"> при уклонении победителя </w:t>
            </w:r>
            <w:r w:rsidR="00C24FC0" w:rsidRPr="00F01D03">
              <w:rPr>
                <w:rFonts w:ascii="Times New Roman" w:eastAsia="Times New Roman" w:hAnsi="Times New Roman"/>
                <w:sz w:val="24"/>
                <w:szCs w:val="24"/>
                <w:lang w:eastAsia="ru-RU"/>
              </w:rPr>
              <w:t>аукциона от заключения договора, должен подписать договор</w:t>
            </w:r>
            <w:r w:rsidRPr="00F01D03">
              <w:rPr>
                <w:rFonts w:ascii="Times New Roman" w:eastAsia="Times New Roman" w:hAnsi="Times New Roman"/>
                <w:sz w:val="24"/>
                <w:szCs w:val="24"/>
                <w:lang w:eastAsia="ru-RU"/>
              </w:rPr>
              <w:t>, условия признания победителя аукциона или иного участника аукциона уклон</w:t>
            </w:r>
            <w:r w:rsidR="00C24FC0" w:rsidRPr="00F01D03">
              <w:rPr>
                <w:rFonts w:ascii="Times New Roman" w:eastAsia="Times New Roman" w:hAnsi="Times New Roman"/>
                <w:sz w:val="24"/>
                <w:szCs w:val="24"/>
                <w:lang w:eastAsia="ru-RU"/>
              </w:rPr>
              <w:t>ившимися от заключения договора</w:t>
            </w:r>
            <w:r w:rsidRPr="00F01D03">
              <w:rPr>
                <w:rFonts w:ascii="Times New Roman" w:eastAsia="Times New Roman" w:hAnsi="Times New Roman"/>
                <w:sz w:val="24"/>
                <w:szCs w:val="24"/>
                <w:lang w:eastAsia="ru-RU"/>
              </w:rPr>
              <w:t>:</w:t>
            </w:r>
          </w:p>
          <w:p w:rsidR="00555CFE" w:rsidRPr="00F01D03" w:rsidRDefault="00555CFE" w:rsidP="00134E9C">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В течение пяти</w:t>
            </w:r>
            <w:r w:rsidR="00651E49" w:rsidRPr="00F01D03">
              <w:rPr>
                <w:rFonts w:ascii="Times New Roman" w:hAnsi="Times New Roman"/>
                <w:sz w:val="24"/>
                <w:szCs w:val="24"/>
                <w:lang w:eastAsia="ru-RU"/>
              </w:rPr>
              <w:t xml:space="preserve"> рабочих</w:t>
            </w:r>
            <w:r w:rsidRPr="00F01D03">
              <w:rPr>
                <w:rFonts w:ascii="Times New Roman" w:hAnsi="Times New Roman"/>
                <w:sz w:val="24"/>
                <w:szCs w:val="24"/>
                <w:lang w:eastAsia="ru-RU"/>
              </w:rPr>
              <w:t xml:space="preserve"> дней с даты размещения в единой информационной системе протокола подведения итого</w:t>
            </w:r>
            <w:r w:rsidR="00C24FC0" w:rsidRPr="00F01D03">
              <w:rPr>
                <w:rFonts w:ascii="Times New Roman" w:hAnsi="Times New Roman"/>
                <w:sz w:val="24"/>
                <w:szCs w:val="24"/>
                <w:lang w:eastAsia="ru-RU"/>
              </w:rPr>
              <w:t>в электронного аукциона покупатель</w:t>
            </w:r>
            <w:r w:rsidRPr="00F01D03">
              <w:rPr>
                <w:rFonts w:ascii="Times New Roman" w:hAnsi="Times New Roman"/>
                <w:sz w:val="24"/>
                <w:szCs w:val="24"/>
                <w:lang w:eastAsia="ru-RU"/>
              </w:rPr>
              <w:t xml:space="preserve"> размещает в единой информационной системе бе</w:t>
            </w:r>
            <w:r w:rsidR="00C24FC0" w:rsidRPr="00F01D03">
              <w:rPr>
                <w:rFonts w:ascii="Times New Roman" w:hAnsi="Times New Roman"/>
                <w:sz w:val="24"/>
                <w:szCs w:val="24"/>
                <w:lang w:eastAsia="ru-RU"/>
              </w:rPr>
              <w:t>з своей подписи проект договора</w:t>
            </w:r>
            <w:r w:rsidRPr="00F01D03">
              <w:rPr>
                <w:rFonts w:ascii="Times New Roman" w:hAnsi="Times New Roman"/>
                <w:sz w:val="24"/>
                <w:szCs w:val="24"/>
                <w:lang w:eastAsia="ru-RU"/>
              </w:rPr>
              <w:t>, который составляетс</w:t>
            </w:r>
            <w:r w:rsidR="00C24FC0" w:rsidRPr="00F01D03">
              <w:rPr>
                <w:rFonts w:ascii="Times New Roman" w:hAnsi="Times New Roman"/>
                <w:sz w:val="24"/>
                <w:szCs w:val="24"/>
                <w:lang w:eastAsia="ru-RU"/>
              </w:rPr>
              <w:t>я путем включения цены договора</w:t>
            </w:r>
            <w:r w:rsidRPr="00F01D03">
              <w:rPr>
                <w:rFonts w:ascii="Times New Roman" w:hAnsi="Times New Roman"/>
                <w:sz w:val="24"/>
                <w:szCs w:val="24"/>
                <w:lang w:eastAsia="ru-RU"/>
              </w:rPr>
              <w:t>, предложенной участником электронного аукциона</w:t>
            </w:r>
            <w:r w:rsidR="00C24FC0" w:rsidRPr="00F01D03">
              <w:rPr>
                <w:rFonts w:ascii="Times New Roman" w:hAnsi="Times New Roman"/>
                <w:sz w:val="24"/>
                <w:szCs w:val="24"/>
                <w:lang w:eastAsia="ru-RU"/>
              </w:rPr>
              <w:t>, с которым заключается договор</w:t>
            </w:r>
            <w:r w:rsidRPr="00F01D03">
              <w:rPr>
                <w:rFonts w:ascii="Times New Roman" w:hAnsi="Times New Roman"/>
                <w:sz w:val="24"/>
                <w:szCs w:val="24"/>
                <w:lang w:eastAsia="ru-RU"/>
              </w:rPr>
              <w:t>, информации о товаре (товарном знаке и (или) конкретных показателях товара), указанной в заявке на участие в  аукционе е</w:t>
            </w:r>
            <w:r w:rsidR="00C24FC0" w:rsidRPr="00F01D03">
              <w:rPr>
                <w:rFonts w:ascii="Times New Roman" w:hAnsi="Times New Roman"/>
                <w:sz w:val="24"/>
                <w:szCs w:val="24"/>
                <w:lang w:eastAsia="ru-RU"/>
              </w:rPr>
              <w:t>го участника, в проект договора</w:t>
            </w:r>
            <w:r w:rsidRPr="00F01D03">
              <w:rPr>
                <w:rFonts w:ascii="Times New Roman" w:hAnsi="Times New Roman"/>
                <w:sz w:val="24"/>
                <w:szCs w:val="24"/>
                <w:lang w:eastAsia="ru-RU"/>
              </w:rPr>
              <w:t>, прилагаемый к документации о  аукционе.</w:t>
            </w:r>
          </w:p>
          <w:p w:rsidR="00555CFE" w:rsidRPr="00F01D03" w:rsidRDefault="00555CFE" w:rsidP="00134E9C">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В течение пяти</w:t>
            </w:r>
            <w:r w:rsidR="00651E49" w:rsidRPr="00F01D03">
              <w:rPr>
                <w:rFonts w:ascii="Times New Roman" w:hAnsi="Times New Roman"/>
                <w:sz w:val="24"/>
                <w:szCs w:val="24"/>
                <w:lang w:eastAsia="ru-RU"/>
              </w:rPr>
              <w:t xml:space="preserve"> рабочих</w:t>
            </w:r>
            <w:r w:rsidRPr="00F01D03">
              <w:rPr>
                <w:rFonts w:ascii="Times New Roman" w:hAnsi="Times New Roman"/>
                <w:sz w:val="24"/>
                <w:szCs w:val="24"/>
                <w:lang w:eastAsia="ru-RU"/>
              </w:rPr>
              <w:t xml:space="preserve"> д</w:t>
            </w:r>
            <w:r w:rsidR="003A7CD2" w:rsidRPr="00F01D03">
              <w:rPr>
                <w:rFonts w:ascii="Times New Roman" w:hAnsi="Times New Roman"/>
                <w:sz w:val="24"/>
                <w:szCs w:val="24"/>
                <w:lang w:eastAsia="ru-RU"/>
              </w:rPr>
              <w:t>ней с даты размещения покупателем</w:t>
            </w:r>
            <w:r w:rsidRPr="00F01D03">
              <w:rPr>
                <w:rFonts w:ascii="Times New Roman" w:hAnsi="Times New Roman"/>
                <w:sz w:val="24"/>
                <w:szCs w:val="24"/>
                <w:lang w:eastAsia="ru-RU"/>
              </w:rPr>
              <w:t xml:space="preserve"> в единой информац</w:t>
            </w:r>
            <w:r w:rsidR="000A6B93" w:rsidRPr="00F01D03">
              <w:rPr>
                <w:rFonts w:ascii="Times New Roman" w:hAnsi="Times New Roman"/>
                <w:sz w:val="24"/>
                <w:szCs w:val="24"/>
                <w:lang w:eastAsia="ru-RU"/>
              </w:rPr>
              <w:t>ионной системе проекта договора</w:t>
            </w:r>
            <w:r w:rsidRPr="00F01D03">
              <w:rPr>
                <w:rFonts w:ascii="Times New Roman" w:hAnsi="Times New Roman"/>
                <w:sz w:val="24"/>
                <w:szCs w:val="24"/>
                <w:lang w:eastAsia="ru-RU"/>
              </w:rPr>
              <w:t xml:space="preserve"> победитель электронного аукциона размещает в единой информа</w:t>
            </w:r>
            <w:r w:rsidR="000A6B93" w:rsidRPr="00F01D03">
              <w:rPr>
                <w:rFonts w:ascii="Times New Roman" w:hAnsi="Times New Roman"/>
                <w:sz w:val="24"/>
                <w:szCs w:val="24"/>
                <w:lang w:eastAsia="ru-RU"/>
              </w:rPr>
              <w:t>ционной системе проект договора</w:t>
            </w:r>
            <w:r w:rsidRPr="00F01D03">
              <w:rPr>
                <w:rFonts w:ascii="Times New Roman" w:hAnsi="Times New Roman"/>
                <w:sz w:val="24"/>
                <w:szCs w:val="24"/>
                <w:lang w:eastAsia="ru-RU"/>
              </w:rPr>
              <w:t xml:space="preserve">, подписанный лицом, имеющим право действовать от имени победителя  аукциона, а также документ, подтверждающий предоставление </w:t>
            </w:r>
            <w:r w:rsidR="000A6B93" w:rsidRPr="00F01D03">
              <w:rPr>
                <w:rFonts w:ascii="Times New Roman" w:hAnsi="Times New Roman"/>
                <w:sz w:val="24"/>
                <w:szCs w:val="24"/>
                <w:lang w:eastAsia="ru-RU"/>
              </w:rPr>
              <w:t>обеспечения исполнения договора</w:t>
            </w:r>
            <w:r w:rsidRPr="00F01D03">
              <w:rPr>
                <w:rFonts w:ascii="Times New Roman" w:hAnsi="Times New Roman"/>
                <w:sz w:val="24"/>
                <w:szCs w:val="24"/>
                <w:lang w:eastAsia="ru-RU"/>
              </w:rPr>
              <w:t xml:space="preserve"> и подписанный усиленной электронной подписью указанного лица. </w:t>
            </w:r>
          </w:p>
          <w:p w:rsidR="00555CFE" w:rsidRPr="00F01D03" w:rsidRDefault="00555CFE" w:rsidP="00134E9C">
            <w:pPr>
              <w:widowControl w:val="0"/>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Победитель электронного аукциона</w:t>
            </w:r>
            <w:r w:rsidR="000A6B93" w:rsidRPr="00F01D03">
              <w:rPr>
                <w:rFonts w:ascii="Times New Roman" w:hAnsi="Times New Roman"/>
                <w:sz w:val="24"/>
                <w:szCs w:val="24"/>
                <w:lang w:eastAsia="ru-RU"/>
              </w:rPr>
              <w:t>, с которым заключается договор</w:t>
            </w:r>
            <w:r w:rsidRPr="00F01D03">
              <w:rPr>
                <w:rFonts w:ascii="Times New Roman" w:hAnsi="Times New Roman"/>
                <w:sz w:val="24"/>
                <w:szCs w:val="24"/>
                <w:lang w:eastAsia="ru-RU"/>
              </w:rPr>
              <w:t>, в случае наличия разног</w:t>
            </w:r>
            <w:r w:rsidR="000A6B93" w:rsidRPr="00F01D03">
              <w:rPr>
                <w:rFonts w:ascii="Times New Roman" w:hAnsi="Times New Roman"/>
                <w:sz w:val="24"/>
                <w:szCs w:val="24"/>
                <w:lang w:eastAsia="ru-RU"/>
              </w:rPr>
              <w:t>ласий по размещенному покупателем проекту договора</w:t>
            </w:r>
            <w:r w:rsidRPr="00F01D03">
              <w:rPr>
                <w:rFonts w:ascii="Times New Roman" w:hAnsi="Times New Roman"/>
                <w:sz w:val="24"/>
                <w:szCs w:val="24"/>
                <w:lang w:eastAsia="ru-RU"/>
              </w:rPr>
              <w:t>,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аукциона. При этом победитель  аукциона</w:t>
            </w:r>
            <w:r w:rsidR="000A6B93" w:rsidRPr="00F01D03">
              <w:rPr>
                <w:rFonts w:ascii="Times New Roman" w:hAnsi="Times New Roman"/>
                <w:sz w:val="24"/>
                <w:szCs w:val="24"/>
                <w:lang w:eastAsia="ru-RU"/>
              </w:rPr>
              <w:t>, с которым заключается договор</w:t>
            </w:r>
            <w:r w:rsidRPr="00F01D03">
              <w:rPr>
                <w:rFonts w:ascii="Times New Roman" w:hAnsi="Times New Roman"/>
                <w:sz w:val="24"/>
                <w:szCs w:val="24"/>
                <w:lang w:eastAsia="ru-RU"/>
              </w:rPr>
              <w:t>, указывает в протоколе разногласий замечани</w:t>
            </w:r>
            <w:r w:rsidR="000A6B93" w:rsidRPr="00F01D03">
              <w:rPr>
                <w:rFonts w:ascii="Times New Roman" w:hAnsi="Times New Roman"/>
                <w:sz w:val="24"/>
                <w:szCs w:val="24"/>
                <w:lang w:eastAsia="ru-RU"/>
              </w:rPr>
              <w:t>я к положениям проекта договора</w:t>
            </w:r>
            <w:r w:rsidRPr="00F01D03">
              <w:rPr>
                <w:rFonts w:ascii="Times New Roman" w:hAnsi="Times New Roman"/>
                <w:sz w:val="24"/>
                <w:szCs w:val="24"/>
                <w:lang w:eastAsia="ru-RU"/>
              </w:rPr>
              <w:t>, не соответствующим извещению о проведении  аукциона, документации о нем и своей заявке на участие в  аукционе, с указанием соответствующих положений данных документов.</w:t>
            </w:r>
          </w:p>
          <w:p w:rsidR="000A6B93" w:rsidRPr="00F01D03" w:rsidRDefault="00555CFE" w:rsidP="00134E9C">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В течение трех рабочих дней с даты размещения победителем электронного аукциона в единой информационной систем</w:t>
            </w:r>
            <w:r w:rsidR="000A6B93" w:rsidRPr="00F01D03">
              <w:rPr>
                <w:rFonts w:ascii="Times New Roman" w:hAnsi="Times New Roman"/>
                <w:sz w:val="24"/>
                <w:szCs w:val="24"/>
                <w:lang w:eastAsia="ru-RU"/>
              </w:rPr>
              <w:t>е протокола разногласий покупатель</w:t>
            </w:r>
            <w:r w:rsidRPr="00F01D03">
              <w:rPr>
                <w:rFonts w:ascii="Times New Roman" w:hAnsi="Times New Roman"/>
                <w:sz w:val="24"/>
                <w:szCs w:val="24"/>
                <w:lang w:eastAsia="ru-RU"/>
              </w:rPr>
              <w:t xml:space="preserve"> рассматривает протокол разногласий и без своей подписи размещает в единой информационной систе</w:t>
            </w:r>
            <w:r w:rsidR="000A6B93" w:rsidRPr="00F01D03">
              <w:rPr>
                <w:rFonts w:ascii="Times New Roman" w:hAnsi="Times New Roman"/>
                <w:sz w:val="24"/>
                <w:szCs w:val="24"/>
                <w:lang w:eastAsia="ru-RU"/>
              </w:rPr>
              <w:t>ме доработанный проект договора</w:t>
            </w:r>
            <w:r w:rsidRPr="00F01D03">
              <w:rPr>
                <w:rFonts w:ascii="Times New Roman" w:hAnsi="Times New Roman"/>
                <w:sz w:val="24"/>
                <w:szCs w:val="24"/>
                <w:lang w:eastAsia="ru-RU"/>
              </w:rPr>
              <w:t xml:space="preserve"> либо повторно размещает в единой информа</w:t>
            </w:r>
            <w:r w:rsidR="000A6B93" w:rsidRPr="00F01D03">
              <w:rPr>
                <w:rFonts w:ascii="Times New Roman" w:hAnsi="Times New Roman"/>
                <w:sz w:val="24"/>
                <w:szCs w:val="24"/>
                <w:lang w:eastAsia="ru-RU"/>
              </w:rPr>
              <w:t>ционной системе проект договора</w:t>
            </w:r>
            <w:r w:rsidRPr="00F01D03">
              <w:rPr>
                <w:rFonts w:ascii="Times New Roman" w:hAnsi="Times New Roman"/>
                <w:sz w:val="24"/>
                <w:szCs w:val="24"/>
                <w:lang w:eastAsia="ru-RU"/>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аукциона. </w:t>
            </w:r>
          </w:p>
          <w:p w:rsidR="00555CFE" w:rsidRPr="00F01D03" w:rsidRDefault="00555CFE" w:rsidP="00134E9C">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 xml:space="preserve">В течение трех рабочих дней с </w:t>
            </w:r>
            <w:r w:rsidR="003A7CD2" w:rsidRPr="00F01D03">
              <w:rPr>
                <w:rFonts w:ascii="Times New Roman" w:hAnsi="Times New Roman"/>
                <w:sz w:val="24"/>
                <w:szCs w:val="24"/>
                <w:lang w:eastAsia="ru-RU"/>
              </w:rPr>
              <w:t>даты размещения покупателем</w:t>
            </w:r>
            <w:r w:rsidRPr="00F01D03">
              <w:rPr>
                <w:rFonts w:ascii="Times New Roman" w:hAnsi="Times New Roman"/>
                <w:sz w:val="24"/>
                <w:szCs w:val="24"/>
                <w:lang w:eastAsia="ru-RU"/>
              </w:rPr>
              <w:t xml:space="preserve"> в единой информационной системе документов, победитель электронного аукциона размещает в единой информа</w:t>
            </w:r>
            <w:r w:rsidR="003A7CD2" w:rsidRPr="00F01D03">
              <w:rPr>
                <w:rFonts w:ascii="Times New Roman" w:hAnsi="Times New Roman"/>
                <w:sz w:val="24"/>
                <w:szCs w:val="24"/>
                <w:lang w:eastAsia="ru-RU"/>
              </w:rPr>
              <w:t>ционной системе проект договора</w:t>
            </w:r>
            <w:r w:rsidRPr="00F01D03">
              <w:rPr>
                <w:rFonts w:ascii="Times New Roman" w:hAnsi="Times New Roman"/>
                <w:sz w:val="24"/>
                <w:szCs w:val="24"/>
                <w:lang w:eastAsia="ru-RU"/>
              </w:rPr>
              <w:t xml:space="preserve">, подписанный усиленной электронной подписью лица, имеющего право действовать от имени победителя аукциона, а также документ, подтверждающий предоставление </w:t>
            </w:r>
            <w:r w:rsidR="003A7CD2" w:rsidRPr="00F01D03">
              <w:rPr>
                <w:rFonts w:ascii="Times New Roman" w:hAnsi="Times New Roman"/>
                <w:sz w:val="24"/>
                <w:szCs w:val="24"/>
                <w:lang w:eastAsia="ru-RU"/>
              </w:rPr>
              <w:t>обеспечения исполнения договора</w:t>
            </w:r>
            <w:r w:rsidRPr="00F01D03">
              <w:rPr>
                <w:rFonts w:ascii="Times New Roman" w:hAnsi="Times New Roman"/>
                <w:sz w:val="24"/>
                <w:szCs w:val="24"/>
                <w:lang w:eastAsia="ru-RU"/>
              </w:rPr>
              <w:t xml:space="preserve"> и подписанный усиленной электронной подписью указанного лица, или протокол разногласий.</w:t>
            </w:r>
          </w:p>
          <w:p w:rsidR="00555CFE" w:rsidRPr="00F01D03" w:rsidRDefault="00555CFE" w:rsidP="00134E9C">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В течение трех рабочих дней с даты размещения в единой информационной сис</w:t>
            </w:r>
            <w:r w:rsidR="003A7CD2" w:rsidRPr="00F01D03">
              <w:rPr>
                <w:rFonts w:ascii="Times New Roman" w:hAnsi="Times New Roman"/>
                <w:sz w:val="24"/>
                <w:szCs w:val="24"/>
                <w:lang w:eastAsia="ru-RU"/>
              </w:rPr>
              <w:t>теме проекта договора</w:t>
            </w:r>
            <w:r w:rsidRPr="00F01D03">
              <w:rPr>
                <w:rFonts w:ascii="Times New Roman" w:hAnsi="Times New Roman"/>
                <w:sz w:val="24"/>
                <w:szCs w:val="24"/>
                <w:lang w:eastAsia="ru-RU"/>
              </w:rPr>
              <w:t xml:space="preserve">,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w:t>
            </w:r>
            <w:r w:rsidR="003A7CD2" w:rsidRPr="00F01D03">
              <w:rPr>
                <w:rFonts w:ascii="Times New Roman" w:hAnsi="Times New Roman"/>
                <w:sz w:val="24"/>
                <w:szCs w:val="24"/>
                <w:lang w:eastAsia="ru-RU"/>
              </w:rPr>
              <w:t>обеспечения исполнения договора покупатель обязан разместить договор</w:t>
            </w:r>
            <w:r w:rsidRPr="00F01D03">
              <w:rPr>
                <w:rFonts w:ascii="Times New Roman" w:hAnsi="Times New Roman"/>
                <w:sz w:val="24"/>
                <w:szCs w:val="24"/>
                <w:lang w:eastAsia="ru-RU"/>
              </w:rPr>
              <w:t>, подписанный усиленной электронной подписью лица, имеющего прав</w:t>
            </w:r>
            <w:r w:rsidR="003A7CD2" w:rsidRPr="00F01D03">
              <w:rPr>
                <w:rFonts w:ascii="Times New Roman" w:hAnsi="Times New Roman"/>
                <w:sz w:val="24"/>
                <w:szCs w:val="24"/>
                <w:lang w:eastAsia="ru-RU"/>
              </w:rPr>
              <w:t>о действовать от имени покупателя</w:t>
            </w:r>
            <w:r w:rsidRPr="00F01D03">
              <w:rPr>
                <w:rFonts w:ascii="Times New Roman" w:hAnsi="Times New Roman"/>
                <w:sz w:val="24"/>
                <w:szCs w:val="24"/>
                <w:lang w:eastAsia="ru-RU"/>
              </w:rPr>
              <w:t>, в единой информационной системе.</w:t>
            </w:r>
          </w:p>
          <w:p w:rsidR="00555CFE" w:rsidRPr="00F01D03" w:rsidRDefault="00555CFE" w:rsidP="00134E9C">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С момента размещения в единой информационной</w:t>
            </w:r>
            <w:r w:rsidR="003A7CD2" w:rsidRPr="00F01D03">
              <w:rPr>
                <w:rFonts w:ascii="Times New Roman" w:hAnsi="Times New Roman"/>
                <w:sz w:val="24"/>
                <w:szCs w:val="24"/>
                <w:lang w:eastAsia="ru-RU"/>
              </w:rPr>
              <w:t xml:space="preserve"> системе подписанного покупателем договора</w:t>
            </w:r>
            <w:r w:rsidRPr="00F01D03">
              <w:rPr>
                <w:rFonts w:ascii="Times New Roman" w:hAnsi="Times New Roman"/>
                <w:sz w:val="24"/>
                <w:szCs w:val="24"/>
                <w:lang w:eastAsia="ru-RU"/>
              </w:rPr>
              <w:t xml:space="preserve"> он считается заключенным.</w:t>
            </w:r>
          </w:p>
          <w:p w:rsidR="00555CFE" w:rsidRPr="00F01D03" w:rsidRDefault="003A7CD2" w:rsidP="00134E9C">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Договор</w:t>
            </w:r>
            <w:r w:rsidR="00555CFE" w:rsidRPr="00F01D03">
              <w:rPr>
                <w:rFonts w:ascii="Times New Roman" w:hAnsi="Times New Roman"/>
                <w:sz w:val="24"/>
                <w:szCs w:val="24"/>
                <w:lang w:eastAsia="ru-RU"/>
              </w:rPr>
              <w:t xml:space="preserve">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555CFE" w:rsidRPr="00F01D03" w:rsidRDefault="003A7CD2" w:rsidP="00134E9C">
            <w:pPr>
              <w:tabs>
                <w:tab w:val="left" w:pos="10306"/>
              </w:tabs>
              <w:autoSpaceDE w:val="0"/>
              <w:autoSpaceDN w:val="0"/>
              <w:adjustRightInd w:val="0"/>
              <w:spacing w:after="0" w:line="240" w:lineRule="auto"/>
              <w:ind w:firstLine="709"/>
              <w:jc w:val="both"/>
              <w:rPr>
                <w:rFonts w:ascii="Times New Roman" w:hAnsi="Times New Roman"/>
                <w:sz w:val="24"/>
                <w:szCs w:val="24"/>
                <w:lang w:eastAsia="ru-RU"/>
              </w:rPr>
            </w:pPr>
            <w:r w:rsidRPr="00F01D03">
              <w:rPr>
                <w:rFonts w:ascii="Times New Roman" w:hAnsi="Times New Roman"/>
                <w:sz w:val="24"/>
                <w:szCs w:val="24"/>
                <w:lang w:eastAsia="ru-RU"/>
              </w:rPr>
              <w:t>Договор</w:t>
            </w:r>
            <w:r w:rsidR="00555CFE" w:rsidRPr="00F01D03">
              <w:rPr>
                <w:rFonts w:ascii="Times New Roman" w:hAnsi="Times New Roman"/>
                <w:sz w:val="24"/>
                <w:szCs w:val="24"/>
                <w:lang w:eastAsia="ru-RU"/>
              </w:rPr>
              <w:t xml:space="preserve"> заключается на условиях, указанных в извещении о проведении электронного аукциона и документации об аукционе, по цене, предложенной его победителем.</w:t>
            </w:r>
          </w:p>
          <w:p w:rsidR="00CE7076" w:rsidRPr="00F01D03" w:rsidRDefault="00CE7076" w:rsidP="00CE7076">
            <w:pPr>
              <w:jc w:val="both"/>
              <w:rPr>
                <w:rFonts w:ascii="Times New Roman" w:hAnsi="Times New Roman"/>
                <w:sz w:val="24"/>
                <w:szCs w:val="24"/>
                <w:lang w:eastAsia="ru-RU"/>
              </w:rPr>
            </w:pPr>
            <w:r w:rsidRPr="00F01D03">
              <w:rPr>
                <w:rFonts w:ascii="Times New Roman" w:hAnsi="Times New Roman"/>
                <w:sz w:val="24"/>
                <w:szCs w:val="24"/>
                <w:lang w:eastAsia="ru-RU"/>
              </w:rPr>
              <w:t xml:space="preserve">            В случае, если предложенная Поставщиком цена снижена на двадцать пять и более процентов по отношению к начальной (максимальной) цене Договора, Поставщик, предоставляет обеспечение исполнения Договора в размере превышающие в полтора раза  размер обеспечения  исполнения Договора. </w:t>
            </w:r>
          </w:p>
          <w:p w:rsidR="00555CFE" w:rsidRPr="00F01D03" w:rsidRDefault="00555CFE" w:rsidP="00134E9C">
            <w:pPr>
              <w:autoSpaceDE w:val="0"/>
              <w:autoSpaceDN w:val="0"/>
              <w:adjustRightInd w:val="0"/>
              <w:spacing w:after="0" w:line="240" w:lineRule="auto"/>
              <w:ind w:firstLine="540"/>
              <w:jc w:val="both"/>
              <w:rPr>
                <w:rFonts w:ascii="Times New Roman" w:hAnsi="Times New Roman"/>
                <w:sz w:val="24"/>
                <w:szCs w:val="24"/>
                <w:lang w:eastAsia="ru-RU"/>
              </w:rPr>
            </w:pPr>
            <w:r w:rsidRPr="00F01D03">
              <w:rPr>
                <w:rFonts w:ascii="Times New Roman" w:hAnsi="Times New Roman"/>
                <w:sz w:val="24"/>
                <w:szCs w:val="24"/>
                <w:lang w:eastAsia="ru-RU"/>
              </w:rPr>
              <w:t>Победитель электронного аукциона признается укло</w:t>
            </w:r>
            <w:r w:rsidR="00CE7076" w:rsidRPr="00F01D03">
              <w:rPr>
                <w:rFonts w:ascii="Times New Roman" w:hAnsi="Times New Roman"/>
                <w:sz w:val="24"/>
                <w:szCs w:val="24"/>
                <w:lang w:eastAsia="ru-RU"/>
              </w:rPr>
              <w:t>нившимся от заключения договора</w:t>
            </w:r>
            <w:r w:rsidRPr="00F01D03">
              <w:rPr>
                <w:rFonts w:ascii="Times New Roman" w:hAnsi="Times New Roman"/>
                <w:sz w:val="24"/>
                <w:szCs w:val="24"/>
                <w:lang w:eastAsia="ru-RU"/>
              </w:rPr>
              <w:t xml:space="preserve"> в случае, если он не нап</w:t>
            </w:r>
            <w:r w:rsidR="00CE7076" w:rsidRPr="00F01D03">
              <w:rPr>
                <w:rFonts w:ascii="Times New Roman" w:hAnsi="Times New Roman"/>
                <w:sz w:val="24"/>
                <w:szCs w:val="24"/>
                <w:lang w:eastAsia="ru-RU"/>
              </w:rPr>
              <w:t>равил в установленные сроки покупателю проект договора</w:t>
            </w:r>
            <w:r w:rsidRPr="00F01D03">
              <w:rPr>
                <w:rFonts w:ascii="Times New Roman" w:hAnsi="Times New Roman"/>
                <w:sz w:val="24"/>
                <w:szCs w:val="24"/>
                <w:lang w:eastAsia="ru-RU"/>
              </w:rPr>
              <w:t>, подписанный лицом, имеющим право действовать от и</w:t>
            </w:r>
            <w:r w:rsidR="00CE7076" w:rsidRPr="00F01D03">
              <w:rPr>
                <w:rFonts w:ascii="Times New Roman" w:hAnsi="Times New Roman"/>
                <w:sz w:val="24"/>
                <w:szCs w:val="24"/>
                <w:lang w:eastAsia="ru-RU"/>
              </w:rPr>
              <w:t>мени победителя  аукциона</w:t>
            </w:r>
            <w:r w:rsidR="00DF6399" w:rsidRPr="00F01D03">
              <w:rPr>
                <w:rFonts w:ascii="Times New Roman" w:hAnsi="Times New Roman"/>
                <w:sz w:val="24"/>
                <w:szCs w:val="24"/>
                <w:lang w:eastAsia="ru-RU"/>
              </w:rPr>
              <w:t>.</w:t>
            </w:r>
          </w:p>
          <w:p w:rsidR="00555CFE" w:rsidRPr="00F01D03" w:rsidRDefault="00555CFE" w:rsidP="00134E9C">
            <w:pPr>
              <w:tabs>
                <w:tab w:val="left" w:pos="5460"/>
              </w:tabs>
              <w:autoSpaceDE w:val="0"/>
              <w:autoSpaceDN w:val="0"/>
              <w:adjustRightInd w:val="0"/>
              <w:spacing w:after="0" w:line="240" w:lineRule="auto"/>
              <w:ind w:firstLine="709"/>
              <w:jc w:val="both"/>
              <w:rPr>
                <w:rFonts w:ascii="Times New Roman" w:hAnsi="Times New Roman"/>
                <w:sz w:val="24"/>
                <w:szCs w:val="24"/>
              </w:rPr>
            </w:pPr>
            <w:r w:rsidRPr="00F01D03">
              <w:rPr>
                <w:rFonts w:ascii="Times New Roman" w:hAnsi="Times New Roman"/>
                <w:sz w:val="24"/>
                <w:szCs w:val="24"/>
                <w:lang w:eastAsia="ru-RU"/>
              </w:rPr>
              <w:t>В случае непредоставления участником аукциона</w:t>
            </w:r>
            <w:r w:rsidR="00CE7076" w:rsidRPr="00F01D03">
              <w:rPr>
                <w:rFonts w:ascii="Times New Roman" w:hAnsi="Times New Roman"/>
                <w:sz w:val="24"/>
                <w:szCs w:val="24"/>
                <w:lang w:eastAsia="ru-RU"/>
              </w:rPr>
              <w:t>, с которым заключается договор</w:t>
            </w:r>
            <w:r w:rsidRPr="00F01D03">
              <w:rPr>
                <w:rFonts w:ascii="Times New Roman" w:hAnsi="Times New Roman"/>
                <w:sz w:val="24"/>
                <w:szCs w:val="24"/>
                <w:lang w:eastAsia="ru-RU"/>
              </w:rPr>
              <w:t xml:space="preserve">, </w:t>
            </w:r>
            <w:r w:rsidR="00CE7076" w:rsidRPr="00F01D03">
              <w:rPr>
                <w:rFonts w:ascii="Times New Roman" w:hAnsi="Times New Roman"/>
                <w:sz w:val="24"/>
                <w:szCs w:val="24"/>
                <w:lang w:eastAsia="ru-RU"/>
              </w:rPr>
              <w:t>обеспечения исполнения договора</w:t>
            </w:r>
            <w:r w:rsidRPr="00F01D03">
              <w:rPr>
                <w:rFonts w:ascii="Times New Roman" w:hAnsi="Times New Roman"/>
                <w:sz w:val="24"/>
                <w:szCs w:val="24"/>
                <w:lang w:eastAsia="ru-RU"/>
              </w:rPr>
              <w:t xml:space="preserve"> в срок, установленный для заключ</w:t>
            </w:r>
            <w:r w:rsidR="00CE7076" w:rsidRPr="00F01D03">
              <w:rPr>
                <w:rFonts w:ascii="Times New Roman" w:hAnsi="Times New Roman"/>
                <w:sz w:val="24"/>
                <w:szCs w:val="24"/>
                <w:lang w:eastAsia="ru-RU"/>
              </w:rPr>
              <w:t>ения договора</w:t>
            </w:r>
            <w:r w:rsidRPr="00F01D03">
              <w:rPr>
                <w:rFonts w:ascii="Times New Roman" w:hAnsi="Times New Roman"/>
                <w:sz w:val="24"/>
                <w:szCs w:val="24"/>
                <w:lang w:eastAsia="ru-RU"/>
              </w:rPr>
              <w:t>, участник считается укло</w:t>
            </w:r>
            <w:r w:rsidR="00CE7076" w:rsidRPr="00F01D03">
              <w:rPr>
                <w:rFonts w:ascii="Times New Roman" w:hAnsi="Times New Roman"/>
                <w:sz w:val="24"/>
                <w:szCs w:val="24"/>
                <w:lang w:eastAsia="ru-RU"/>
              </w:rPr>
              <w:t>нившимся от заключения договора</w:t>
            </w:r>
            <w:r w:rsidRPr="00F01D03">
              <w:rPr>
                <w:rFonts w:ascii="Times New Roman" w:hAnsi="Times New Roman"/>
                <w:sz w:val="24"/>
                <w:szCs w:val="24"/>
                <w:lang w:eastAsia="ru-RU"/>
              </w:rPr>
              <w:t>.</w:t>
            </w:r>
          </w:p>
        </w:tc>
      </w:tr>
      <w:tr w:rsidR="00817917" w:rsidRPr="00F01D03" w:rsidTr="00B1683E">
        <w:tc>
          <w:tcPr>
            <w:tcW w:w="10207" w:type="dxa"/>
          </w:tcPr>
          <w:p w:rsidR="00817917" w:rsidRPr="00F01D03" w:rsidRDefault="007355AC" w:rsidP="00134E9C">
            <w:pPr>
              <w:widowControl w:val="0"/>
              <w:tabs>
                <w:tab w:val="left" w:pos="10306"/>
              </w:tabs>
              <w:spacing w:after="0" w:line="240" w:lineRule="auto"/>
              <w:ind w:right="126"/>
              <w:jc w:val="both"/>
              <w:rPr>
                <w:rFonts w:ascii="Times New Roman" w:hAnsi="Times New Roman"/>
                <w:b/>
                <w:sz w:val="24"/>
                <w:szCs w:val="24"/>
                <w:lang w:eastAsia="ru-RU"/>
              </w:rPr>
            </w:pPr>
            <w:r w:rsidRPr="00F01D03">
              <w:rPr>
                <w:rFonts w:ascii="Times New Roman" w:eastAsia="Times New Roman" w:hAnsi="Times New Roman"/>
                <w:b/>
                <w:bCs/>
                <w:sz w:val="24"/>
                <w:szCs w:val="24"/>
                <w:lang w:eastAsia="ru-RU"/>
              </w:rPr>
              <w:t xml:space="preserve">20. </w:t>
            </w:r>
            <w:r w:rsidRPr="00F01D03">
              <w:rPr>
                <w:rFonts w:ascii="Times New Roman" w:hAnsi="Times New Roman"/>
                <w:b/>
                <w:sz w:val="24"/>
                <w:szCs w:val="24"/>
                <w:lang w:eastAsia="ru-RU"/>
              </w:rPr>
              <w:t>Порядок, даты начала и окончания срока предоставления участникам аукциона разъяснений положений документации об электронном аукционе</w:t>
            </w:r>
            <w:r w:rsidR="00241DBF" w:rsidRPr="00F01D03">
              <w:rPr>
                <w:rFonts w:ascii="Times New Roman" w:hAnsi="Times New Roman"/>
                <w:b/>
                <w:sz w:val="24"/>
                <w:szCs w:val="24"/>
                <w:lang w:eastAsia="ru-RU"/>
              </w:rPr>
              <w:t>:</w:t>
            </w:r>
          </w:p>
        </w:tc>
      </w:tr>
      <w:tr w:rsidR="00817917" w:rsidRPr="00F01D03" w:rsidTr="00B1683E">
        <w:tc>
          <w:tcPr>
            <w:tcW w:w="10207" w:type="dxa"/>
          </w:tcPr>
          <w:p w:rsidR="00241DBF" w:rsidRPr="00F01D03" w:rsidRDefault="00241DBF" w:rsidP="00134E9C">
            <w:pPr>
              <w:autoSpaceDE w:val="0"/>
              <w:autoSpaceDN w:val="0"/>
              <w:adjustRightInd w:val="0"/>
              <w:spacing w:after="0" w:line="240" w:lineRule="auto"/>
              <w:ind w:firstLine="709"/>
              <w:jc w:val="both"/>
              <w:rPr>
                <w:rFonts w:ascii="Times New Roman" w:hAnsi="Times New Roman"/>
                <w:bCs/>
                <w:sz w:val="24"/>
                <w:szCs w:val="24"/>
                <w:lang w:eastAsia="ru-RU"/>
              </w:rPr>
            </w:pPr>
            <w:r w:rsidRPr="00F01D03">
              <w:rPr>
                <w:rFonts w:ascii="Times New Roman" w:hAnsi="Times New Roman"/>
                <w:bCs/>
                <w:sz w:val="24"/>
                <w:szCs w:val="24"/>
                <w:lang w:eastAsia="ru-RU"/>
              </w:rPr>
              <w:t>Любой участник электронного аукциона вправе направить на адрес электронной площадки запрос о даче разъяснений положений документации об электронном аукционе. При этом участник электронного аукциона вправе направить не более чем три запроса о даче разъяснений положений документации об электронном аукционе в отношении одного аукциона.</w:t>
            </w:r>
          </w:p>
          <w:p w:rsidR="00241DBF" w:rsidRPr="00F01D03" w:rsidRDefault="00CE7076" w:rsidP="00134E9C">
            <w:pPr>
              <w:autoSpaceDE w:val="0"/>
              <w:autoSpaceDN w:val="0"/>
              <w:adjustRightInd w:val="0"/>
              <w:spacing w:after="0" w:line="240" w:lineRule="auto"/>
              <w:ind w:firstLine="709"/>
              <w:jc w:val="both"/>
              <w:rPr>
                <w:rFonts w:ascii="Times New Roman" w:hAnsi="Times New Roman"/>
                <w:bCs/>
                <w:sz w:val="24"/>
                <w:szCs w:val="24"/>
                <w:lang w:eastAsia="ru-RU"/>
              </w:rPr>
            </w:pPr>
            <w:r w:rsidRPr="00F01D03">
              <w:rPr>
                <w:rFonts w:ascii="Times New Roman" w:hAnsi="Times New Roman"/>
                <w:bCs/>
                <w:sz w:val="24"/>
                <w:szCs w:val="24"/>
                <w:lang w:eastAsia="ru-RU"/>
              </w:rPr>
              <w:t>В течение трех</w:t>
            </w:r>
            <w:r w:rsidR="00241DBF" w:rsidRPr="00F01D03">
              <w:rPr>
                <w:rFonts w:ascii="Times New Roman" w:hAnsi="Times New Roman"/>
                <w:bCs/>
                <w:sz w:val="24"/>
                <w:szCs w:val="24"/>
                <w:lang w:eastAsia="ru-RU"/>
              </w:rPr>
              <w:t xml:space="preserve"> дней с даты поступления от оператора элект</w:t>
            </w:r>
            <w:r w:rsidRPr="00F01D03">
              <w:rPr>
                <w:rFonts w:ascii="Times New Roman" w:hAnsi="Times New Roman"/>
                <w:bCs/>
                <w:sz w:val="24"/>
                <w:szCs w:val="24"/>
                <w:lang w:eastAsia="ru-RU"/>
              </w:rPr>
              <w:t>ронной площадки запроса покупатель</w:t>
            </w:r>
            <w:r w:rsidR="00241DBF" w:rsidRPr="00F01D03">
              <w:rPr>
                <w:rFonts w:ascii="Times New Roman" w:hAnsi="Times New Roman"/>
                <w:bCs/>
                <w:sz w:val="24"/>
                <w:szCs w:val="24"/>
                <w:lang w:eastAsia="ru-RU"/>
              </w:rPr>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аукционе.</w:t>
            </w:r>
          </w:p>
          <w:p w:rsidR="00241DBF" w:rsidRPr="00F01D03" w:rsidRDefault="00241DBF" w:rsidP="00134E9C">
            <w:pPr>
              <w:tabs>
                <w:tab w:val="left" w:pos="5460"/>
              </w:tabs>
              <w:autoSpaceDE w:val="0"/>
              <w:autoSpaceDN w:val="0"/>
              <w:adjustRightInd w:val="0"/>
              <w:spacing w:after="0" w:line="240" w:lineRule="auto"/>
              <w:ind w:firstLine="709"/>
              <w:jc w:val="both"/>
              <w:rPr>
                <w:rFonts w:ascii="Times New Roman" w:hAnsi="Times New Roman"/>
                <w:bCs/>
                <w:sz w:val="24"/>
                <w:szCs w:val="24"/>
                <w:lang w:eastAsia="ru-RU"/>
              </w:rPr>
            </w:pPr>
            <w:r w:rsidRPr="00F01D03">
              <w:rPr>
                <w:rFonts w:ascii="Times New Roman" w:hAnsi="Times New Roman"/>
                <w:bCs/>
                <w:sz w:val="24"/>
                <w:szCs w:val="24"/>
                <w:lang w:eastAsia="ru-RU"/>
              </w:rPr>
              <w:t>Разъяснения положений документации об электронном аукционе не должны изменять ее суть.</w:t>
            </w:r>
          </w:p>
          <w:p w:rsidR="00817917" w:rsidRPr="00F01D03" w:rsidRDefault="00817917" w:rsidP="009E0FCE">
            <w:pPr>
              <w:widowControl w:val="0"/>
              <w:tabs>
                <w:tab w:val="left" w:pos="10306"/>
              </w:tabs>
              <w:spacing w:after="0" w:line="240" w:lineRule="auto"/>
              <w:ind w:right="126" w:firstLine="709"/>
              <w:jc w:val="both"/>
              <w:rPr>
                <w:rFonts w:ascii="Times New Roman" w:hAnsi="Times New Roman"/>
                <w:bCs/>
                <w:sz w:val="24"/>
                <w:szCs w:val="24"/>
                <w:lang w:eastAsia="ru-RU"/>
              </w:rPr>
            </w:pPr>
          </w:p>
        </w:tc>
      </w:tr>
      <w:tr w:rsidR="00817917" w:rsidRPr="00F01D03" w:rsidTr="00B1683E">
        <w:tc>
          <w:tcPr>
            <w:tcW w:w="10207" w:type="dxa"/>
          </w:tcPr>
          <w:p w:rsidR="00817917" w:rsidRPr="00F01D03" w:rsidRDefault="007355AC" w:rsidP="00134E9C">
            <w:pPr>
              <w:widowControl w:val="0"/>
              <w:spacing w:after="0" w:line="240" w:lineRule="auto"/>
              <w:jc w:val="both"/>
              <w:rPr>
                <w:rFonts w:ascii="Times New Roman" w:hAnsi="Times New Roman"/>
                <w:b/>
                <w:sz w:val="24"/>
                <w:szCs w:val="24"/>
              </w:rPr>
            </w:pPr>
            <w:r w:rsidRPr="00F01D03">
              <w:rPr>
                <w:rFonts w:ascii="Times New Roman" w:hAnsi="Times New Roman"/>
                <w:b/>
                <w:bCs/>
                <w:sz w:val="24"/>
                <w:szCs w:val="24"/>
                <w:lang w:eastAsia="ru-RU"/>
              </w:rPr>
              <w:t xml:space="preserve">21. </w:t>
            </w:r>
            <w:r w:rsidRPr="00F01D03">
              <w:rPr>
                <w:rFonts w:ascii="Times New Roman" w:eastAsia="Times New Roman" w:hAnsi="Times New Roman"/>
                <w:b/>
                <w:sz w:val="24"/>
                <w:szCs w:val="24"/>
                <w:lang w:eastAsia="ru-RU"/>
              </w:rPr>
              <w:t>Информация о возможности одностороннег</w:t>
            </w:r>
            <w:r w:rsidR="00CE7076" w:rsidRPr="00F01D03">
              <w:rPr>
                <w:rFonts w:ascii="Times New Roman" w:eastAsia="Times New Roman" w:hAnsi="Times New Roman"/>
                <w:b/>
                <w:sz w:val="24"/>
                <w:szCs w:val="24"/>
                <w:lang w:eastAsia="ru-RU"/>
              </w:rPr>
              <w:t>о отказа от исполнения договора</w:t>
            </w:r>
            <w:r w:rsidRPr="00F01D03">
              <w:rPr>
                <w:rFonts w:ascii="Times New Roman" w:eastAsia="Times New Roman" w:hAnsi="Times New Roman"/>
                <w:b/>
                <w:sz w:val="24"/>
                <w:szCs w:val="24"/>
                <w:lang w:eastAsia="ru-RU"/>
              </w:rPr>
              <w:t>:</w:t>
            </w:r>
          </w:p>
        </w:tc>
      </w:tr>
      <w:tr w:rsidR="00817917" w:rsidRPr="00F01D03" w:rsidTr="00B1683E">
        <w:tc>
          <w:tcPr>
            <w:tcW w:w="10207" w:type="dxa"/>
          </w:tcPr>
          <w:p w:rsidR="00817917" w:rsidRPr="00F01D03" w:rsidRDefault="007355AC" w:rsidP="00134E9C">
            <w:pPr>
              <w:widowControl w:val="0"/>
              <w:tabs>
                <w:tab w:val="left" w:pos="10206"/>
              </w:tabs>
              <w:spacing w:after="0" w:line="240" w:lineRule="auto"/>
              <w:ind w:right="2"/>
              <w:jc w:val="both"/>
              <w:rPr>
                <w:rFonts w:ascii="Times New Roman" w:hAnsi="Times New Roman"/>
                <w:sz w:val="24"/>
                <w:szCs w:val="24"/>
              </w:rPr>
            </w:pPr>
            <w:r w:rsidRPr="00F01D03">
              <w:rPr>
                <w:rFonts w:ascii="Times New Roman" w:eastAsia="Times New Roman" w:hAnsi="Times New Roman"/>
                <w:sz w:val="24"/>
                <w:szCs w:val="24"/>
                <w:lang w:eastAsia="ru-RU"/>
              </w:rPr>
              <w:t xml:space="preserve">В </w:t>
            </w:r>
            <w:r w:rsidR="00CE7076" w:rsidRPr="00F01D03">
              <w:rPr>
                <w:rFonts w:ascii="Times New Roman" w:hAnsi="Times New Roman"/>
                <w:sz w:val="24"/>
                <w:szCs w:val="24"/>
              </w:rPr>
              <w:t>соответствии с действующим законодательством</w:t>
            </w:r>
          </w:p>
        </w:tc>
      </w:tr>
      <w:tr w:rsidR="00817917" w:rsidRPr="00F01D03" w:rsidTr="00B1683E">
        <w:tc>
          <w:tcPr>
            <w:tcW w:w="10207" w:type="dxa"/>
          </w:tcPr>
          <w:p w:rsidR="00817917" w:rsidRPr="00F01D03" w:rsidRDefault="007355AC" w:rsidP="00134E9C">
            <w:pPr>
              <w:widowControl w:val="0"/>
              <w:tabs>
                <w:tab w:val="left" w:pos="10306"/>
              </w:tabs>
              <w:spacing w:after="0" w:line="240" w:lineRule="auto"/>
              <w:ind w:right="2"/>
              <w:jc w:val="both"/>
              <w:rPr>
                <w:rFonts w:ascii="Times New Roman" w:eastAsia="Times New Roman" w:hAnsi="Times New Roman"/>
                <w:b/>
                <w:sz w:val="24"/>
                <w:szCs w:val="24"/>
                <w:lang w:eastAsia="ru-RU"/>
              </w:rPr>
            </w:pPr>
            <w:r w:rsidRPr="00F01D03">
              <w:rPr>
                <w:rFonts w:ascii="Times New Roman" w:eastAsia="Times New Roman" w:hAnsi="Times New Roman"/>
                <w:b/>
                <w:bCs/>
                <w:sz w:val="24"/>
                <w:szCs w:val="24"/>
                <w:lang w:eastAsia="ru-RU"/>
              </w:rPr>
              <w:t xml:space="preserve">22. </w:t>
            </w:r>
            <w:r w:rsidRPr="00F01D03">
              <w:rPr>
                <w:rFonts w:ascii="Times New Roman" w:eastAsia="Times New Roman" w:hAnsi="Times New Roman"/>
                <w:b/>
                <w:sz w:val="24"/>
                <w:szCs w:val="24"/>
                <w:lang w:eastAsia="ru-RU"/>
              </w:rPr>
              <w:t>Приложения, которые являются неотъемлемой частью документации об электронном аукционе:</w:t>
            </w:r>
          </w:p>
        </w:tc>
      </w:tr>
      <w:tr w:rsidR="00817917" w:rsidRPr="00F01D03" w:rsidTr="00B1683E">
        <w:tc>
          <w:tcPr>
            <w:tcW w:w="10207" w:type="dxa"/>
          </w:tcPr>
          <w:p w:rsidR="00E65E48" w:rsidRPr="00F01D03" w:rsidRDefault="00CE7076" w:rsidP="00134E9C">
            <w:pPr>
              <w:widowControl w:val="0"/>
              <w:tabs>
                <w:tab w:val="left" w:pos="10306"/>
              </w:tabs>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«Техническое задание</w:t>
            </w:r>
            <w:r w:rsidR="00E65E48" w:rsidRPr="00F01D03">
              <w:rPr>
                <w:rFonts w:ascii="Times New Roman" w:eastAsia="Times New Roman" w:hAnsi="Times New Roman"/>
                <w:sz w:val="24"/>
                <w:szCs w:val="24"/>
                <w:lang w:eastAsia="ru-RU"/>
              </w:rPr>
              <w:t>»;</w:t>
            </w:r>
          </w:p>
          <w:p w:rsidR="00E65E48" w:rsidRPr="00F01D03" w:rsidRDefault="00E65E48" w:rsidP="00134E9C">
            <w:pPr>
              <w:widowControl w:val="0"/>
              <w:tabs>
                <w:tab w:val="left" w:pos="10306"/>
              </w:tabs>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«Обоснование начальн</w:t>
            </w:r>
            <w:r w:rsidR="00CE7076" w:rsidRPr="00F01D03">
              <w:rPr>
                <w:rFonts w:ascii="Times New Roman" w:eastAsia="Times New Roman" w:hAnsi="Times New Roman"/>
                <w:sz w:val="24"/>
                <w:szCs w:val="24"/>
                <w:lang w:eastAsia="ru-RU"/>
              </w:rPr>
              <w:t>ой (максимальной) цены Договора</w:t>
            </w:r>
            <w:r w:rsidRPr="00F01D03">
              <w:rPr>
                <w:rFonts w:ascii="Times New Roman" w:eastAsia="Times New Roman" w:hAnsi="Times New Roman"/>
                <w:sz w:val="24"/>
                <w:szCs w:val="24"/>
                <w:lang w:eastAsia="ru-RU"/>
              </w:rPr>
              <w:t>»;</w:t>
            </w:r>
          </w:p>
          <w:p w:rsidR="00817917" w:rsidRPr="00F01D03" w:rsidRDefault="00CE7076" w:rsidP="00134E9C">
            <w:pPr>
              <w:tabs>
                <w:tab w:val="left" w:pos="546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01D03">
              <w:rPr>
                <w:rFonts w:ascii="Times New Roman" w:eastAsia="Times New Roman" w:hAnsi="Times New Roman"/>
                <w:sz w:val="24"/>
                <w:szCs w:val="24"/>
                <w:lang w:eastAsia="ru-RU"/>
              </w:rPr>
              <w:t>«Проект договора</w:t>
            </w:r>
            <w:r w:rsidR="00E65E48" w:rsidRPr="00F01D03">
              <w:rPr>
                <w:rFonts w:ascii="Times New Roman" w:eastAsia="Times New Roman" w:hAnsi="Times New Roman"/>
                <w:sz w:val="24"/>
                <w:szCs w:val="24"/>
                <w:lang w:eastAsia="ru-RU"/>
              </w:rPr>
              <w:t>».</w:t>
            </w:r>
          </w:p>
        </w:tc>
      </w:tr>
    </w:tbl>
    <w:p w:rsidR="00B20056" w:rsidRDefault="00B20056" w:rsidP="00B20056">
      <w:pPr>
        <w:widowControl w:val="0"/>
        <w:tabs>
          <w:tab w:val="left" w:pos="90"/>
          <w:tab w:val="left" w:pos="344"/>
          <w:tab w:val="left" w:pos="6804"/>
          <w:tab w:val="right" w:pos="15261"/>
        </w:tabs>
        <w:autoSpaceDE w:val="0"/>
        <w:autoSpaceDN w:val="0"/>
        <w:adjustRightInd w:val="0"/>
        <w:spacing w:after="0"/>
        <w:jc w:val="center"/>
        <w:rPr>
          <w:rFonts w:ascii="Times New Roman" w:hAnsi="Times New Roman"/>
          <w:b/>
          <w:bCs/>
        </w:rPr>
      </w:pPr>
    </w:p>
    <w:p w:rsidR="00B20056" w:rsidRDefault="00B20056" w:rsidP="00B20056">
      <w:pPr>
        <w:widowControl w:val="0"/>
        <w:tabs>
          <w:tab w:val="left" w:pos="90"/>
          <w:tab w:val="left" w:pos="344"/>
          <w:tab w:val="left" w:pos="6804"/>
          <w:tab w:val="right" w:pos="15261"/>
        </w:tabs>
        <w:autoSpaceDE w:val="0"/>
        <w:autoSpaceDN w:val="0"/>
        <w:adjustRightInd w:val="0"/>
        <w:spacing w:after="0"/>
        <w:jc w:val="center"/>
        <w:rPr>
          <w:rFonts w:ascii="Times New Roman" w:hAnsi="Times New Roman"/>
          <w:b/>
          <w:bCs/>
        </w:rPr>
      </w:pPr>
    </w:p>
    <w:p w:rsidR="00B20056" w:rsidRDefault="00B20056" w:rsidP="00B20056">
      <w:pPr>
        <w:widowControl w:val="0"/>
        <w:tabs>
          <w:tab w:val="left" w:pos="90"/>
          <w:tab w:val="left" w:pos="344"/>
          <w:tab w:val="left" w:pos="6804"/>
          <w:tab w:val="right" w:pos="15261"/>
        </w:tabs>
        <w:autoSpaceDE w:val="0"/>
        <w:autoSpaceDN w:val="0"/>
        <w:adjustRightInd w:val="0"/>
        <w:spacing w:after="0"/>
        <w:jc w:val="center"/>
        <w:rPr>
          <w:rFonts w:ascii="Times New Roman" w:hAnsi="Times New Roman"/>
          <w:b/>
          <w:bCs/>
        </w:rPr>
      </w:pPr>
    </w:p>
    <w:p w:rsidR="00B20056" w:rsidRDefault="00B20056" w:rsidP="00B20056">
      <w:pPr>
        <w:widowControl w:val="0"/>
        <w:tabs>
          <w:tab w:val="left" w:pos="90"/>
          <w:tab w:val="left" w:pos="344"/>
          <w:tab w:val="left" w:pos="6804"/>
          <w:tab w:val="right" w:pos="15261"/>
        </w:tabs>
        <w:autoSpaceDE w:val="0"/>
        <w:autoSpaceDN w:val="0"/>
        <w:adjustRightInd w:val="0"/>
        <w:spacing w:after="0"/>
        <w:jc w:val="center"/>
        <w:rPr>
          <w:rFonts w:ascii="Times New Roman" w:hAnsi="Times New Roman"/>
          <w:b/>
          <w:bCs/>
        </w:rPr>
      </w:pPr>
    </w:p>
    <w:p w:rsidR="00B20056" w:rsidRDefault="00B20056" w:rsidP="00B20056">
      <w:pPr>
        <w:widowControl w:val="0"/>
        <w:tabs>
          <w:tab w:val="left" w:pos="90"/>
          <w:tab w:val="left" w:pos="344"/>
          <w:tab w:val="left" w:pos="6804"/>
          <w:tab w:val="right" w:pos="15261"/>
        </w:tabs>
        <w:autoSpaceDE w:val="0"/>
        <w:autoSpaceDN w:val="0"/>
        <w:adjustRightInd w:val="0"/>
        <w:spacing w:after="0"/>
        <w:jc w:val="center"/>
        <w:rPr>
          <w:rFonts w:ascii="Times New Roman" w:hAnsi="Times New Roman"/>
          <w:b/>
          <w:bCs/>
        </w:rPr>
      </w:pPr>
    </w:p>
    <w:p w:rsidR="00B20056" w:rsidRDefault="00B20056" w:rsidP="00B20056">
      <w:pPr>
        <w:widowControl w:val="0"/>
        <w:tabs>
          <w:tab w:val="left" w:pos="90"/>
          <w:tab w:val="left" w:pos="344"/>
          <w:tab w:val="left" w:pos="6804"/>
          <w:tab w:val="right" w:pos="15261"/>
        </w:tabs>
        <w:autoSpaceDE w:val="0"/>
        <w:autoSpaceDN w:val="0"/>
        <w:adjustRightInd w:val="0"/>
        <w:spacing w:after="0"/>
        <w:jc w:val="center"/>
        <w:rPr>
          <w:rFonts w:ascii="Times New Roman" w:hAnsi="Times New Roman"/>
          <w:b/>
          <w:bCs/>
        </w:rPr>
      </w:pPr>
    </w:p>
    <w:p w:rsidR="00143DBA" w:rsidRDefault="00143DBA" w:rsidP="00143DBA">
      <w:pPr>
        <w:widowControl w:val="0"/>
        <w:tabs>
          <w:tab w:val="left" w:pos="90"/>
          <w:tab w:val="left" w:pos="344"/>
          <w:tab w:val="left" w:pos="6804"/>
          <w:tab w:val="right" w:pos="15261"/>
        </w:tabs>
        <w:autoSpaceDE w:val="0"/>
        <w:autoSpaceDN w:val="0"/>
        <w:adjustRightInd w:val="0"/>
        <w:spacing w:after="0"/>
        <w:rPr>
          <w:rFonts w:ascii="Times New Roman" w:hAnsi="Times New Roman"/>
          <w:b/>
          <w:bCs/>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6273B0" w:rsidRDefault="006273B0" w:rsidP="00F30B02">
      <w:pPr>
        <w:widowControl w:val="0"/>
        <w:tabs>
          <w:tab w:val="left" w:pos="90"/>
          <w:tab w:val="left" w:pos="344"/>
          <w:tab w:val="left" w:pos="6804"/>
          <w:tab w:val="right" w:pos="15261"/>
        </w:tabs>
        <w:autoSpaceDE w:val="0"/>
        <w:autoSpaceDN w:val="0"/>
        <w:adjustRightInd w:val="0"/>
        <w:spacing w:after="0"/>
        <w:jc w:val="center"/>
        <w:rPr>
          <w:b/>
        </w:rPr>
      </w:pPr>
    </w:p>
    <w:p w:rsidR="004C4F49" w:rsidRDefault="004C4F49" w:rsidP="00F30B02">
      <w:pPr>
        <w:widowControl w:val="0"/>
        <w:tabs>
          <w:tab w:val="left" w:pos="90"/>
          <w:tab w:val="left" w:pos="344"/>
          <w:tab w:val="left" w:pos="6804"/>
          <w:tab w:val="right" w:pos="15261"/>
        </w:tabs>
        <w:autoSpaceDE w:val="0"/>
        <w:autoSpaceDN w:val="0"/>
        <w:adjustRightInd w:val="0"/>
        <w:spacing w:after="0"/>
        <w:jc w:val="center"/>
        <w:rPr>
          <w:b/>
        </w:rPr>
      </w:pPr>
    </w:p>
    <w:p w:rsidR="004C4F49" w:rsidRDefault="004C4F49" w:rsidP="00F30B02">
      <w:pPr>
        <w:widowControl w:val="0"/>
        <w:tabs>
          <w:tab w:val="left" w:pos="90"/>
          <w:tab w:val="left" w:pos="344"/>
          <w:tab w:val="left" w:pos="6804"/>
          <w:tab w:val="right" w:pos="15261"/>
        </w:tabs>
        <w:autoSpaceDE w:val="0"/>
        <w:autoSpaceDN w:val="0"/>
        <w:adjustRightInd w:val="0"/>
        <w:spacing w:after="0"/>
        <w:jc w:val="center"/>
        <w:rPr>
          <w:b/>
        </w:rPr>
      </w:pPr>
    </w:p>
    <w:p w:rsidR="004C4F49" w:rsidRDefault="004C4F49" w:rsidP="00F30B02">
      <w:pPr>
        <w:widowControl w:val="0"/>
        <w:tabs>
          <w:tab w:val="left" w:pos="90"/>
          <w:tab w:val="left" w:pos="344"/>
          <w:tab w:val="left" w:pos="6804"/>
          <w:tab w:val="right" w:pos="15261"/>
        </w:tabs>
        <w:autoSpaceDE w:val="0"/>
        <w:autoSpaceDN w:val="0"/>
        <w:adjustRightInd w:val="0"/>
        <w:spacing w:after="0"/>
        <w:jc w:val="center"/>
        <w:rPr>
          <w:b/>
        </w:rPr>
      </w:pPr>
    </w:p>
    <w:p w:rsidR="004C4F49" w:rsidRDefault="004C4F49" w:rsidP="00F30B02">
      <w:pPr>
        <w:widowControl w:val="0"/>
        <w:tabs>
          <w:tab w:val="left" w:pos="90"/>
          <w:tab w:val="left" w:pos="344"/>
          <w:tab w:val="left" w:pos="6804"/>
          <w:tab w:val="right" w:pos="15261"/>
        </w:tabs>
        <w:autoSpaceDE w:val="0"/>
        <w:autoSpaceDN w:val="0"/>
        <w:adjustRightInd w:val="0"/>
        <w:spacing w:after="0"/>
        <w:jc w:val="center"/>
        <w:rPr>
          <w:b/>
        </w:rPr>
      </w:pPr>
    </w:p>
    <w:p w:rsidR="004C4F49" w:rsidRDefault="004C4F49" w:rsidP="00F30B02">
      <w:pPr>
        <w:widowControl w:val="0"/>
        <w:tabs>
          <w:tab w:val="left" w:pos="90"/>
          <w:tab w:val="left" w:pos="344"/>
          <w:tab w:val="left" w:pos="6804"/>
          <w:tab w:val="right" w:pos="15261"/>
        </w:tabs>
        <w:autoSpaceDE w:val="0"/>
        <w:autoSpaceDN w:val="0"/>
        <w:adjustRightInd w:val="0"/>
        <w:spacing w:after="0"/>
        <w:jc w:val="center"/>
        <w:rPr>
          <w:b/>
        </w:rPr>
      </w:pPr>
    </w:p>
    <w:p w:rsidR="004C4F49" w:rsidRDefault="004C4F49" w:rsidP="00F30B02">
      <w:pPr>
        <w:widowControl w:val="0"/>
        <w:tabs>
          <w:tab w:val="left" w:pos="90"/>
          <w:tab w:val="left" w:pos="344"/>
          <w:tab w:val="left" w:pos="6804"/>
          <w:tab w:val="right" w:pos="15261"/>
        </w:tabs>
        <w:autoSpaceDE w:val="0"/>
        <w:autoSpaceDN w:val="0"/>
        <w:adjustRightInd w:val="0"/>
        <w:spacing w:after="0"/>
        <w:jc w:val="center"/>
        <w:rPr>
          <w:b/>
        </w:rPr>
      </w:pPr>
    </w:p>
    <w:p w:rsidR="00F30B02" w:rsidRDefault="00F30B02" w:rsidP="00417A43">
      <w:pPr>
        <w:widowControl w:val="0"/>
        <w:tabs>
          <w:tab w:val="left" w:pos="90"/>
          <w:tab w:val="left" w:pos="344"/>
          <w:tab w:val="left" w:pos="6804"/>
          <w:tab w:val="right" w:pos="15261"/>
        </w:tabs>
        <w:autoSpaceDE w:val="0"/>
        <w:autoSpaceDN w:val="0"/>
        <w:adjustRightInd w:val="0"/>
        <w:spacing w:after="0"/>
        <w:jc w:val="center"/>
        <w:rPr>
          <w:rFonts w:ascii="Times New Roman" w:hAnsi="Times New Roman"/>
          <w:b/>
          <w:bCs/>
        </w:rPr>
      </w:pPr>
      <w:r>
        <w:rPr>
          <w:b/>
        </w:rPr>
        <w:t>Приложение 1.</w:t>
      </w:r>
      <w:r>
        <w:rPr>
          <w:rFonts w:ascii="Times New Roman" w:hAnsi="Times New Roman"/>
          <w:b/>
        </w:rPr>
        <w:t xml:space="preserve"> ТЕХНИЧЕСКОЕ ЗАДАНИЕ</w:t>
      </w:r>
    </w:p>
    <w:p w:rsidR="00F30B02" w:rsidRDefault="00F30B02" w:rsidP="00417A43">
      <w:pPr>
        <w:spacing w:after="0" w:line="240" w:lineRule="auto"/>
        <w:jc w:val="center"/>
        <w:rPr>
          <w:b/>
          <w:sz w:val="24"/>
          <w:szCs w:val="24"/>
        </w:rPr>
      </w:pPr>
      <w:r>
        <w:rPr>
          <w:rFonts w:ascii="Times New Roman" w:hAnsi="Times New Roman"/>
          <w:b/>
        </w:rPr>
        <w:t>Аукцион в электронной форме</w:t>
      </w:r>
    </w:p>
    <w:p w:rsidR="00F30B02" w:rsidRPr="008B0BD0" w:rsidRDefault="00F30B02" w:rsidP="00417A43">
      <w:pPr>
        <w:spacing w:after="0" w:line="200" w:lineRule="atLeast"/>
        <w:rPr>
          <w:b/>
          <w:sz w:val="24"/>
          <w:szCs w:val="24"/>
        </w:rPr>
      </w:pPr>
    </w:p>
    <w:p w:rsidR="00BB7538" w:rsidRPr="00264D02" w:rsidRDefault="00BB7538" w:rsidP="00417A43">
      <w:pPr>
        <w:spacing w:after="0"/>
        <w:jc w:val="center"/>
        <w:rPr>
          <w:rFonts w:ascii="Times New Roman" w:hAnsi="Times New Roman"/>
          <w:b/>
          <w:sz w:val="24"/>
          <w:szCs w:val="24"/>
        </w:rPr>
      </w:pPr>
    </w:p>
    <w:p w:rsidR="00BB7538" w:rsidRPr="00264D02" w:rsidRDefault="00BB7538" w:rsidP="00417A43">
      <w:pPr>
        <w:spacing w:after="0"/>
        <w:jc w:val="center"/>
        <w:rPr>
          <w:rFonts w:ascii="Times New Roman" w:hAnsi="Times New Roman"/>
          <w:b/>
          <w:sz w:val="24"/>
          <w:szCs w:val="24"/>
        </w:rPr>
      </w:pPr>
    </w:p>
    <w:p w:rsidR="004B43B4" w:rsidRPr="000A50D1" w:rsidRDefault="004B43B4" w:rsidP="004B43B4">
      <w:pPr>
        <w:pStyle w:val="af"/>
        <w:widowControl w:val="0"/>
        <w:jc w:val="center"/>
        <w:rPr>
          <w:rStyle w:val="a8"/>
          <w:b/>
          <w:sz w:val="22"/>
          <w:szCs w:val="22"/>
        </w:rPr>
      </w:pPr>
      <w:r>
        <w:rPr>
          <w:b/>
          <w:i/>
          <w:szCs w:val="28"/>
        </w:rPr>
        <w:t>Согласно отдельно прикрепленному файлу</w:t>
      </w:r>
    </w:p>
    <w:p w:rsidR="00BB7538" w:rsidRPr="00264D02" w:rsidRDefault="00BB7538" w:rsidP="00417A43">
      <w:pPr>
        <w:spacing w:after="0"/>
        <w:jc w:val="center"/>
        <w:rPr>
          <w:rFonts w:ascii="Times New Roman" w:hAnsi="Times New Roman"/>
          <w:b/>
          <w:sz w:val="24"/>
          <w:szCs w:val="24"/>
        </w:rPr>
      </w:pPr>
    </w:p>
    <w:p w:rsidR="00BB7538" w:rsidRPr="00264D02" w:rsidRDefault="00BB7538" w:rsidP="00417A43">
      <w:pPr>
        <w:spacing w:after="0"/>
        <w:jc w:val="center"/>
        <w:rPr>
          <w:rFonts w:ascii="Times New Roman" w:hAnsi="Times New Roman"/>
          <w:b/>
          <w:sz w:val="24"/>
          <w:szCs w:val="24"/>
        </w:rPr>
      </w:pPr>
    </w:p>
    <w:p w:rsidR="00BB7538" w:rsidRPr="00264D02" w:rsidRDefault="00BB7538" w:rsidP="00BB7538">
      <w:pPr>
        <w:spacing w:after="0"/>
        <w:jc w:val="center"/>
        <w:rPr>
          <w:rFonts w:ascii="Times New Roman" w:hAnsi="Times New Roman"/>
          <w:b/>
          <w:sz w:val="24"/>
          <w:szCs w:val="24"/>
        </w:rPr>
      </w:pPr>
    </w:p>
    <w:p w:rsidR="00BB7538" w:rsidRPr="00264D02" w:rsidRDefault="00BB7538" w:rsidP="00BB7538">
      <w:pPr>
        <w:spacing w:after="0"/>
        <w:jc w:val="center"/>
        <w:rPr>
          <w:rFonts w:ascii="Times New Roman" w:hAnsi="Times New Roman"/>
          <w:b/>
          <w:sz w:val="24"/>
          <w:szCs w:val="24"/>
        </w:rPr>
      </w:pPr>
    </w:p>
    <w:p w:rsidR="00BB7538" w:rsidRPr="00264D02" w:rsidRDefault="00BB7538" w:rsidP="00BB7538">
      <w:pPr>
        <w:spacing w:after="0"/>
        <w:jc w:val="center"/>
        <w:rPr>
          <w:rFonts w:ascii="Times New Roman" w:hAnsi="Times New Roman"/>
          <w:b/>
          <w:sz w:val="24"/>
          <w:szCs w:val="24"/>
        </w:rPr>
      </w:pPr>
    </w:p>
    <w:p w:rsidR="00BB7538" w:rsidRPr="00264D02" w:rsidRDefault="00BB7538" w:rsidP="00BB7538">
      <w:pPr>
        <w:spacing w:after="0"/>
        <w:jc w:val="center"/>
        <w:rPr>
          <w:rFonts w:ascii="Times New Roman" w:hAnsi="Times New Roman"/>
          <w:b/>
          <w:sz w:val="24"/>
          <w:szCs w:val="24"/>
        </w:rPr>
      </w:pPr>
    </w:p>
    <w:p w:rsidR="00BB7538" w:rsidRPr="00264D02" w:rsidRDefault="00BB7538" w:rsidP="00BB7538">
      <w:pPr>
        <w:spacing w:after="0"/>
        <w:jc w:val="center"/>
        <w:rPr>
          <w:rFonts w:ascii="Times New Roman" w:hAnsi="Times New Roman"/>
          <w:b/>
          <w:sz w:val="24"/>
          <w:szCs w:val="24"/>
        </w:rPr>
      </w:pPr>
    </w:p>
    <w:p w:rsidR="00BB7538" w:rsidRPr="00264D02" w:rsidRDefault="00BB7538" w:rsidP="00BB7538">
      <w:pPr>
        <w:spacing w:after="0"/>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BB7538" w:rsidRPr="00264D02" w:rsidRDefault="00BB7538" w:rsidP="00782A55">
      <w:pPr>
        <w:jc w:val="center"/>
        <w:rPr>
          <w:rFonts w:ascii="Times New Roman" w:hAnsi="Times New Roman"/>
          <w:b/>
          <w:sz w:val="24"/>
          <w:szCs w:val="24"/>
        </w:rPr>
      </w:pPr>
    </w:p>
    <w:p w:rsidR="00235A51" w:rsidRDefault="00235A51" w:rsidP="00CE33FD">
      <w:pPr>
        <w:tabs>
          <w:tab w:val="left" w:pos="709"/>
        </w:tabs>
        <w:spacing w:after="0"/>
        <w:contextualSpacing/>
        <w:jc w:val="center"/>
        <w:rPr>
          <w:b/>
        </w:rPr>
      </w:pPr>
    </w:p>
    <w:p w:rsidR="00235A51" w:rsidRDefault="00235A51" w:rsidP="00CE33FD">
      <w:pPr>
        <w:tabs>
          <w:tab w:val="left" w:pos="709"/>
        </w:tabs>
        <w:spacing w:after="0"/>
        <w:contextualSpacing/>
        <w:jc w:val="center"/>
        <w:rPr>
          <w:b/>
        </w:rPr>
      </w:pPr>
    </w:p>
    <w:p w:rsidR="004B43B4" w:rsidRDefault="004B43B4" w:rsidP="00CE33FD">
      <w:pPr>
        <w:tabs>
          <w:tab w:val="left" w:pos="709"/>
        </w:tabs>
        <w:spacing w:after="0"/>
        <w:contextualSpacing/>
        <w:jc w:val="center"/>
        <w:rPr>
          <w:b/>
        </w:rPr>
      </w:pPr>
    </w:p>
    <w:p w:rsidR="004B43B4" w:rsidRDefault="004B43B4" w:rsidP="00CE33FD">
      <w:pPr>
        <w:tabs>
          <w:tab w:val="left" w:pos="709"/>
        </w:tabs>
        <w:spacing w:after="0"/>
        <w:contextualSpacing/>
        <w:jc w:val="center"/>
        <w:rPr>
          <w:b/>
        </w:rPr>
      </w:pPr>
    </w:p>
    <w:p w:rsidR="004B43B4" w:rsidRDefault="004B43B4" w:rsidP="00CE33FD">
      <w:pPr>
        <w:tabs>
          <w:tab w:val="left" w:pos="709"/>
        </w:tabs>
        <w:spacing w:after="0"/>
        <w:contextualSpacing/>
        <w:jc w:val="center"/>
        <w:rPr>
          <w:b/>
        </w:rPr>
      </w:pPr>
    </w:p>
    <w:p w:rsidR="004B43B4" w:rsidRDefault="004B43B4" w:rsidP="00CE33FD">
      <w:pPr>
        <w:tabs>
          <w:tab w:val="left" w:pos="709"/>
        </w:tabs>
        <w:spacing w:after="0"/>
        <w:contextualSpacing/>
        <w:jc w:val="center"/>
        <w:rPr>
          <w:b/>
        </w:rPr>
      </w:pPr>
    </w:p>
    <w:p w:rsidR="004B43B4" w:rsidRDefault="004B43B4" w:rsidP="00CE33FD">
      <w:pPr>
        <w:tabs>
          <w:tab w:val="left" w:pos="709"/>
        </w:tabs>
        <w:spacing w:after="0"/>
        <w:contextualSpacing/>
        <w:jc w:val="center"/>
        <w:rPr>
          <w:b/>
        </w:rPr>
      </w:pPr>
    </w:p>
    <w:p w:rsidR="004B43B4" w:rsidRDefault="004B43B4" w:rsidP="00CE33FD">
      <w:pPr>
        <w:tabs>
          <w:tab w:val="left" w:pos="709"/>
        </w:tabs>
        <w:spacing w:after="0"/>
        <w:contextualSpacing/>
        <w:jc w:val="center"/>
        <w:rPr>
          <w:b/>
        </w:rPr>
      </w:pPr>
    </w:p>
    <w:p w:rsidR="00B20056" w:rsidRPr="004F65F2" w:rsidRDefault="00B20056" w:rsidP="00CE33FD">
      <w:pPr>
        <w:tabs>
          <w:tab w:val="left" w:pos="709"/>
        </w:tabs>
        <w:spacing w:after="0"/>
        <w:contextualSpacing/>
        <w:jc w:val="center"/>
        <w:rPr>
          <w:rFonts w:ascii="Times New Roman" w:hAnsi="Times New Roman"/>
        </w:rPr>
      </w:pPr>
      <w:r w:rsidRPr="00ED167F">
        <w:rPr>
          <w:b/>
        </w:rPr>
        <w:t>Приложение 2. ОБОСНОВАНИЕ НАЧАЛЬНОЙ (МАКСИМАЛЬНОЙ) ЦЕНЫ ДОГОВОРА</w:t>
      </w:r>
    </w:p>
    <w:p w:rsidR="00B20056" w:rsidRPr="00942B26" w:rsidRDefault="00B20056" w:rsidP="004F65F2">
      <w:pPr>
        <w:jc w:val="center"/>
        <w:rPr>
          <w:b/>
        </w:rPr>
      </w:pPr>
    </w:p>
    <w:p w:rsidR="00B20056" w:rsidRPr="000A50D1" w:rsidRDefault="00B20056" w:rsidP="004F65F2">
      <w:pPr>
        <w:pStyle w:val="af"/>
        <w:widowControl w:val="0"/>
        <w:jc w:val="center"/>
        <w:rPr>
          <w:rStyle w:val="a8"/>
          <w:b/>
          <w:sz w:val="22"/>
          <w:szCs w:val="22"/>
        </w:rPr>
      </w:pPr>
      <w:r>
        <w:rPr>
          <w:b/>
          <w:i/>
          <w:szCs w:val="28"/>
        </w:rPr>
        <w:t>Согласно отдельно прикрепленному файлу</w:t>
      </w:r>
    </w:p>
    <w:p w:rsidR="00B20056" w:rsidRDefault="00B20056" w:rsidP="00B20056">
      <w:pPr>
        <w:suppressAutoHyphens/>
        <w:spacing w:after="0" w:line="240" w:lineRule="auto"/>
        <w:rPr>
          <w:rFonts w:ascii="Times New Roman" w:eastAsia="Times New Roman" w:hAnsi="Times New Roman"/>
          <w:lang w:eastAsia="ar-SA"/>
        </w:rPr>
      </w:pPr>
    </w:p>
    <w:p w:rsidR="00B20056" w:rsidRDefault="00B20056" w:rsidP="00B20056">
      <w:pPr>
        <w:tabs>
          <w:tab w:val="left" w:pos="6298"/>
        </w:tabs>
        <w:rPr>
          <w:rFonts w:ascii="Times New Roman" w:eastAsia="Times New Roman" w:hAnsi="Times New Roman"/>
          <w:sz w:val="24"/>
          <w:szCs w:val="24"/>
          <w:lang w:eastAsia="ru-RU"/>
        </w:rPr>
      </w:pPr>
    </w:p>
    <w:p w:rsidR="00B20056" w:rsidRPr="00B20056" w:rsidRDefault="00B20056" w:rsidP="00B20056">
      <w:pPr>
        <w:rPr>
          <w:rFonts w:ascii="Times New Roman" w:eastAsia="Times New Roman" w:hAnsi="Times New Roman"/>
          <w:sz w:val="24"/>
          <w:szCs w:val="24"/>
          <w:lang w:eastAsia="ru-RU"/>
        </w:rPr>
      </w:pPr>
    </w:p>
    <w:p w:rsidR="00B20056" w:rsidRPr="00B20056" w:rsidRDefault="00B20056" w:rsidP="00B20056">
      <w:pPr>
        <w:rPr>
          <w:rFonts w:ascii="Times New Roman" w:eastAsia="Times New Roman" w:hAnsi="Times New Roman"/>
          <w:sz w:val="24"/>
          <w:szCs w:val="24"/>
          <w:lang w:eastAsia="ru-RU"/>
        </w:rPr>
      </w:pPr>
    </w:p>
    <w:p w:rsidR="00B20056" w:rsidRPr="00B20056" w:rsidRDefault="00B20056" w:rsidP="00B20056">
      <w:pPr>
        <w:rPr>
          <w:rFonts w:ascii="Times New Roman" w:eastAsia="Times New Roman" w:hAnsi="Times New Roman"/>
          <w:sz w:val="24"/>
          <w:szCs w:val="24"/>
          <w:lang w:eastAsia="ru-RU"/>
        </w:rPr>
      </w:pPr>
    </w:p>
    <w:p w:rsidR="00B20056" w:rsidRPr="00B20056" w:rsidRDefault="00B20056" w:rsidP="00B20056">
      <w:pPr>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D77115" w:rsidRDefault="00D77115" w:rsidP="001725F7">
      <w:pPr>
        <w:tabs>
          <w:tab w:val="left" w:pos="3645"/>
        </w:tabs>
        <w:spacing w:after="0"/>
        <w:rPr>
          <w:rFonts w:ascii="Times New Roman" w:eastAsia="Times New Roman" w:hAnsi="Times New Roman"/>
          <w:sz w:val="24"/>
          <w:szCs w:val="24"/>
          <w:lang w:eastAsia="ru-RU"/>
        </w:rPr>
      </w:pPr>
    </w:p>
    <w:p w:rsidR="00522F3A" w:rsidRDefault="00522F3A" w:rsidP="001725F7">
      <w:pPr>
        <w:tabs>
          <w:tab w:val="left" w:pos="3645"/>
        </w:tabs>
        <w:spacing w:after="0"/>
        <w:rPr>
          <w:rFonts w:ascii="Times New Roman" w:eastAsia="Times New Roman" w:hAnsi="Times New Roman"/>
          <w:sz w:val="24"/>
          <w:szCs w:val="24"/>
          <w:lang w:eastAsia="ru-RU"/>
        </w:rPr>
      </w:pPr>
    </w:p>
    <w:p w:rsidR="00522F3A" w:rsidRDefault="00522F3A" w:rsidP="001725F7">
      <w:pPr>
        <w:tabs>
          <w:tab w:val="left" w:pos="3645"/>
        </w:tabs>
        <w:spacing w:after="0"/>
        <w:rPr>
          <w:rFonts w:ascii="Times New Roman" w:eastAsia="Times New Roman" w:hAnsi="Times New Roman"/>
          <w:sz w:val="24"/>
          <w:szCs w:val="24"/>
          <w:lang w:eastAsia="ru-RU"/>
        </w:rPr>
      </w:pPr>
    </w:p>
    <w:p w:rsidR="00522F3A" w:rsidRDefault="00522F3A" w:rsidP="001725F7">
      <w:pPr>
        <w:tabs>
          <w:tab w:val="left" w:pos="3645"/>
        </w:tabs>
        <w:spacing w:after="0"/>
        <w:rPr>
          <w:rFonts w:ascii="Times New Roman" w:eastAsia="Times New Roman" w:hAnsi="Times New Roman"/>
          <w:sz w:val="24"/>
          <w:szCs w:val="24"/>
          <w:lang w:eastAsia="ru-RU"/>
        </w:rPr>
      </w:pPr>
    </w:p>
    <w:p w:rsidR="00522F3A" w:rsidRDefault="00522F3A"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A61A73" w:rsidRDefault="00A61A73" w:rsidP="001725F7">
      <w:pPr>
        <w:tabs>
          <w:tab w:val="left" w:pos="3645"/>
        </w:tabs>
        <w:spacing w:after="0"/>
        <w:rPr>
          <w:rFonts w:ascii="Times New Roman" w:eastAsia="Times New Roman" w:hAnsi="Times New Roman"/>
          <w:sz w:val="24"/>
          <w:szCs w:val="24"/>
          <w:lang w:eastAsia="ru-RU"/>
        </w:rPr>
      </w:pPr>
    </w:p>
    <w:p w:rsidR="004B0AEA" w:rsidRDefault="004B0AEA" w:rsidP="001725F7">
      <w:pPr>
        <w:tabs>
          <w:tab w:val="left" w:pos="3645"/>
        </w:tabs>
        <w:spacing w:after="0"/>
        <w:rPr>
          <w:rFonts w:ascii="Times New Roman" w:eastAsia="Times New Roman" w:hAnsi="Times New Roman"/>
          <w:sz w:val="24"/>
          <w:szCs w:val="24"/>
          <w:lang w:eastAsia="ru-RU"/>
        </w:rPr>
      </w:pPr>
    </w:p>
    <w:p w:rsidR="00396DC7" w:rsidRDefault="00396DC7" w:rsidP="001725F7">
      <w:pPr>
        <w:tabs>
          <w:tab w:val="left" w:pos="3645"/>
        </w:tabs>
        <w:spacing w:after="0"/>
        <w:rPr>
          <w:rFonts w:ascii="Times New Roman" w:eastAsia="Times New Roman" w:hAnsi="Times New Roman"/>
          <w:sz w:val="24"/>
          <w:szCs w:val="24"/>
          <w:lang w:eastAsia="ru-RU"/>
        </w:rPr>
      </w:pPr>
    </w:p>
    <w:p w:rsidR="00396DC7" w:rsidRDefault="00396DC7" w:rsidP="001725F7">
      <w:pPr>
        <w:tabs>
          <w:tab w:val="left" w:pos="3645"/>
        </w:tabs>
        <w:spacing w:after="0"/>
        <w:rPr>
          <w:rFonts w:ascii="Times New Roman" w:eastAsia="Times New Roman" w:hAnsi="Times New Roman"/>
          <w:sz w:val="24"/>
          <w:szCs w:val="24"/>
          <w:lang w:eastAsia="ru-RU"/>
        </w:rPr>
      </w:pPr>
    </w:p>
    <w:p w:rsidR="00235A51" w:rsidRDefault="00235A51" w:rsidP="001725F7">
      <w:pPr>
        <w:tabs>
          <w:tab w:val="left" w:pos="3645"/>
        </w:tabs>
        <w:spacing w:after="0"/>
        <w:rPr>
          <w:rFonts w:ascii="Times New Roman" w:eastAsia="Times New Roman" w:hAnsi="Times New Roman"/>
          <w:sz w:val="24"/>
          <w:szCs w:val="24"/>
          <w:lang w:eastAsia="ru-RU"/>
        </w:rPr>
      </w:pPr>
    </w:p>
    <w:p w:rsidR="00235A51" w:rsidRDefault="00235A51" w:rsidP="001725F7">
      <w:pPr>
        <w:tabs>
          <w:tab w:val="left" w:pos="3645"/>
        </w:tabs>
        <w:spacing w:after="0"/>
        <w:rPr>
          <w:rFonts w:ascii="Times New Roman" w:eastAsia="Times New Roman" w:hAnsi="Times New Roman"/>
          <w:sz w:val="24"/>
          <w:szCs w:val="24"/>
          <w:lang w:eastAsia="ru-RU"/>
        </w:rPr>
      </w:pPr>
    </w:p>
    <w:p w:rsidR="00235A51" w:rsidRDefault="00235A51" w:rsidP="001725F7">
      <w:pPr>
        <w:tabs>
          <w:tab w:val="left" w:pos="3645"/>
        </w:tabs>
        <w:spacing w:after="0"/>
        <w:rPr>
          <w:rFonts w:ascii="Times New Roman" w:eastAsia="Times New Roman" w:hAnsi="Times New Roman"/>
          <w:sz w:val="24"/>
          <w:szCs w:val="24"/>
          <w:lang w:eastAsia="ru-RU"/>
        </w:rPr>
      </w:pPr>
    </w:p>
    <w:p w:rsidR="00235A51" w:rsidRDefault="00235A51" w:rsidP="001725F7">
      <w:pPr>
        <w:tabs>
          <w:tab w:val="left" w:pos="3645"/>
        </w:tabs>
        <w:spacing w:after="0"/>
        <w:rPr>
          <w:rFonts w:ascii="Times New Roman" w:eastAsia="Times New Roman" w:hAnsi="Times New Roman"/>
          <w:sz w:val="24"/>
          <w:szCs w:val="24"/>
          <w:lang w:eastAsia="ru-RU"/>
        </w:rPr>
      </w:pPr>
    </w:p>
    <w:p w:rsidR="00235A51" w:rsidRDefault="00235A51" w:rsidP="001725F7">
      <w:pPr>
        <w:tabs>
          <w:tab w:val="left" w:pos="3645"/>
        </w:tabs>
        <w:spacing w:after="0"/>
        <w:rPr>
          <w:rFonts w:ascii="Times New Roman" w:eastAsia="Times New Roman" w:hAnsi="Times New Roman"/>
          <w:sz w:val="24"/>
          <w:szCs w:val="24"/>
          <w:lang w:eastAsia="ru-RU"/>
        </w:rPr>
      </w:pPr>
    </w:p>
    <w:p w:rsidR="00235A51" w:rsidRDefault="00235A51" w:rsidP="001725F7">
      <w:pPr>
        <w:tabs>
          <w:tab w:val="left" w:pos="3645"/>
        </w:tabs>
        <w:spacing w:after="0"/>
        <w:rPr>
          <w:rFonts w:ascii="Times New Roman" w:eastAsia="Times New Roman" w:hAnsi="Times New Roman"/>
          <w:sz w:val="24"/>
          <w:szCs w:val="24"/>
          <w:lang w:eastAsia="ru-RU"/>
        </w:rPr>
      </w:pPr>
    </w:p>
    <w:p w:rsidR="004B43B4" w:rsidRDefault="004B43B4" w:rsidP="00235A51">
      <w:pPr>
        <w:tabs>
          <w:tab w:val="left" w:pos="3645"/>
        </w:tabs>
        <w:spacing w:after="0"/>
        <w:jc w:val="center"/>
        <w:rPr>
          <w:rFonts w:ascii="Times New Roman" w:hAnsi="Times New Roman"/>
          <w:b/>
          <w:bCs/>
        </w:rPr>
      </w:pPr>
    </w:p>
    <w:p w:rsidR="004B43B4" w:rsidRDefault="004B43B4" w:rsidP="00235A51">
      <w:pPr>
        <w:tabs>
          <w:tab w:val="left" w:pos="3645"/>
        </w:tabs>
        <w:spacing w:after="0"/>
        <w:jc w:val="center"/>
        <w:rPr>
          <w:rFonts w:ascii="Times New Roman" w:hAnsi="Times New Roman"/>
          <w:b/>
          <w:bCs/>
        </w:rPr>
      </w:pPr>
    </w:p>
    <w:p w:rsidR="004B43B4" w:rsidRDefault="004B43B4" w:rsidP="00235A51">
      <w:pPr>
        <w:tabs>
          <w:tab w:val="left" w:pos="3645"/>
        </w:tabs>
        <w:spacing w:after="0"/>
        <w:jc w:val="center"/>
        <w:rPr>
          <w:rFonts w:ascii="Times New Roman" w:hAnsi="Times New Roman"/>
          <w:b/>
          <w:bCs/>
        </w:rPr>
      </w:pPr>
    </w:p>
    <w:p w:rsidR="004B43B4" w:rsidRDefault="004B43B4" w:rsidP="00235A51">
      <w:pPr>
        <w:tabs>
          <w:tab w:val="left" w:pos="3645"/>
        </w:tabs>
        <w:spacing w:after="0"/>
        <w:jc w:val="center"/>
        <w:rPr>
          <w:rFonts w:ascii="Times New Roman" w:hAnsi="Times New Roman"/>
          <w:b/>
          <w:bCs/>
        </w:rPr>
      </w:pPr>
    </w:p>
    <w:p w:rsidR="004B43B4" w:rsidRDefault="004B43B4" w:rsidP="00235A51">
      <w:pPr>
        <w:tabs>
          <w:tab w:val="left" w:pos="3645"/>
        </w:tabs>
        <w:spacing w:after="0"/>
        <w:jc w:val="center"/>
        <w:rPr>
          <w:rFonts w:ascii="Times New Roman" w:hAnsi="Times New Roman"/>
          <w:b/>
          <w:bCs/>
        </w:rPr>
      </w:pPr>
    </w:p>
    <w:p w:rsidR="001725F7" w:rsidRPr="00522F3A" w:rsidRDefault="001725F7" w:rsidP="00235A51">
      <w:pPr>
        <w:tabs>
          <w:tab w:val="left" w:pos="3645"/>
        </w:tabs>
        <w:spacing w:after="0"/>
        <w:jc w:val="center"/>
        <w:rPr>
          <w:rFonts w:ascii="Times New Roman" w:eastAsia="Times New Roman" w:hAnsi="Times New Roman"/>
          <w:sz w:val="24"/>
          <w:szCs w:val="24"/>
          <w:lang w:eastAsia="ru-RU"/>
        </w:rPr>
      </w:pPr>
      <w:r w:rsidRPr="00D750B9">
        <w:rPr>
          <w:rFonts w:ascii="Times New Roman" w:hAnsi="Times New Roman"/>
          <w:b/>
          <w:bCs/>
        </w:rPr>
        <w:t>Приложение</w:t>
      </w:r>
      <w:r w:rsidRPr="001725F7">
        <w:rPr>
          <w:rFonts w:ascii="Times New Roman" w:hAnsi="Times New Roman"/>
          <w:b/>
          <w:bCs/>
        </w:rPr>
        <w:t>3</w:t>
      </w:r>
      <w:r w:rsidRPr="00D750B9">
        <w:rPr>
          <w:rFonts w:ascii="Times New Roman" w:hAnsi="Times New Roman"/>
          <w:b/>
          <w:bCs/>
        </w:rPr>
        <w:t>.</w:t>
      </w:r>
      <w:r w:rsidRPr="00B20056">
        <w:rPr>
          <w:rFonts w:ascii="Times New Roman" w:hAnsi="Times New Roman"/>
          <w:b/>
          <w:sz w:val="24"/>
          <w:szCs w:val="24"/>
          <w:lang w:eastAsia="ru-RU"/>
        </w:rPr>
        <w:t>ПРОЕКТ ДОГОВОРА</w:t>
      </w:r>
    </w:p>
    <w:p w:rsidR="00A61A73" w:rsidRPr="000A50D1" w:rsidRDefault="00A61A73" w:rsidP="00A61A73">
      <w:pPr>
        <w:pStyle w:val="af"/>
        <w:widowControl w:val="0"/>
        <w:jc w:val="center"/>
        <w:rPr>
          <w:rStyle w:val="a8"/>
          <w:b/>
          <w:sz w:val="22"/>
          <w:szCs w:val="22"/>
        </w:rPr>
      </w:pPr>
      <w:r>
        <w:rPr>
          <w:b/>
          <w:i/>
          <w:szCs w:val="28"/>
        </w:rPr>
        <w:t>Согласно отдельно прикрепленному файлу</w:t>
      </w:r>
    </w:p>
    <w:p w:rsidR="001725F7" w:rsidRPr="00B20056" w:rsidRDefault="001725F7" w:rsidP="001725F7">
      <w:pPr>
        <w:tabs>
          <w:tab w:val="left" w:pos="3645"/>
        </w:tabs>
        <w:spacing w:after="0"/>
        <w:rPr>
          <w:rFonts w:ascii="Times New Roman" w:hAnsi="Times New Roman"/>
          <w:b/>
          <w:sz w:val="24"/>
          <w:szCs w:val="24"/>
          <w:lang w:eastAsia="ru-RU"/>
        </w:rPr>
      </w:pPr>
    </w:p>
    <w:p w:rsidR="001725F7" w:rsidRPr="004303B3" w:rsidRDefault="001725F7" w:rsidP="001725F7">
      <w:pPr>
        <w:widowControl w:val="0"/>
        <w:tabs>
          <w:tab w:val="left" w:pos="90"/>
          <w:tab w:val="left" w:pos="344"/>
          <w:tab w:val="left" w:pos="6804"/>
          <w:tab w:val="right" w:pos="15261"/>
        </w:tabs>
        <w:autoSpaceDE w:val="0"/>
        <w:autoSpaceDN w:val="0"/>
        <w:adjustRightInd w:val="0"/>
        <w:spacing w:after="0"/>
        <w:rPr>
          <w:rFonts w:ascii="Times New Roman" w:hAnsi="Times New Roman"/>
          <w:b/>
          <w:bCs/>
        </w:rPr>
      </w:pPr>
    </w:p>
    <w:p w:rsidR="001725F7" w:rsidRPr="00B20056" w:rsidRDefault="001725F7" w:rsidP="001725F7">
      <w:pPr>
        <w:spacing w:after="0" w:line="240" w:lineRule="auto"/>
        <w:ind w:left="-709" w:right="-426"/>
        <w:jc w:val="center"/>
        <w:rPr>
          <w:rFonts w:ascii="Times New Roman" w:hAnsi="Times New Roman"/>
          <w:b/>
          <w:sz w:val="24"/>
          <w:szCs w:val="24"/>
        </w:rPr>
      </w:pPr>
    </w:p>
    <w:p w:rsidR="00B20056" w:rsidRPr="00B20056" w:rsidRDefault="00B20056" w:rsidP="00B20056">
      <w:pPr>
        <w:rPr>
          <w:rFonts w:ascii="Times New Roman" w:eastAsia="Times New Roman" w:hAnsi="Times New Roman"/>
          <w:sz w:val="24"/>
          <w:szCs w:val="24"/>
          <w:lang w:eastAsia="ru-RU"/>
        </w:rPr>
      </w:pPr>
    </w:p>
    <w:p w:rsidR="00B20056" w:rsidRPr="00B20056" w:rsidRDefault="00B20056" w:rsidP="00B20056">
      <w:pPr>
        <w:rPr>
          <w:rFonts w:ascii="Times New Roman" w:eastAsia="Times New Roman" w:hAnsi="Times New Roman"/>
          <w:sz w:val="24"/>
          <w:szCs w:val="24"/>
          <w:lang w:eastAsia="ru-RU"/>
        </w:rPr>
      </w:pPr>
    </w:p>
    <w:p w:rsidR="00B20056" w:rsidRDefault="00B20056" w:rsidP="00B20056">
      <w:pPr>
        <w:tabs>
          <w:tab w:val="left" w:pos="3645"/>
        </w:tabs>
        <w:rPr>
          <w:rFonts w:ascii="Times New Roman" w:eastAsia="Times New Roman" w:hAnsi="Times New Roman"/>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223743" w:rsidRDefault="00223743"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D750B9" w:rsidRPr="001725F7" w:rsidRDefault="00D750B9" w:rsidP="00B20056">
      <w:pPr>
        <w:tabs>
          <w:tab w:val="left" w:pos="3645"/>
        </w:tabs>
        <w:spacing w:after="0"/>
        <w:jc w:val="center"/>
        <w:rPr>
          <w:rFonts w:ascii="Times New Roman" w:hAnsi="Times New Roman"/>
          <w:b/>
          <w:sz w:val="24"/>
          <w:szCs w:val="24"/>
          <w:lang w:eastAsia="ru-RU"/>
        </w:rPr>
      </w:pPr>
    </w:p>
    <w:p w:rsidR="00B20056" w:rsidRDefault="00B20056" w:rsidP="00B20056">
      <w:pPr>
        <w:tabs>
          <w:tab w:val="left" w:pos="3645"/>
        </w:tabs>
        <w:rPr>
          <w:lang w:eastAsia="ru-RU"/>
        </w:rPr>
      </w:pPr>
    </w:p>
    <w:p w:rsidR="00B20056" w:rsidRPr="00B20056" w:rsidRDefault="00B20056" w:rsidP="00B20056">
      <w:pPr>
        <w:jc w:val="center"/>
        <w:rPr>
          <w:rFonts w:ascii="Times New Roman" w:eastAsia="Times New Roman" w:hAnsi="Times New Roman"/>
          <w:sz w:val="24"/>
          <w:szCs w:val="24"/>
          <w:lang w:eastAsia="ru-RU"/>
        </w:rPr>
      </w:pPr>
    </w:p>
    <w:sectPr w:rsidR="00B20056" w:rsidRPr="00B20056" w:rsidSect="001E3F32">
      <w:pgSz w:w="11909" w:h="16834" w:code="9"/>
      <w:pgMar w:top="567" w:right="567" w:bottom="567" w:left="1134" w:header="0" w:footer="284"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626" w:rsidRDefault="00155626" w:rsidP="002C1B27">
      <w:pPr>
        <w:spacing w:after="0" w:line="240" w:lineRule="auto"/>
      </w:pPr>
      <w:r>
        <w:separator/>
      </w:r>
    </w:p>
  </w:endnote>
  <w:endnote w:type="continuationSeparator" w:id="1">
    <w:p w:rsidR="00155626" w:rsidRDefault="00155626" w:rsidP="002C1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CC"/>
    <w:family w:val="roman"/>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Cumberland">
    <w:altName w:val="Courier New"/>
    <w:charset w:val="CC"/>
    <w:family w:val="modern"/>
    <w:pitch w:val="default"/>
    <w:sig w:usb0="00000000" w:usb1="00000000" w:usb2="00000000" w:usb3="00000000" w:csb0="00000000" w:csb1="00000000"/>
  </w:font>
  <w:font w:name="GaramondNarrowC">
    <w:altName w:val="Courier New"/>
    <w:charset w:val="00"/>
    <w:family w:val="roman"/>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9A" w:rsidRPr="00550904" w:rsidRDefault="000F2B5A" w:rsidP="0067464D">
    <w:r w:rsidRPr="00550904">
      <w:fldChar w:fldCharType="begin"/>
    </w:r>
    <w:r w:rsidR="0060399A" w:rsidRPr="00550904">
      <w:instrText xml:space="preserve">PAGE  </w:instrText>
    </w:r>
    <w:r w:rsidRPr="00550904">
      <w:fldChar w:fldCharType="end"/>
    </w:r>
  </w:p>
  <w:p w:rsidR="0060399A" w:rsidRPr="00550904" w:rsidRDefault="0060399A" w:rsidP="0067464D"/>
  <w:p w:rsidR="0060399A" w:rsidRPr="00550904" w:rsidRDefault="0060399A" w:rsidP="0067464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626" w:rsidRDefault="00155626" w:rsidP="002C1B27">
      <w:pPr>
        <w:spacing w:after="0" w:line="240" w:lineRule="auto"/>
      </w:pPr>
      <w:r>
        <w:separator/>
      </w:r>
    </w:p>
  </w:footnote>
  <w:footnote w:type="continuationSeparator" w:id="1">
    <w:p w:rsidR="00155626" w:rsidRDefault="00155626" w:rsidP="002C1B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DACBE26"/>
    <w:styleLink w:val="1ai19"/>
    <w:lvl w:ilvl="0">
      <w:start w:val="1"/>
      <w:numFmt w:val="decimal"/>
      <w:pStyle w:val="2"/>
      <w:lvlText w:val="%1."/>
      <w:lvlJc w:val="left"/>
      <w:pPr>
        <w:tabs>
          <w:tab w:val="num" w:pos="643"/>
        </w:tabs>
        <w:ind w:left="643" w:hanging="360"/>
      </w:pPr>
    </w:lvl>
  </w:abstractNum>
  <w:abstractNum w:abstractNumId="1">
    <w:nsid w:val="00000001"/>
    <w:multiLevelType w:val="multilevel"/>
    <w:tmpl w:val="00000001"/>
    <w:name w:val="WW8Num1"/>
    <w:lvl w:ilvl="0">
      <w:start w:val="5"/>
      <w:numFmt w:val="decimal"/>
      <w:pStyle w:val="21"/>
      <w:lvlText w:val="%1."/>
      <w:lvlJc w:val="left"/>
      <w:pPr>
        <w:tabs>
          <w:tab w:val="num" w:pos="720"/>
        </w:tabs>
        <w:ind w:left="720" w:hanging="360"/>
      </w:pPr>
    </w:lvl>
    <w:lvl w:ilvl="1">
      <w:start w:val="1"/>
      <w:numFmt w:val="decimal"/>
      <w:pStyle w:val="4"/>
      <w:lvlText w:val="%1.%2."/>
      <w:lvlJc w:val="left"/>
      <w:pPr>
        <w:tabs>
          <w:tab w:val="num" w:pos="1080"/>
        </w:tabs>
        <w:ind w:left="1080" w:hanging="360"/>
      </w:pPr>
    </w:lvl>
    <w:lvl w:ilvl="2">
      <w:start w:val="5"/>
      <w:numFmt w:val="decimal"/>
      <w:pStyle w:val="2-1"/>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pStyle w:val="5"/>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2"/>
    <w:multiLevelType w:val="multilevel"/>
    <w:tmpl w:val="00000002"/>
    <w:lvl w:ilvl="0">
      <w:start w:val="1"/>
      <w:numFmt w:val="none"/>
      <w:suff w:val="nothing"/>
      <w:lvlText w:val=""/>
      <w:lvlJc w:val="left"/>
      <w:pPr>
        <w:tabs>
          <w:tab w:val="num" w:pos="432"/>
        </w:tabs>
        <w:ind w:left="432" w:hanging="432"/>
      </w:pPr>
      <w:rPr>
        <w:rFonts w:ascii="Times New Roman" w:hAnsi="Times New Roman" w:cs="Times New Roman"/>
        <w:sz w:val="20"/>
        <w:szCs w:val="20"/>
        <w:lang w:val="ru-RU"/>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4EF6743"/>
    <w:multiLevelType w:val="multilevel"/>
    <w:tmpl w:val="9F646AFE"/>
    <w:styleLink w:val="WW8Num113"/>
    <w:lvl w:ilvl="0">
      <w:start w:val="2"/>
      <w:numFmt w:val="decimal"/>
      <w:pStyle w:val="a"/>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nsid w:val="09DB4150"/>
    <w:multiLevelType w:val="multilevel"/>
    <w:tmpl w:val="0419001F"/>
    <w:styleLink w:val="1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0A674FA5"/>
    <w:multiLevelType w:val="hybridMultilevel"/>
    <w:tmpl w:val="6A803E42"/>
    <w:lvl w:ilvl="0" w:tplc="7234B68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E545763"/>
    <w:multiLevelType w:val="hybridMultilevel"/>
    <w:tmpl w:val="FEA0DE2A"/>
    <w:styleLink w:val="14"/>
    <w:lvl w:ilvl="0" w:tplc="8F4CDA08">
      <w:start w:val="2"/>
      <w:numFmt w:val="decimal"/>
      <w:lvlText w:val="%1."/>
      <w:lvlJc w:val="left"/>
      <w:pPr>
        <w:tabs>
          <w:tab w:val="num" w:pos="720"/>
        </w:tabs>
        <w:ind w:left="720" w:hanging="360"/>
      </w:pPr>
    </w:lvl>
    <w:lvl w:ilvl="1" w:tplc="1FE27994">
      <w:numFmt w:val="none"/>
      <w:lvlText w:val=""/>
      <w:lvlJc w:val="left"/>
      <w:pPr>
        <w:tabs>
          <w:tab w:val="num" w:pos="360"/>
        </w:tabs>
        <w:ind w:left="0" w:firstLine="0"/>
      </w:pPr>
    </w:lvl>
    <w:lvl w:ilvl="2" w:tplc="916202DE">
      <w:numFmt w:val="none"/>
      <w:lvlText w:val=""/>
      <w:lvlJc w:val="left"/>
      <w:pPr>
        <w:tabs>
          <w:tab w:val="num" w:pos="360"/>
        </w:tabs>
        <w:ind w:left="0" w:firstLine="0"/>
      </w:pPr>
    </w:lvl>
    <w:lvl w:ilvl="3" w:tplc="50B6E210">
      <w:numFmt w:val="none"/>
      <w:lvlText w:val=""/>
      <w:lvlJc w:val="left"/>
      <w:pPr>
        <w:tabs>
          <w:tab w:val="num" w:pos="360"/>
        </w:tabs>
        <w:ind w:left="0" w:firstLine="0"/>
      </w:pPr>
    </w:lvl>
    <w:lvl w:ilvl="4" w:tplc="137830FE">
      <w:numFmt w:val="none"/>
      <w:lvlText w:val=""/>
      <w:lvlJc w:val="left"/>
      <w:pPr>
        <w:tabs>
          <w:tab w:val="num" w:pos="360"/>
        </w:tabs>
        <w:ind w:left="0" w:firstLine="0"/>
      </w:pPr>
    </w:lvl>
    <w:lvl w:ilvl="5" w:tplc="C67AEB64">
      <w:numFmt w:val="none"/>
      <w:lvlText w:val=""/>
      <w:lvlJc w:val="left"/>
      <w:pPr>
        <w:tabs>
          <w:tab w:val="num" w:pos="360"/>
        </w:tabs>
        <w:ind w:left="0" w:firstLine="0"/>
      </w:pPr>
    </w:lvl>
    <w:lvl w:ilvl="6" w:tplc="F96412B2">
      <w:numFmt w:val="none"/>
      <w:lvlText w:val=""/>
      <w:lvlJc w:val="left"/>
      <w:pPr>
        <w:tabs>
          <w:tab w:val="num" w:pos="360"/>
        </w:tabs>
        <w:ind w:left="0" w:firstLine="0"/>
      </w:pPr>
    </w:lvl>
    <w:lvl w:ilvl="7" w:tplc="B9EAEC40">
      <w:numFmt w:val="none"/>
      <w:lvlText w:val=""/>
      <w:lvlJc w:val="left"/>
      <w:pPr>
        <w:tabs>
          <w:tab w:val="num" w:pos="360"/>
        </w:tabs>
        <w:ind w:left="0" w:firstLine="0"/>
      </w:pPr>
    </w:lvl>
    <w:lvl w:ilvl="8" w:tplc="1A105E22">
      <w:numFmt w:val="none"/>
      <w:lvlText w:val=""/>
      <w:lvlJc w:val="left"/>
      <w:pPr>
        <w:tabs>
          <w:tab w:val="num" w:pos="360"/>
        </w:tabs>
        <w:ind w:left="0" w:firstLine="0"/>
      </w:pPr>
    </w:lvl>
  </w:abstractNum>
  <w:abstractNum w:abstractNumId="8">
    <w:nsid w:val="15FD3FDB"/>
    <w:multiLevelType w:val="multilevel"/>
    <w:tmpl w:val="21A03822"/>
    <w:styleLink w:val="113"/>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19B03625"/>
    <w:multiLevelType w:val="multilevel"/>
    <w:tmpl w:val="B34CE4E2"/>
    <w:styleLink w:val="125"/>
    <w:lvl w:ilvl="0">
      <w:numFmt w:val="bullet"/>
      <w:lvlText w:val="-"/>
      <w:lvlJc w:val="left"/>
      <w:pPr>
        <w:ind w:left="0" w:firstLine="0"/>
      </w:pPr>
      <w:rPr>
        <w:rFonts w:ascii="OpenSymbol" w:hAnsi="Open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nsid w:val="1BEA1FFA"/>
    <w:multiLevelType w:val="multilevel"/>
    <w:tmpl w:val="D0A85A86"/>
    <w:lvl w:ilvl="0">
      <w:start w:val="1"/>
      <w:numFmt w:val="decimal"/>
      <w:pStyle w:val="a0"/>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E0967C9"/>
    <w:multiLevelType w:val="multilevel"/>
    <w:tmpl w:val="6BF2AC06"/>
    <w:styleLink w:val="219"/>
    <w:lvl w:ilvl="0">
      <w:start w:val="1"/>
      <w:numFmt w:val="decimal"/>
      <w:pStyle w:val="a1"/>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1E7E04D5"/>
    <w:multiLevelType w:val="singleLevel"/>
    <w:tmpl w:val="D34A6FD8"/>
    <w:styleLink w:val="1ai25"/>
    <w:lvl w:ilvl="0">
      <w:start w:val="1"/>
      <w:numFmt w:val="decimal"/>
      <w:pStyle w:val="3"/>
      <w:lvlText w:val="%1."/>
      <w:lvlJc w:val="left"/>
      <w:pPr>
        <w:tabs>
          <w:tab w:val="num" w:pos="360"/>
        </w:tabs>
        <w:ind w:left="360" w:hanging="360"/>
      </w:pPr>
      <w:rPr>
        <w:rFonts w:cs="Times New Roman"/>
      </w:rPr>
    </w:lvl>
  </w:abstractNum>
  <w:abstractNum w:abstractNumId="13">
    <w:nsid w:val="20395580"/>
    <w:multiLevelType w:val="hybridMultilevel"/>
    <w:tmpl w:val="B4F21D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A102D4"/>
    <w:multiLevelType w:val="hybridMultilevel"/>
    <w:tmpl w:val="95B6E892"/>
    <w:styleLink w:val="214"/>
    <w:lvl w:ilvl="0" w:tplc="932C8A14">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C3E76BD"/>
    <w:multiLevelType w:val="multilevel"/>
    <w:tmpl w:val="200CBD0E"/>
    <w:styleLink w:val="2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6">
    <w:nsid w:val="394E25D2"/>
    <w:multiLevelType w:val="hybridMultilevel"/>
    <w:tmpl w:val="C73CFFDE"/>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7">
    <w:nsid w:val="3F734F7B"/>
    <w:multiLevelType w:val="hybridMultilevel"/>
    <w:tmpl w:val="BF92C476"/>
    <w:lvl w:ilvl="0" w:tplc="433A6768">
      <w:start w:val="1"/>
      <w:numFmt w:val="decimal"/>
      <w:lvlText w:val="%1."/>
      <w:lvlJc w:val="left"/>
      <w:pPr>
        <w:ind w:left="36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AD2F57"/>
    <w:multiLevelType w:val="hybridMultilevel"/>
    <w:tmpl w:val="7B4A4F90"/>
    <w:styleLink w:val="11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45174771"/>
    <w:multiLevelType w:val="hybridMultilevel"/>
    <w:tmpl w:val="813C4A1C"/>
    <w:lvl w:ilvl="0" w:tplc="79F4E54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1916D4"/>
    <w:multiLevelType w:val="multilevel"/>
    <w:tmpl w:val="E9BA484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498820C3"/>
    <w:multiLevelType w:val="hybridMultilevel"/>
    <w:tmpl w:val="6A803E42"/>
    <w:lvl w:ilvl="0" w:tplc="7234B68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4F897B92"/>
    <w:multiLevelType w:val="multilevel"/>
    <w:tmpl w:val="B3FEB59A"/>
    <w:lvl w:ilvl="0">
      <w:start w:val="11"/>
      <w:numFmt w:val="decimal"/>
      <w:lvlText w:val="%1."/>
      <w:lvlJc w:val="left"/>
      <w:pPr>
        <w:ind w:left="480" w:hanging="480"/>
      </w:pPr>
      <w:rPr>
        <w:rFonts w:cs="Times New Roman" w:hint="default"/>
        <w:b/>
        <w:bCs/>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080" w:hanging="1080"/>
      </w:pPr>
      <w:rPr>
        <w:rFonts w:cs="Times New Roman" w:hint="default"/>
        <w:b/>
        <w:bCs/>
      </w:rPr>
    </w:lvl>
    <w:lvl w:ilvl="6">
      <w:start w:val="1"/>
      <w:numFmt w:val="decimal"/>
      <w:lvlText w:val="%1.%2.%3.%4.%5.%6.%7."/>
      <w:lvlJc w:val="left"/>
      <w:pPr>
        <w:ind w:left="1440" w:hanging="1440"/>
      </w:pPr>
      <w:rPr>
        <w:rFonts w:cs="Times New Roman" w:hint="default"/>
        <w:b/>
        <w:bCs/>
      </w:rPr>
    </w:lvl>
    <w:lvl w:ilvl="7">
      <w:start w:val="1"/>
      <w:numFmt w:val="decimal"/>
      <w:lvlText w:val="%1.%2.%3.%4.%5.%6.%7.%8."/>
      <w:lvlJc w:val="left"/>
      <w:pPr>
        <w:ind w:left="1440" w:hanging="1440"/>
      </w:pPr>
      <w:rPr>
        <w:rFonts w:cs="Times New Roman" w:hint="default"/>
        <w:b/>
        <w:bCs/>
      </w:rPr>
    </w:lvl>
    <w:lvl w:ilvl="8">
      <w:start w:val="1"/>
      <w:numFmt w:val="decimal"/>
      <w:lvlText w:val="%1.%2.%3.%4.%5.%6.%7.%8.%9."/>
      <w:lvlJc w:val="left"/>
      <w:pPr>
        <w:ind w:left="1800" w:hanging="1800"/>
      </w:pPr>
      <w:rPr>
        <w:rFonts w:cs="Times New Roman" w:hint="default"/>
        <w:b/>
        <w:bCs/>
      </w:rPr>
    </w:lvl>
  </w:abstractNum>
  <w:abstractNum w:abstractNumId="23">
    <w:nsid w:val="50395034"/>
    <w:multiLevelType w:val="multilevel"/>
    <w:tmpl w:val="750CD350"/>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853"/>
        </w:tabs>
        <w:ind w:left="1853" w:hanging="576"/>
      </w:pPr>
      <w:rPr>
        <w:rFonts w:hint="default"/>
        <w:sz w:val="24"/>
        <w:szCs w:val="24"/>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3DE3534"/>
    <w:multiLevelType w:val="multilevel"/>
    <w:tmpl w:val="04190023"/>
    <w:styleLink w:val="13"/>
    <w:lvl w:ilvl="0">
      <w:start w:val="1"/>
      <w:numFmt w:val="upperRoman"/>
      <w:lvlText w:val="Статья %1."/>
      <w:lvlJc w:val="left"/>
      <w:pPr>
        <w:tabs>
          <w:tab w:val="num" w:pos="180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nsid w:val="55A5746D"/>
    <w:multiLevelType w:val="hybridMultilevel"/>
    <w:tmpl w:val="6A803E42"/>
    <w:lvl w:ilvl="0" w:tplc="7234B68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58FB5633"/>
    <w:multiLevelType w:val="hybridMultilevel"/>
    <w:tmpl w:val="6A803E42"/>
    <w:lvl w:ilvl="0" w:tplc="7234B68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5AED702E"/>
    <w:multiLevelType w:val="hybridMultilevel"/>
    <w:tmpl w:val="84784E0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493F3A"/>
    <w:multiLevelType w:val="hybridMultilevel"/>
    <w:tmpl w:val="6A803E42"/>
    <w:lvl w:ilvl="0" w:tplc="7234B68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5FBE3BC8"/>
    <w:multiLevelType w:val="multilevel"/>
    <w:tmpl w:val="C0A047E0"/>
    <w:styleLink w:val="213"/>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nsid w:val="63962BED"/>
    <w:multiLevelType w:val="multilevel"/>
    <w:tmpl w:val="9712FC56"/>
    <w:styleLink w:val="11111125"/>
    <w:lvl w:ilvl="0">
      <w:numFmt w:val="bullet"/>
      <w:pStyle w:val="a2"/>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1">
    <w:nsid w:val="6D912FCF"/>
    <w:multiLevelType w:val="multilevel"/>
    <w:tmpl w:val="0419001D"/>
    <w:styleLink w:val="1ai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08A29D1"/>
    <w:multiLevelType w:val="multilevel"/>
    <w:tmpl w:val="D0F4C6AC"/>
    <w:styleLink w:val="1ai1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41B7194"/>
    <w:multiLevelType w:val="multilevel"/>
    <w:tmpl w:val="0B5C0434"/>
    <w:styleLink w:val="225"/>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3"/>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753C503F"/>
    <w:multiLevelType w:val="hybridMultilevel"/>
    <w:tmpl w:val="1C881036"/>
    <w:lvl w:ilvl="0" w:tplc="B284F3B0">
      <w:start w:val="1"/>
      <w:numFmt w:val="decimal"/>
      <w:lvlText w:val="%1."/>
      <w:lvlJc w:val="left"/>
      <w:pPr>
        <w:ind w:left="360" w:hanging="360"/>
      </w:pPr>
      <w:rPr>
        <w:rFonts w:ascii="Times New Roman" w:hAnsi="Times New Roman" w:cs="Times New Roman"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B3437"/>
    <w:multiLevelType w:val="hybridMultilevel"/>
    <w:tmpl w:val="A1BAC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9"/>
  </w:num>
  <w:num w:numId="6">
    <w:abstractNumId w:val="15"/>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lvlOverride w:ilvl="2"/>
    <w:lvlOverride w:ilvl="3"/>
    <w:lvlOverride w:ilvl="4"/>
    <w:lvlOverride w:ilvl="5"/>
    <w:lvlOverride w:ilvl="6"/>
    <w:lvlOverride w:ilvl="7"/>
    <w:lvlOverride w:ilvl="8"/>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24"/>
  </w:num>
  <w:num w:numId="18">
    <w:abstractNumId w:val="29"/>
  </w:num>
  <w:num w:numId="19">
    <w:abstractNumId w:val="3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0"/>
  </w:num>
  <w:num w:numId="23">
    <w:abstractNumId w:val="27"/>
  </w:num>
  <w:num w:numId="24">
    <w:abstractNumId w:val="14"/>
  </w:num>
  <w:num w:numId="25">
    <w:abstractNumId w:val="17"/>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5"/>
  </w:num>
  <w:num w:numId="30">
    <w:abstractNumId w:val="19"/>
  </w:num>
  <w:num w:numId="31">
    <w:abstractNumId w:val="4"/>
  </w:num>
  <w:num w:numId="32">
    <w:abstractNumId w:val="7"/>
  </w:num>
  <w:num w:numId="33">
    <w:abstractNumId w:val="11"/>
  </w:num>
  <w:num w:numId="34">
    <w:abstractNumId w:val="12"/>
  </w:num>
  <w:num w:numId="35">
    <w:abstractNumId w:val="18"/>
  </w:num>
  <w:num w:numId="36">
    <w:abstractNumId w:val="32"/>
  </w:num>
  <w:num w:numId="37">
    <w:abstractNumId w:val="33"/>
  </w:num>
  <w:num w:numId="38">
    <w:abstractNumId w:val="22"/>
  </w:num>
  <w:num w:numId="39">
    <w:abstractNumId w:val="6"/>
  </w:num>
  <w:num w:numId="40">
    <w:abstractNumId w:val="28"/>
  </w:num>
  <w:num w:numId="41">
    <w:abstractNumId w:val="26"/>
  </w:num>
  <w:num w:numId="42">
    <w:abstractNumId w:val="21"/>
  </w:num>
  <w:num w:numId="43">
    <w:abstractNumId w:val="25"/>
  </w:num>
  <w:num w:numId="44">
    <w:abstractNumId w:val="23"/>
  </w:num>
  <w:num w:numId="45">
    <w:abstractNumId w:val="2"/>
  </w:num>
  <w:num w:numId="46">
    <w:abstractNumId w:val="1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defaultTabStop w:val="708"/>
  <w:characterSpacingControl w:val="doNotCompress"/>
  <w:savePreviewPicture/>
  <w:footnotePr>
    <w:footnote w:id="0"/>
    <w:footnote w:id="1"/>
  </w:footnotePr>
  <w:endnotePr>
    <w:endnote w:id="0"/>
    <w:endnote w:id="1"/>
  </w:endnotePr>
  <w:compat/>
  <w:rsids>
    <w:rsidRoot w:val="00731AED"/>
    <w:rsid w:val="000016F3"/>
    <w:rsid w:val="00002D68"/>
    <w:rsid w:val="00003025"/>
    <w:rsid w:val="00003094"/>
    <w:rsid w:val="00003160"/>
    <w:rsid w:val="00003CED"/>
    <w:rsid w:val="00003DF6"/>
    <w:rsid w:val="00004010"/>
    <w:rsid w:val="00004881"/>
    <w:rsid w:val="000067BA"/>
    <w:rsid w:val="0000704F"/>
    <w:rsid w:val="00010278"/>
    <w:rsid w:val="000106BA"/>
    <w:rsid w:val="00010B2D"/>
    <w:rsid w:val="00011073"/>
    <w:rsid w:val="0001147B"/>
    <w:rsid w:val="00011D0C"/>
    <w:rsid w:val="00011EF9"/>
    <w:rsid w:val="00011F06"/>
    <w:rsid w:val="00013304"/>
    <w:rsid w:val="0001399B"/>
    <w:rsid w:val="000147C3"/>
    <w:rsid w:val="00014D54"/>
    <w:rsid w:val="000152DF"/>
    <w:rsid w:val="00015A2B"/>
    <w:rsid w:val="000161C1"/>
    <w:rsid w:val="00016414"/>
    <w:rsid w:val="00017B37"/>
    <w:rsid w:val="00020386"/>
    <w:rsid w:val="00020404"/>
    <w:rsid w:val="00020770"/>
    <w:rsid w:val="0002099C"/>
    <w:rsid w:val="00020F4A"/>
    <w:rsid w:val="00021687"/>
    <w:rsid w:val="00021D46"/>
    <w:rsid w:val="0002226C"/>
    <w:rsid w:val="0002361C"/>
    <w:rsid w:val="000250A1"/>
    <w:rsid w:val="00025238"/>
    <w:rsid w:val="000305F9"/>
    <w:rsid w:val="00030667"/>
    <w:rsid w:val="00032D4A"/>
    <w:rsid w:val="00034641"/>
    <w:rsid w:val="0003481B"/>
    <w:rsid w:val="00034F27"/>
    <w:rsid w:val="00035B65"/>
    <w:rsid w:val="000361CF"/>
    <w:rsid w:val="0003692D"/>
    <w:rsid w:val="0003706A"/>
    <w:rsid w:val="00037361"/>
    <w:rsid w:val="00037E5A"/>
    <w:rsid w:val="0004168A"/>
    <w:rsid w:val="000425A5"/>
    <w:rsid w:val="00044081"/>
    <w:rsid w:val="00044242"/>
    <w:rsid w:val="00044868"/>
    <w:rsid w:val="000464E9"/>
    <w:rsid w:val="00046CA6"/>
    <w:rsid w:val="00046F64"/>
    <w:rsid w:val="00050A21"/>
    <w:rsid w:val="00050BC3"/>
    <w:rsid w:val="00051546"/>
    <w:rsid w:val="000531FA"/>
    <w:rsid w:val="000537D2"/>
    <w:rsid w:val="0005397C"/>
    <w:rsid w:val="0005504B"/>
    <w:rsid w:val="00055F05"/>
    <w:rsid w:val="00055FB6"/>
    <w:rsid w:val="00056378"/>
    <w:rsid w:val="00056589"/>
    <w:rsid w:val="00056B26"/>
    <w:rsid w:val="00056BD1"/>
    <w:rsid w:val="00056EF9"/>
    <w:rsid w:val="00057EC5"/>
    <w:rsid w:val="000603ED"/>
    <w:rsid w:val="00062701"/>
    <w:rsid w:val="00063038"/>
    <w:rsid w:val="000648B8"/>
    <w:rsid w:val="0006523A"/>
    <w:rsid w:val="00067067"/>
    <w:rsid w:val="00070253"/>
    <w:rsid w:val="000705A7"/>
    <w:rsid w:val="00072E17"/>
    <w:rsid w:val="000730CF"/>
    <w:rsid w:val="000736CF"/>
    <w:rsid w:val="000740CD"/>
    <w:rsid w:val="000747FE"/>
    <w:rsid w:val="00074842"/>
    <w:rsid w:val="00075A4B"/>
    <w:rsid w:val="000766CB"/>
    <w:rsid w:val="00076B63"/>
    <w:rsid w:val="000771FE"/>
    <w:rsid w:val="00077ED1"/>
    <w:rsid w:val="00081B76"/>
    <w:rsid w:val="00082945"/>
    <w:rsid w:val="00082AF2"/>
    <w:rsid w:val="00083A94"/>
    <w:rsid w:val="000843E9"/>
    <w:rsid w:val="00084712"/>
    <w:rsid w:val="00085210"/>
    <w:rsid w:val="00085DD6"/>
    <w:rsid w:val="00085E5B"/>
    <w:rsid w:val="00086665"/>
    <w:rsid w:val="00087113"/>
    <w:rsid w:val="00090905"/>
    <w:rsid w:val="000916D5"/>
    <w:rsid w:val="00091C4B"/>
    <w:rsid w:val="00094607"/>
    <w:rsid w:val="00095569"/>
    <w:rsid w:val="0009672E"/>
    <w:rsid w:val="000A03F7"/>
    <w:rsid w:val="000A0488"/>
    <w:rsid w:val="000A09B3"/>
    <w:rsid w:val="000A264F"/>
    <w:rsid w:val="000A46AB"/>
    <w:rsid w:val="000A4C92"/>
    <w:rsid w:val="000A53D9"/>
    <w:rsid w:val="000A5A41"/>
    <w:rsid w:val="000A5DA4"/>
    <w:rsid w:val="000A6289"/>
    <w:rsid w:val="000A6AED"/>
    <w:rsid w:val="000A6B93"/>
    <w:rsid w:val="000A7614"/>
    <w:rsid w:val="000A7E12"/>
    <w:rsid w:val="000B02DB"/>
    <w:rsid w:val="000B0695"/>
    <w:rsid w:val="000B08CF"/>
    <w:rsid w:val="000B17F3"/>
    <w:rsid w:val="000B18EB"/>
    <w:rsid w:val="000B1E69"/>
    <w:rsid w:val="000B29D8"/>
    <w:rsid w:val="000B4597"/>
    <w:rsid w:val="000B4C00"/>
    <w:rsid w:val="000B7111"/>
    <w:rsid w:val="000C0C71"/>
    <w:rsid w:val="000C1057"/>
    <w:rsid w:val="000C17DB"/>
    <w:rsid w:val="000C2EEB"/>
    <w:rsid w:val="000C495D"/>
    <w:rsid w:val="000C77AC"/>
    <w:rsid w:val="000C781F"/>
    <w:rsid w:val="000D0AC7"/>
    <w:rsid w:val="000D2243"/>
    <w:rsid w:val="000D2DAD"/>
    <w:rsid w:val="000D6B1D"/>
    <w:rsid w:val="000D6E32"/>
    <w:rsid w:val="000E00F0"/>
    <w:rsid w:val="000E07EB"/>
    <w:rsid w:val="000E157E"/>
    <w:rsid w:val="000E2D11"/>
    <w:rsid w:val="000E386B"/>
    <w:rsid w:val="000E3ABF"/>
    <w:rsid w:val="000E3ACC"/>
    <w:rsid w:val="000E46AD"/>
    <w:rsid w:val="000E4F5B"/>
    <w:rsid w:val="000E502B"/>
    <w:rsid w:val="000E5C30"/>
    <w:rsid w:val="000E60A0"/>
    <w:rsid w:val="000E625A"/>
    <w:rsid w:val="000E75E3"/>
    <w:rsid w:val="000F08B1"/>
    <w:rsid w:val="000F0CB5"/>
    <w:rsid w:val="000F10D2"/>
    <w:rsid w:val="000F1CDB"/>
    <w:rsid w:val="000F28EE"/>
    <w:rsid w:val="000F2B5A"/>
    <w:rsid w:val="000F38A6"/>
    <w:rsid w:val="000F3D7F"/>
    <w:rsid w:val="000F41D5"/>
    <w:rsid w:val="000F4401"/>
    <w:rsid w:val="000F4466"/>
    <w:rsid w:val="000F57D2"/>
    <w:rsid w:val="000F79C1"/>
    <w:rsid w:val="000F7EC2"/>
    <w:rsid w:val="001000A0"/>
    <w:rsid w:val="001004F8"/>
    <w:rsid w:val="0010158E"/>
    <w:rsid w:val="0010229B"/>
    <w:rsid w:val="0010245C"/>
    <w:rsid w:val="00102BCF"/>
    <w:rsid w:val="00103078"/>
    <w:rsid w:val="00103FCB"/>
    <w:rsid w:val="001049D5"/>
    <w:rsid w:val="00105933"/>
    <w:rsid w:val="00105F78"/>
    <w:rsid w:val="00106029"/>
    <w:rsid w:val="00106BDC"/>
    <w:rsid w:val="00107639"/>
    <w:rsid w:val="00111F13"/>
    <w:rsid w:val="00112534"/>
    <w:rsid w:val="00112DF3"/>
    <w:rsid w:val="001135A5"/>
    <w:rsid w:val="00113B27"/>
    <w:rsid w:val="00114576"/>
    <w:rsid w:val="00114663"/>
    <w:rsid w:val="001149DA"/>
    <w:rsid w:val="00116497"/>
    <w:rsid w:val="00116949"/>
    <w:rsid w:val="001170CE"/>
    <w:rsid w:val="001177CD"/>
    <w:rsid w:val="0012029D"/>
    <w:rsid w:val="0012037F"/>
    <w:rsid w:val="00120700"/>
    <w:rsid w:val="00120ED9"/>
    <w:rsid w:val="00120EF5"/>
    <w:rsid w:val="00120FAF"/>
    <w:rsid w:val="0012106E"/>
    <w:rsid w:val="00122129"/>
    <w:rsid w:val="001230B9"/>
    <w:rsid w:val="00123243"/>
    <w:rsid w:val="0012569D"/>
    <w:rsid w:val="0012639A"/>
    <w:rsid w:val="0012724C"/>
    <w:rsid w:val="001274A9"/>
    <w:rsid w:val="00130DFA"/>
    <w:rsid w:val="00132111"/>
    <w:rsid w:val="00132A1B"/>
    <w:rsid w:val="00133D27"/>
    <w:rsid w:val="001342CE"/>
    <w:rsid w:val="00134513"/>
    <w:rsid w:val="00134E9C"/>
    <w:rsid w:val="00136409"/>
    <w:rsid w:val="001371FB"/>
    <w:rsid w:val="001378AC"/>
    <w:rsid w:val="001415C9"/>
    <w:rsid w:val="0014188A"/>
    <w:rsid w:val="001426FB"/>
    <w:rsid w:val="0014286A"/>
    <w:rsid w:val="00142EFA"/>
    <w:rsid w:val="00143DBA"/>
    <w:rsid w:val="001443B8"/>
    <w:rsid w:val="001443ED"/>
    <w:rsid w:val="0014492D"/>
    <w:rsid w:val="00145602"/>
    <w:rsid w:val="00145DA5"/>
    <w:rsid w:val="001463DC"/>
    <w:rsid w:val="0014699E"/>
    <w:rsid w:val="00147131"/>
    <w:rsid w:val="00147531"/>
    <w:rsid w:val="00147F84"/>
    <w:rsid w:val="001504D3"/>
    <w:rsid w:val="001505DF"/>
    <w:rsid w:val="00150CF0"/>
    <w:rsid w:val="0015109B"/>
    <w:rsid w:val="00151C49"/>
    <w:rsid w:val="00152067"/>
    <w:rsid w:val="00152099"/>
    <w:rsid w:val="001530E6"/>
    <w:rsid w:val="0015362B"/>
    <w:rsid w:val="00153840"/>
    <w:rsid w:val="00153900"/>
    <w:rsid w:val="0015476E"/>
    <w:rsid w:val="00155626"/>
    <w:rsid w:val="001556C0"/>
    <w:rsid w:val="00156292"/>
    <w:rsid w:val="001567A9"/>
    <w:rsid w:val="00157289"/>
    <w:rsid w:val="0016007D"/>
    <w:rsid w:val="00160694"/>
    <w:rsid w:val="001606AA"/>
    <w:rsid w:val="00160938"/>
    <w:rsid w:val="001614B3"/>
    <w:rsid w:val="00161F92"/>
    <w:rsid w:val="00162108"/>
    <w:rsid w:val="00163B77"/>
    <w:rsid w:val="00163B96"/>
    <w:rsid w:val="00164913"/>
    <w:rsid w:val="00165BD9"/>
    <w:rsid w:val="00165E63"/>
    <w:rsid w:val="00166C00"/>
    <w:rsid w:val="00170B5B"/>
    <w:rsid w:val="00170F68"/>
    <w:rsid w:val="00171339"/>
    <w:rsid w:val="00171CEB"/>
    <w:rsid w:val="001722F8"/>
    <w:rsid w:val="001725F7"/>
    <w:rsid w:val="001730DF"/>
    <w:rsid w:val="0017335F"/>
    <w:rsid w:val="0017353D"/>
    <w:rsid w:val="0017514D"/>
    <w:rsid w:val="001760A3"/>
    <w:rsid w:val="001767F1"/>
    <w:rsid w:val="0017734B"/>
    <w:rsid w:val="0017745F"/>
    <w:rsid w:val="00177761"/>
    <w:rsid w:val="001803DD"/>
    <w:rsid w:val="00181406"/>
    <w:rsid w:val="00181FA3"/>
    <w:rsid w:val="001843AC"/>
    <w:rsid w:val="00184BE7"/>
    <w:rsid w:val="001855AD"/>
    <w:rsid w:val="00186580"/>
    <w:rsid w:val="0018683E"/>
    <w:rsid w:val="0018770D"/>
    <w:rsid w:val="001878C7"/>
    <w:rsid w:val="00190AC1"/>
    <w:rsid w:val="00191354"/>
    <w:rsid w:val="00191B38"/>
    <w:rsid w:val="00191D35"/>
    <w:rsid w:val="00192E3D"/>
    <w:rsid w:val="00193CEC"/>
    <w:rsid w:val="0019417C"/>
    <w:rsid w:val="001941F2"/>
    <w:rsid w:val="00195D77"/>
    <w:rsid w:val="00196DFF"/>
    <w:rsid w:val="00197576"/>
    <w:rsid w:val="001A073B"/>
    <w:rsid w:val="001A1473"/>
    <w:rsid w:val="001A26E1"/>
    <w:rsid w:val="001A2726"/>
    <w:rsid w:val="001A2D7A"/>
    <w:rsid w:val="001A396F"/>
    <w:rsid w:val="001A3CBF"/>
    <w:rsid w:val="001A45B9"/>
    <w:rsid w:val="001A47FF"/>
    <w:rsid w:val="001A518F"/>
    <w:rsid w:val="001A5401"/>
    <w:rsid w:val="001A686E"/>
    <w:rsid w:val="001A6DBD"/>
    <w:rsid w:val="001B09C8"/>
    <w:rsid w:val="001B1A29"/>
    <w:rsid w:val="001B1A5E"/>
    <w:rsid w:val="001B1F11"/>
    <w:rsid w:val="001B2A31"/>
    <w:rsid w:val="001B3814"/>
    <w:rsid w:val="001B3833"/>
    <w:rsid w:val="001B4554"/>
    <w:rsid w:val="001B51B2"/>
    <w:rsid w:val="001B55A6"/>
    <w:rsid w:val="001B56C5"/>
    <w:rsid w:val="001B62E8"/>
    <w:rsid w:val="001B644C"/>
    <w:rsid w:val="001B666F"/>
    <w:rsid w:val="001B6802"/>
    <w:rsid w:val="001B6839"/>
    <w:rsid w:val="001B6F7A"/>
    <w:rsid w:val="001B76C2"/>
    <w:rsid w:val="001B7737"/>
    <w:rsid w:val="001C126A"/>
    <w:rsid w:val="001C1A39"/>
    <w:rsid w:val="001C3588"/>
    <w:rsid w:val="001C38DE"/>
    <w:rsid w:val="001C477C"/>
    <w:rsid w:val="001C6A88"/>
    <w:rsid w:val="001C766F"/>
    <w:rsid w:val="001C77E0"/>
    <w:rsid w:val="001D0856"/>
    <w:rsid w:val="001D0C92"/>
    <w:rsid w:val="001D0D88"/>
    <w:rsid w:val="001D1C12"/>
    <w:rsid w:val="001D22AD"/>
    <w:rsid w:val="001D2391"/>
    <w:rsid w:val="001D3B0F"/>
    <w:rsid w:val="001D688E"/>
    <w:rsid w:val="001D68E6"/>
    <w:rsid w:val="001D6A55"/>
    <w:rsid w:val="001D6C01"/>
    <w:rsid w:val="001D74C4"/>
    <w:rsid w:val="001D77E8"/>
    <w:rsid w:val="001D7A63"/>
    <w:rsid w:val="001E0389"/>
    <w:rsid w:val="001E13FF"/>
    <w:rsid w:val="001E1680"/>
    <w:rsid w:val="001E195D"/>
    <w:rsid w:val="001E292C"/>
    <w:rsid w:val="001E35C9"/>
    <w:rsid w:val="001E3F32"/>
    <w:rsid w:val="001E42C0"/>
    <w:rsid w:val="001E4AE1"/>
    <w:rsid w:val="001E6C5D"/>
    <w:rsid w:val="001F114B"/>
    <w:rsid w:val="001F1CA5"/>
    <w:rsid w:val="001F1ECE"/>
    <w:rsid w:val="001F2C78"/>
    <w:rsid w:val="001F35D1"/>
    <w:rsid w:val="001F44A6"/>
    <w:rsid w:val="001F4A7A"/>
    <w:rsid w:val="001F4B6E"/>
    <w:rsid w:val="001F5DE0"/>
    <w:rsid w:val="001F6B3C"/>
    <w:rsid w:val="001F754D"/>
    <w:rsid w:val="001F7ED7"/>
    <w:rsid w:val="0020130E"/>
    <w:rsid w:val="0020336F"/>
    <w:rsid w:val="00204A61"/>
    <w:rsid w:val="00206168"/>
    <w:rsid w:val="002062BA"/>
    <w:rsid w:val="0020668E"/>
    <w:rsid w:val="002071D5"/>
    <w:rsid w:val="002109AD"/>
    <w:rsid w:val="00215523"/>
    <w:rsid w:val="00215D9C"/>
    <w:rsid w:val="00216A2F"/>
    <w:rsid w:val="002170DB"/>
    <w:rsid w:val="00217185"/>
    <w:rsid w:val="00220E60"/>
    <w:rsid w:val="00222BCF"/>
    <w:rsid w:val="00223743"/>
    <w:rsid w:val="002254F7"/>
    <w:rsid w:val="002265A1"/>
    <w:rsid w:val="00226E87"/>
    <w:rsid w:val="0023011C"/>
    <w:rsid w:val="002306FC"/>
    <w:rsid w:val="0023078A"/>
    <w:rsid w:val="00231508"/>
    <w:rsid w:val="00232CBE"/>
    <w:rsid w:val="002334AA"/>
    <w:rsid w:val="0023355D"/>
    <w:rsid w:val="00233E9F"/>
    <w:rsid w:val="00233FE8"/>
    <w:rsid w:val="00234060"/>
    <w:rsid w:val="0023501B"/>
    <w:rsid w:val="00235A51"/>
    <w:rsid w:val="00236C5B"/>
    <w:rsid w:val="00236DF2"/>
    <w:rsid w:val="00237C5A"/>
    <w:rsid w:val="00240A04"/>
    <w:rsid w:val="0024178C"/>
    <w:rsid w:val="00241DBF"/>
    <w:rsid w:val="00241E49"/>
    <w:rsid w:val="0024205E"/>
    <w:rsid w:val="0024376B"/>
    <w:rsid w:val="002449E7"/>
    <w:rsid w:val="00245209"/>
    <w:rsid w:val="00245886"/>
    <w:rsid w:val="002459C7"/>
    <w:rsid w:val="0024612E"/>
    <w:rsid w:val="0024703C"/>
    <w:rsid w:val="00247CBB"/>
    <w:rsid w:val="002504CE"/>
    <w:rsid w:val="00251786"/>
    <w:rsid w:val="00253432"/>
    <w:rsid w:val="0025355E"/>
    <w:rsid w:val="00253A61"/>
    <w:rsid w:val="00253B30"/>
    <w:rsid w:val="00253FD5"/>
    <w:rsid w:val="00254432"/>
    <w:rsid w:val="0025446B"/>
    <w:rsid w:val="00254A4D"/>
    <w:rsid w:val="002561C3"/>
    <w:rsid w:val="00256C3B"/>
    <w:rsid w:val="00257982"/>
    <w:rsid w:val="00262787"/>
    <w:rsid w:val="002639CD"/>
    <w:rsid w:val="00263E93"/>
    <w:rsid w:val="0026427B"/>
    <w:rsid w:val="00264593"/>
    <w:rsid w:val="00264B30"/>
    <w:rsid w:val="00264D02"/>
    <w:rsid w:val="00264DC7"/>
    <w:rsid w:val="00264EA9"/>
    <w:rsid w:val="00265DDE"/>
    <w:rsid w:val="002715CD"/>
    <w:rsid w:val="00271BF3"/>
    <w:rsid w:val="00274383"/>
    <w:rsid w:val="002753D2"/>
    <w:rsid w:val="002757A4"/>
    <w:rsid w:val="00275E06"/>
    <w:rsid w:val="002771C7"/>
    <w:rsid w:val="00277864"/>
    <w:rsid w:val="002808AB"/>
    <w:rsid w:val="00280B1F"/>
    <w:rsid w:val="002814D7"/>
    <w:rsid w:val="002818B6"/>
    <w:rsid w:val="002831B2"/>
    <w:rsid w:val="00283B8A"/>
    <w:rsid w:val="00284F27"/>
    <w:rsid w:val="0028676F"/>
    <w:rsid w:val="00286B40"/>
    <w:rsid w:val="00286E6B"/>
    <w:rsid w:val="00287103"/>
    <w:rsid w:val="00287C35"/>
    <w:rsid w:val="0029080B"/>
    <w:rsid w:val="00291175"/>
    <w:rsid w:val="002947B5"/>
    <w:rsid w:val="00294A3F"/>
    <w:rsid w:val="00295358"/>
    <w:rsid w:val="00296A8E"/>
    <w:rsid w:val="00297128"/>
    <w:rsid w:val="002A090F"/>
    <w:rsid w:val="002A2132"/>
    <w:rsid w:val="002A2335"/>
    <w:rsid w:val="002A2B83"/>
    <w:rsid w:val="002A2CA8"/>
    <w:rsid w:val="002A3828"/>
    <w:rsid w:val="002A4C2A"/>
    <w:rsid w:val="002A57E1"/>
    <w:rsid w:val="002A5DC4"/>
    <w:rsid w:val="002A6C02"/>
    <w:rsid w:val="002A7C6E"/>
    <w:rsid w:val="002A7D81"/>
    <w:rsid w:val="002B1CA2"/>
    <w:rsid w:val="002B3C57"/>
    <w:rsid w:val="002B50A4"/>
    <w:rsid w:val="002B52AE"/>
    <w:rsid w:val="002B5383"/>
    <w:rsid w:val="002B66DF"/>
    <w:rsid w:val="002B67AD"/>
    <w:rsid w:val="002B6A2A"/>
    <w:rsid w:val="002B6DEB"/>
    <w:rsid w:val="002C1B27"/>
    <w:rsid w:val="002C1C21"/>
    <w:rsid w:val="002C1C6D"/>
    <w:rsid w:val="002C2056"/>
    <w:rsid w:val="002C2074"/>
    <w:rsid w:val="002C241D"/>
    <w:rsid w:val="002C3A91"/>
    <w:rsid w:val="002C693E"/>
    <w:rsid w:val="002D01A1"/>
    <w:rsid w:val="002D14AC"/>
    <w:rsid w:val="002D2C20"/>
    <w:rsid w:val="002D2CFE"/>
    <w:rsid w:val="002D31BF"/>
    <w:rsid w:val="002D363D"/>
    <w:rsid w:val="002D374A"/>
    <w:rsid w:val="002D5930"/>
    <w:rsid w:val="002D5BC6"/>
    <w:rsid w:val="002D60BD"/>
    <w:rsid w:val="002D69C7"/>
    <w:rsid w:val="002D7804"/>
    <w:rsid w:val="002E092E"/>
    <w:rsid w:val="002E30E8"/>
    <w:rsid w:val="002E33F3"/>
    <w:rsid w:val="002E35A8"/>
    <w:rsid w:val="002E41BE"/>
    <w:rsid w:val="002E50A3"/>
    <w:rsid w:val="002E5FAA"/>
    <w:rsid w:val="002E6090"/>
    <w:rsid w:val="002F0BC2"/>
    <w:rsid w:val="002F0F1F"/>
    <w:rsid w:val="002F1CFA"/>
    <w:rsid w:val="002F227A"/>
    <w:rsid w:val="002F321C"/>
    <w:rsid w:val="002F4907"/>
    <w:rsid w:val="002F4B49"/>
    <w:rsid w:val="002F5B0C"/>
    <w:rsid w:val="002F5CE4"/>
    <w:rsid w:val="002F5D1E"/>
    <w:rsid w:val="002F717F"/>
    <w:rsid w:val="003004FB"/>
    <w:rsid w:val="00300675"/>
    <w:rsid w:val="00300FE8"/>
    <w:rsid w:val="003025CF"/>
    <w:rsid w:val="00302629"/>
    <w:rsid w:val="00302E58"/>
    <w:rsid w:val="00302FFA"/>
    <w:rsid w:val="00303083"/>
    <w:rsid w:val="003037F0"/>
    <w:rsid w:val="0030381F"/>
    <w:rsid w:val="003059C3"/>
    <w:rsid w:val="0030633A"/>
    <w:rsid w:val="003069A5"/>
    <w:rsid w:val="00307D4E"/>
    <w:rsid w:val="00310516"/>
    <w:rsid w:val="00310B28"/>
    <w:rsid w:val="00313553"/>
    <w:rsid w:val="0031387E"/>
    <w:rsid w:val="00314251"/>
    <w:rsid w:val="00315034"/>
    <w:rsid w:val="003154D6"/>
    <w:rsid w:val="0031634B"/>
    <w:rsid w:val="00317490"/>
    <w:rsid w:val="0032002E"/>
    <w:rsid w:val="00321965"/>
    <w:rsid w:val="00321C27"/>
    <w:rsid w:val="00321D30"/>
    <w:rsid w:val="0032221E"/>
    <w:rsid w:val="0032391D"/>
    <w:rsid w:val="0032549E"/>
    <w:rsid w:val="00326402"/>
    <w:rsid w:val="0033202A"/>
    <w:rsid w:val="00332BDD"/>
    <w:rsid w:val="003333F3"/>
    <w:rsid w:val="00334AB8"/>
    <w:rsid w:val="00334FE1"/>
    <w:rsid w:val="00335513"/>
    <w:rsid w:val="00335F72"/>
    <w:rsid w:val="00336552"/>
    <w:rsid w:val="00336E9B"/>
    <w:rsid w:val="003374F6"/>
    <w:rsid w:val="00337688"/>
    <w:rsid w:val="0034094A"/>
    <w:rsid w:val="00340D79"/>
    <w:rsid w:val="00341965"/>
    <w:rsid w:val="003421E8"/>
    <w:rsid w:val="00342583"/>
    <w:rsid w:val="00342E51"/>
    <w:rsid w:val="0034324E"/>
    <w:rsid w:val="003441F9"/>
    <w:rsid w:val="003442FB"/>
    <w:rsid w:val="0034582A"/>
    <w:rsid w:val="003474D3"/>
    <w:rsid w:val="003514D8"/>
    <w:rsid w:val="00352A96"/>
    <w:rsid w:val="00352B8A"/>
    <w:rsid w:val="00353077"/>
    <w:rsid w:val="0035458F"/>
    <w:rsid w:val="0035459C"/>
    <w:rsid w:val="00356A02"/>
    <w:rsid w:val="00356B49"/>
    <w:rsid w:val="00360472"/>
    <w:rsid w:val="00360DBC"/>
    <w:rsid w:val="003611DB"/>
    <w:rsid w:val="00361353"/>
    <w:rsid w:val="003616F5"/>
    <w:rsid w:val="003618C3"/>
    <w:rsid w:val="00362248"/>
    <w:rsid w:val="003634BE"/>
    <w:rsid w:val="00363E72"/>
    <w:rsid w:val="00364096"/>
    <w:rsid w:val="0036432C"/>
    <w:rsid w:val="00364950"/>
    <w:rsid w:val="00367230"/>
    <w:rsid w:val="003673FF"/>
    <w:rsid w:val="00367D81"/>
    <w:rsid w:val="0037139D"/>
    <w:rsid w:val="0037173F"/>
    <w:rsid w:val="00371F71"/>
    <w:rsid w:val="00372253"/>
    <w:rsid w:val="00373128"/>
    <w:rsid w:val="003742E5"/>
    <w:rsid w:val="00374763"/>
    <w:rsid w:val="003761B7"/>
    <w:rsid w:val="0037675C"/>
    <w:rsid w:val="00380360"/>
    <w:rsid w:val="00380936"/>
    <w:rsid w:val="003816DD"/>
    <w:rsid w:val="003843DF"/>
    <w:rsid w:val="00384522"/>
    <w:rsid w:val="00384725"/>
    <w:rsid w:val="00384EF0"/>
    <w:rsid w:val="003856E2"/>
    <w:rsid w:val="00385757"/>
    <w:rsid w:val="00385809"/>
    <w:rsid w:val="00385974"/>
    <w:rsid w:val="0038678A"/>
    <w:rsid w:val="00386D7E"/>
    <w:rsid w:val="0038723A"/>
    <w:rsid w:val="003911AB"/>
    <w:rsid w:val="0039128D"/>
    <w:rsid w:val="00391753"/>
    <w:rsid w:val="003919E3"/>
    <w:rsid w:val="00391DC7"/>
    <w:rsid w:val="00393AB5"/>
    <w:rsid w:val="00393DEE"/>
    <w:rsid w:val="00394CAD"/>
    <w:rsid w:val="00396DC7"/>
    <w:rsid w:val="003974B8"/>
    <w:rsid w:val="00397623"/>
    <w:rsid w:val="003A0B48"/>
    <w:rsid w:val="003A1DC1"/>
    <w:rsid w:val="003A2670"/>
    <w:rsid w:val="003A29B1"/>
    <w:rsid w:val="003A4A6C"/>
    <w:rsid w:val="003A50DA"/>
    <w:rsid w:val="003A52F4"/>
    <w:rsid w:val="003A5BF0"/>
    <w:rsid w:val="003A74AE"/>
    <w:rsid w:val="003A77EE"/>
    <w:rsid w:val="003A7CD2"/>
    <w:rsid w:val="003B02A4"/>
    <w:rsid w:val="003B0EC8"/>
    <w:rsid w:val="003B1540"/>
    <w:rsid w:val="003B291F"/>
    <w:rsid w:val="003B2EB2"/>
    <w:rsid w:val="003B2EDE"/>
    <w:rsid w:val="003B3747"/>
    <w:rsid w:val="003B41C2"/>
    <w:rsid w:val="003B4241"/>
    <w:rsid w:val="003B4787"/>
    <w:rsid w:val="003B4D6F"/>
    <w:rsid w:val="003B5420"/>
    <w:rsid w:val="003B5C12"/>
    <w:rsid w:val="003C004F"/>
    <w:rsid w:val="003C02C4"/>
    <w:rsid w:val="003C0497"/>
    <w:rsid w:val="003C1101"/>
    <w:rsid w:val="003C3FCD"/>
    <w:rsid w:val="003C4051"/>
    <w:rsid w:val="003C43C4"/>
    <w:rsid w:val="003C4644"/>
    <w:rsid w:val="003C5364"/>
    <w:rsid w:val="003C56D1"/>
    <w:rsid w:val="003C5EA2"/>
    <w:rsid w:val="003C6827"/>
    <w:rsid w:val="003C68FC"/>
    <w:rsid w:val="003C7472"/>
    <w:rsid w:val="003C7FE7"/>
    <w:rsid w:val="003D032D"/>
    <w:rsid w:val="003D2EC8"/>
    <w:rsid w:val="003D3043"/>
    <w:rsid w:val="003D3381"/>
    <w:rsid w:val="003D3462"/>
    <w:rsid w:val="003D407A"/>
    <w:rsid w:val="003D51D5"/>
    <w:rsid w:val="003D577D"/>
    <w:rsid w:val="003D57F0"/>
    <w:rsid w:val="003D5BF3"/>
    <w:rsid w:val="003D5CAE"/>
    <w:rsid w:val="003D5F93"/>
    <w:rsid w:val="003D6702"/>
    <w:rsid w:val="003D6BC1"/>
    <w:rsid w:val="003E054A"/>
    <w:rsid w:val="003E0CA5"/>
    <w:rsid w:val="003E2E19"/>
    <w:rsid w:val="003E2F72"/>
    <w:rsid w:val="003E37EC"/>
    <w:rsid w:val="003E3D85"/>
    <w:rsid w:val="003E4632"/>
    <w:rsid w:val="003E494A"/>
    <w:rsid w:val="003E5013"/>
    <w:rsid w:val="003E6109"/>
    <w:rsid w:val="003F0F8A"/>
    <w:rsid w:val="003F17B0"/>
    <w:rsid w:val="003F1CAF"/>
    <w:rsid w:val="003F22CB"/>
    <w:rsid w:val="003F2665"/>
    <w:rsid w:val="003F313D"/>
    <w:rsid w:val="003F42B9"/>
    <w:rsid w:val="003F43AA"/>
    <w:rsid w:val="003F698A"/>
    <w:rsid w:val="003F6E38"/>
    <w:rsid w:val="003F6E75"/>
    <w:rsid w:val="00400A60"/>
    <w:rsid w:val="00400C6D"/>
    <w:rsid w:val="00402BA3"/>
    <w:rsid w:val="00402D71"/>
    <w:rsid w:val="004033B0"/>
    <w:rsid w:val="004033CE"/>
    <w:rsid w:val="0040342B"/>
    <w:rsid w:val="0040382E"/>
    <w:rsid w:val="00403B9B"/>
    <w:rsid w:val="00405099"/>
    <w:rsid w:val="00405143"/>
    <w:rsid w:val="00406885"/>
    <w:rsid w:val="004068C1"/>
    <w:rsid w:val="00406A72"/>
    <w:rsid w:val="00410435"/>
    <w:rsid w:val="00410F6A"/>
    <w:rsid w:val="00411329"/>
    <w:rsid w:val="00412080"/>
    <w:rsid w:val="00413AB7"/>
    <w:rsid w:val="00413D86"/>
    <w:rsid w:val="00414202"/>
    <w:rsid w:val="00414C02"/>
    <w:rsid w:val="00415127"/>
    <w:rsid w:val="0041638F"/>
    <w:rsid w:val="00416E36"/>
    <w:rsid w:val="00416E8F"/>
    <w:rsid w:val="00417A43"/>
    <w:rsid w:val="00420E3F"/>
    <w:rsid w:val="00422840"/>
    <w:rsid w:val="00422FBA"/>
    <w:rsid w:val="004231F7"/>
    <w:rsid w:val="004238AF"/>
    <w:rsid w:val="00423B0E"/>
    <w:rsid w:val="00424087"/>
    <w:rsid w:val="004303B3"/>
    <w:rsid w:val="004304DD"/>
    <w:rsid w:val="00430F3F"/>
    <w:rsid w:val="00432D2C"/>
    <w:rsid w:val="00433401"/>
    <w:rsid w:val="00433C54"/>
    <w:rsid w:val="004343F4"/>
    <w:rsid w:val="00435884"/>
    <w:rsid w:val="00435C7C"/>
    <w:rsid w:val="00436D70"/>
    <w:rsid w:val="00436FED"/>
    <w:rsid w:val="004372F7"/>
    <w:rsid w:val="004373FC"/>
    <w:rsid w:val="00437401"/>
    <w:rsid w:val="00437E26"/>
    <w:rsid w:val="00440310"/>
    <w:rsid w:val="00442090"/>
    <w:rsid w:val="00442B10"/>
    <w:rsid w:val="00442D64"/>
    <w:rsid w:val="00442FD6"/>
    <w:rsid w:val="004440B1"/>
    <w:rsid w:val="0044553B"/>
    <w:rsid w:val="0044562C"/>
    <w:rsid w:val="004459D2"/>
    <w:rsid w:val="00445E6E"/>
    <w:rsid w:val="00446ADD"/>
    <w:rsid w:val="00446CC8"/>
    <w:rsid w:val="0044784B"/>
    <w:rsid w:val="00450F95"/>
    <w:rsid w:val="00451940"/>
    <w:rsid w:val="00451993"/>
    <w:rsid w:val="00452150"/>
    <w:rsid w:val="004529BE"/>
    <w:rsid w:val="00452AB6"/>
    <w:rsid w:val="0045536D"/>
    <w:rsid w:val="004562F8"/>
    <w:rsid w:val="00456E24"/>
    <w:rsid w:val="00461357"/>
    <w:rsid w:val="00461621"/>
    <w:rsid w:val="00461663"/>
    <w:rsid w:val="00462784"/>
    <w:rsid w:val="00462822"/>
    <w:rsid w:val="00462C9D"/>
    <w:rsid w:val="004637EB"/>
    <w:rsid w:val="00463A54"/>
    <w:rsid w:val="004649CC"/>
    <w:rsid w:val="00465179"/>
    <w:rsid w:val="00467F6F"/>
    <w:rsid w:val="00470137"/>
    <w:rsid w:val="00470156"/>
    <w:rsid w:val="004718AA"/>
    <w:rsid w:val="00473916"/>
    <w:rsid w:val="00476A69"/>
    <w:rsid w:val="00477D55"/>
    <w:rsid w:val="0048068A"/>
    <w:rsid w:val="00480A62"/>
    <w:rsid w:val="0048112E"/>
    <w:rsid w:val="004813F9"/>
    <w:rsid w:val="00481E6E"/>
    <w:rsid w:val="0048309D"/>
    <w:rsid w:val="00483357"/>
    <w:rsid w:val="0048374C"/>
    <w:rsid w:val="00483CF3"/>
    <w:rsid w:val="0048441D"/>
    <w:rsid w:val="00484D2F"/>
    <w:rsid w:val="00485446"/>
    <w:rsid w:val="00485739"/>
    <w:rsid w:val="004863FE"/>
    <w:rsid w:val="00487160"/>
    <w:rsid w:val="00487A13"/>
    <w:rsid w:val="00487B54"/>
    <w:rsid w:val="0049064F"/>
    <w:rsid w:val="00492358"/>
    <w:rsid w:val="004928FC"/>
    <w:rsid w:val="00497CD2"/>
    <w:rsid w:val="00497DF1"/>
    <w:rsid w:val="00497EE9"/>
    <w:rsid w:val="004A0148"/>
    <w:rsid w:val="004A13C1"/>
    <w:rsid w:val="004A1554"/>
    <w:rsid w:val="004A1732"/>
    <w:rsid w:val="004A2DAB"/>
    <w:rsid w:val="004A3A22"/>
    <w:rsid w:val="004A3EDF"/>
    <w:rsid w:val="004A459C"/>
    <w:rsid w:val="004A6505"/>
    <w:rsid w:val="004A67F4"/>
    <w:rsid w:val="004A6A00"/>
    <w:rsid w:val="004B03B9"/>
    <w:rsid w:val="004B0AEA"/>
    <w:rsid w:val="004B10B9"/>
    <w:rsid w:val="004B1168"/>
    <w:rsid w:val="004B2E0C"/>
    <w:rsid w:val="004B43B4"/>
    <w:rsid w:val="004B4A27"/>
    <w:rsid w:val="004B4F60"/>
    <w:rsid w:val="004B7A44"/>
    <w:rsid w:val="004C00EC"/>
    <w:rsid w:val="004C0940"/>
    <w:rsid w:val="004C2365"/>
    <w:rsid w:val="004C4F49"/>
    <w:rsid w:val="004C63B7"/>
    <w:rsid w:val="004C6934"/>
    <w:rsid w:val="004C7808"/>
    <w:rsid w:val="004C7A5F"/>
    <w:rsid w:val="004D0475"/>
    <w:rsid w:val="004D0720"/>
    <w:rsid w:val="004D07E5"/>
    <w:rsid w:val="004D0CD1"/>
    <w:rsid w:val="004D155B"/>
    <w:rsid w:val="004D1CFF"/>
    <w:rsid w:val="004D2918"/>
    <w:rsid w:val="004D2BA9"/>
    <w:rsid w:val="004D305E"/>
    <w:rsid w:val="004D38DB"/>
    <w:rsid w:val="004D3AFB"/>
    <w:rsid w:val="004D4145"/>
    <w:rsid w:val="004D4766"/>
    <w:rsid w:val="004D47DB"/>
    <w:rsid w:val="004D4CF1"/>
    <w:rsid w:val="004D5631"/>
    <w:rsid w:val="004D5A8B"/>
    <w:rsid w:val="004D6186"/>
    <w:rsid w:val="004D62A6"/>
    <w:rsid w:val="004D6BC6"/>
    <w:rsid w:val="004D7844"/>
    <w:rsid w:val="004D78BB"/>
    <w:rsid w:val="004E081F"/>
    <w:rsid w:val="004E12BB"/>
    <w:rsid w:val="004E20A0"/>
    <w:rsid w:val="004E251E"/>
    <w:rsid w:val="004E33E5"/>
    <w:rsid w:val="004E4610"/>
    <w:rsid w:val="004E4B2D"/>
    <w:rsid w:val="004E4DE8"/>
    <w:rsid w:val="004F0633"/>
    <w:rsid w:val="004F1C2C"/>
    <w:rsid w:val="004F4097"/>
    <w:rsid w:val="004F4893"/>
    <w:rsid w:val="004F5130"/>
    <w:rsid w:val="004F5332"/>
    <w:rsid w:val="004F65F2"/>
    <w:rsid w:val="004F66B6"/>
    <w:rsid w:val="004F6CA2"/>
    <w:rsid w:val="00500402"/>
    <w:rsid w:val="005004B8"/>
    <w:rsid w:val="00500A50"/>
    <w:rsid w:val="00500F8A"/>
    <w:rsid w:val="0050198F"/>
    <w:rsid w:val="00501FFE"/>
    <w:rsid w:val="0050224C"/>
    <w:rsid w:val="00503833"/>
    <w:rsid w:val="0050387A"/>
    <w:rsid w:val="00503AE5"/>
    <w:rsid w:val="00503BC2"/>
    <w:rsid w:val="005049B8"/>
    <w:rsid w:val="00504A43"/>
    <w:rsid w:val="005067DA"/>
    <w:rsid w:val="00510231"/>
    <w:rsid w:val="00511BED"/>
    <w:rsid w:val="00511CBB"/>
    <w:rsid w:val="0051212E"/>
    <w:rsid w:val="00512A68"/>
    <w:rsid w:val="0051311D"/>
    <w:rsid w:val="00514BC9"/>
    <w:rsid w:val="005150B4"/>
    <w:rsid w:val="00515202"/>
    <w:rsid w:val="00515620"/>
    <w:rsid w:val="00515E1A"/>
    <w:rsid w:val="00516B13"/>
    <w:rsid w:val="00516FCC"/>
    <w:rsid w:val="00522F3A"/>
    <w:rsid w:val="00523014"/>
    <w:rsid w:val="005230C2"/>
    <w:rsid w:val="00523EEA"/>
    <w:rsid w:val="00524793"/>
    <w:rsid w:val="00525AFA"/>
    <w:rsid w:val="00526922"/>
    <w:rsid w:val="00527C7C"/>
    <w:rsid w:val="005303DA"/>
    <w:rsid w:val="0053186C"/>
    <w:rsid w:val="005325E4"/>
    <w:rsid w:val="005326C9"/>
    <w:rsid w:val="00532F76"/>
    <w:rsid w:val="005333FC"/>
    <w:rsid w:val="00533FB0"/>
    <w:rsid w:val="0053468F"/>
    <w:rsid w:val="00534EA9"/>
    <w:rsid w:val="005350D0"/>
    <w:rsid w:val="00535E87"/>
    <w:rsid w:val="005369F3"/>
    <w:rsid w:val="0054040B"/>
    <w:rsid w:val="005409A1"/>
    <w:rsid w:val="0054176F"/>
    <w:rsid w:val="00541B3C"/>
    <w:rsid w:val="005427DB"/>
    <w:rsid w:val="00543ED0"/>
    <w:rsid w:val="0054604C"/>
    <w:rsid w:val="005468EF"/>
    <w:rsid w:val="0054799A"/>
    <w:rsid w:val="005513A4"/>
    <w:rsid w:val="00551B3E"/>
    <w:rsid w:val="00551CD9"/>
    <w:rsid w:val="00551D2A"/>
    <w:rsid w:val="00555CFE"/>
    <w:rsid w:val="00556863"/>
    <w:rsid w:val="005569DF"/>
    <w:rsid w:val="00556D82"/>
    <w:rsid w:val="0056032A"/>
    <w:rsid w:val="005606B6"/>
    <w:rsid w:val="00561FFA"/>
    <w:rsid w:val="005635B5"/>
    <w:rsid w:val="00563C16"/>
    <w:rsid w:val="00564D1D"/>
    <w:rsid w:val="005656D2"/>
    <w:rsid w:val="00565B92"/>
    <w:rsid w:val="00565F66"/>
    <w:rsid w:val="005662D1"/>
    <w:rsid w:val="00566703"/>
    <w:rsid w:val="005667A1"/>
    <w:rsid w:val="00566BA1"/>
    <w:rsid w:val="0056745D"/>
    <w:rsid w:val="00567AA2"/>
    <w:rsid w:val="00567D1E"/>
    <w:rsid w:val="00571527"/>
    <w:rsid w:val="005718C5"/>
    <w:rsid w:val="00572398"/>
    <w:rsid w:val="005727F3"/>
    <w:rsid w:val="0057372C"/>
    <w:rsid w:val="00573AD4"/>
    <w:rsid w:val="00573DE2"/>
    <w:rsid w:val="0057608D"/>
    <w:rsid w:val="00580016"/>
    <w:rsid w:val="00580DE2"/>
    <w:rsid w:val="00580F49"/>
    <w:rsid w:val="005828A7"/>
    <w:rsid w:val="00582F6C"/>
    <w:rsid w:val="005833C7"/>
    <w:rsid w:val="005834C2"/>
    <w:rsid w:val="00583BCC"/>
    <w:rsid w:val="00586560"/>
    <w:rsid w:val="0058672F"/>
    <w:rsid w:val="00587FB2"/>
    <w:rsid w:val="0059044A"/>
    <w:rsid w:val="00590941"/>
    <w:rsid w:val="00590F0A"/>
    <w:rsid w:val="0059200E"/>
    <w:rsid w:val="00592850"/>
    <w:rsid w:val="0059509E"/>
    <w:rsid w:val="00596148"/>
    <w:rsid w:val="00596558"/>
    <w:rsid w:val="00596E6D"/>
    <w:rsid w:val="00597DF3"/>
    <w:rsid w:val="005A0908"/>
    <w:rsid w:val="005A0EDF"/>
    <w:rsid w:val="005A15F0"/>
    <w:rsid w:val="005A2D32"/>
    <w:rsid w:val="005A3675"/>
    <w:rsid w:val="005A3903"/>
    <w:rsid w:val="005A41DA"/>
    <w:rsid w:val="005A448A"/>
    <w:rsid w:val="005A4748"/>
    <w:rsid w:val="005A4F95"/>
    <w:rsid w:val="005A6141"/>
    <w:rsid w:val="005A6402"/>
    <w:rsid w:val="005A76A4"/>
    <w:rsid w:val="005B0615"/>
    <w:rsid w:val="005B0875"/>
    <w:rsid w:val="005B13F7"/>
    <w:rsid w:val="005B1676"/>
    <w:rsid w:val="005B1E6F"/>
    <w:rsid w:val="005B218A"/>
    <w:rsid w:val="005B222F"/>
    <w:rsid w:val="005B277E"/>
    <w:rsid w:val="005B2CEA"/>
    <w:rsid w:val="005B2D1E"/>
    <w:rsid w:val="005B5EBF"/>
    <w:rsid w:val="005B6E2E"/>
    <w:rsid w:val="005B6F0B"/>
    <w:rsid w:val="005B7112"/>
    <w:rsid w:val="005B7E7A"/>
    <w:rsid w:val="005C023A"/>
    <w:rsid w:val="005C0527"/>
    <w:rsid w:val="005C15A8"/>
    <w:rsid w:val="005C1F46"/>
    <w:rsid w:val="005C2249"/>
    <w:rsid w:val="005C238C"/>
    <w:rsid w:val="005C26AC"/>
    <w:rsid w:val="005C4020"/>
    <w:rsid w:val="005C4030"/>
    <w:rsid w:val="005C4B52"/>
    <w:rsid w:val="005C4C1F"/>
    <w:rsid w:val="005C6776"/>
    <w:rsid w:val="005D0D54"/>
    <w:rsid w:val="005D2FF1"/>
    <w:rsid w:val="005D36E2"/>
    <w:rsid w:val="005D3ABF"/>
    <w:rsid w:val="005D3D0B"/>
    <w:rsid w:val="005D55ED"/>
    <w:rsid w:val="005D57FB"/>
    <w:rsid w:val="005D6974"/>
    <w:rsid w:val="005E0BB1"/>
    <w:rsid w:val="005E0EA2"/>
    <w:rsid w:val="005E11D6"/>
    <w:rsid w:val="005E13CC"/>
    <w:rsid w:val="005E15A4"/>
    <w:rsid w:val="005E1CFD"/>
    <w:rsid w:val="005E2A77"/>
    <w:rsid w:val="005E2D58"/>
    <w:rsid w:val="005E2F03"/>
    <w:rsid w:val="005E3A72"/>
    <w:rsid w:val="005E4321"/>
    <w:rsid w:val="005E4D2C"/>
    <w:rsid w:val="005E5104"/>
    <w:rsid w:val="005E70EC"/>
    <w:rsid w:val="005E7E1C"/>
    <w:rsid w:val="005F0DD8"/>
    <w:rsid w:val="005F1303"/>
    <w:rsid w:val="005F1C92"/>
    <w:rsid w:val="005F2360"/>
    <w:rsid w:val="005F25F7"/>
    <w:rsid w:val="005F3E58"/>
    <w:rsid w:val="005F4142"/>
    <w:rsid w:val="005F4521"/>
    <w:rsid w:val="005F4E3C"/>
    <w:rsid w:val="005F5590"/>
    <w:rsid w:val="005F5D32"/>
    <w:rsid w:val="005F7D81"/>
    <w:rsid w:val="00600DAF"/>
    <w:rsid w:val="006029BB"/>
    <w:rsid w:val="00602F79"/>
    <w:rsid w:val="006036D8"/>
    <w:rsid w:val="0060399A"/>
    <w:rsid w:val="00603AFB"/>
    <w:rsid w:val="00603C82"/>
    <w:rsid w:val="00603D04"/>
    <w:rsid w:val="006041BE"/>
    <w:rsid w:val="00605103"/>
    <w:rsid w:val="00605773"/>
    <w:rsid w:val="00605C5F"/>
    <w:rsid w:val="006072EC"/>
    <w:rsid w:val="00607424"/>
    <w:rsid w:val="00607BF5"/>
    <w:rsid w:val="0061006F"/>
    <w:rsid w:val="006103BC"/>
    <w:rsid w:val="006106BC"/>
    <w:rsid w:val="00611FE8"/>
    <w:rsid w:val="00612AD0"/>
    <w:rsid w:val="00614464"/>
    <w:rsid w:val="00614F45"/>
    <w:rsid w:val="0061533D"/>
    <w:rsid w:val="00615AB4"/>
    <w:rsid w:val="006166D2"/>
    <w:rsid w:val="00616F94"/>
    <w:rsid w:val="0061730A"/>
    <w:rsid w:val="0062007D"/>
    <w:rsid w:val="006201CC"/>
    <w:rsid w:val="00621277"/>
    <w:rsid w:val="0062208E"/>
    <w:rsid w:val="006245A1"/>
    <w:rsid w:val="00624E6B"/>
    <w:rsid w:val="006253EA"/>
    <w:rsid w:val="00625593"/>
    <w:rsid w:val="00625861"/>
    <w:rsid w:val="00625A0E"/>
    <w:rsid w:val="00625FA4"/>
    <w:rsid w:val="00626689"/>
    <w:rsid w:val="00626CFA"/>
    <w:rsid w:val="00626F67"/>
    <w:rsid w:val="006271ED"/>
    <w:rsid w:val="006273B0"/>
    <w:rsid w:val="0063017D"/>
    <w:rsid w:val="00630222"/>
    <w:rsid w:val="0063025F"/>
    <w:rsid w:val="0063093E"/>
    <w:rsid w:val="00631272"/>
    <w:rsid w:val="006316C1"/>
    <w:rsid w:val="00635BA8"/>
    <w:rsid w:val="006367FD"/>
    <w:rsid w:val="006373FA"/>
    <w:rsid w:val="00640335"/>
    <w:rsid w:val="006411CF"/>
    <w:rsid w:val="006436A6"/>
    <w:rsid w:val="0064381C"/>
    <w:rsid w:val="006439F3"/>
    <w:rsid w:val="006443FE"/>
    <w:rsid w:val="00645414"/>
    <w:rsid w:val="00645843"/>
    <w:rsid w:val="00645B02"/>
    <w:rsid w:val="00645F01"/>
    <w:rsid w:val="006464B3"/>
    <w:rsid w:val="00646759"/>
    <w:rsid w:val="00650D0C"/>
    <w:rsid w:val="00651E28"/>
    <w:rsid w:val="00651E49"/>
    <w:rsid w:val="006523D7"/>
    <w:rsid w:val="00652EE6"/>
    <w:rsid w:val="00652FCE"/>
    <w:rsid w:val="006548A4"/>
    <w:rsid w:val="00654A33"/>
    <w:rsid w:val="006558A9"/>
    <w:rsid w:val="00656016"/>
    <w:rsid w:val="0065728A"/>
    <w:rsid w:val="00660D9A"/>
    <w:rsid w:val="00661421"/>
    <w:rsid w:val="00662075"/>
    <w:rsid w:val="006646F3"/>
    <w:rsid w:val="00664758"/>
    <w:rsid w:val="00665F38"/>
    <w:rsid w:val="00666998"/>
    <w:rsid w:val="00667337"/>
    <w:rsid w:val="00667C30"/>
    <w:rsid w:val="00670EC4"/>
    <w:rsid w:val="00671934"/>
    <w:rsid w:val="00671FD0"/>
    <w:rsid w:val="00672D94"/>
    <w:rsid w:val="00673301"/>
    <w:rsid w:val="00673DCC"/>
    <w:rsid w:val="00673F78"/>
    <w:rsid w:val="0067464D"/>
    <w:rsid w:val="00675474"/>
    <w:rsid w:val="00675862"/>
    <w:rsid w:val="006759F1"/>
    <w:rsid w:val="0067600E"/>
    <w:rsid w:val="006760A2"/>
    <w:rsid w:val="00677113"/>
    <w:rsid w:val="00680161"/>
    <w:rsid w:val="006804EA"/>
    <w:rsid w:val="006805C5"/>
    <w:rsid w:val="006823BE"/>
    <w:rsid w:val="006825BE"/>
    <w:rsid w:val="006835F5"/>
    <w:rsid w:val="0068756D"/>
    <w:rsid w:val="006902BA"/>
    <w:rsid w:val="00690953"/>
    <w:rsid w:val="00690959"/>
    <w:rsid w:val="00691C1C"/>
    <w:rsid w:val="00692C6B"/>
    <w:rsid w:val="0069323C"/>
    <w:rsid w:val="00693CF2"/>
    <w:rsid w:val="00694268"/>
    <w:rsid w:val="00694863"/>
    <w:rsid w:val="00694D6E"/>
    <w:rsid w:val="006956FD"/>
    <w:rsid w:val="006965C6"/>
    <w:rsid w:val="006A0B95"/>
    <w:rsid w:val="006A0FA7"/>
    <w:rsid w:val="006A1301"/>
    <w:rsid w:val="006A131F"/>
    <w:rsid w:val="006A2949"/>
    <w:rsid w:val="006A40E6"/>
    <w:rsid w:val="006A55BE"/>
    <w:rsid w:val="006A626F"/>
    <w:rsid w:val="006A6CE2"/>
    <w:rsid w:val="006A7F37"/>
    <w:rsid w:val="006B0007"/>
    <w:rsid w:val="006B01B6"/>
    <w:rsid w:val="006B23CB"/>
    <w:rsid w:val="006B2FF2"/>
    <w:rsid w:val="006B3257"/>
    <w:rsid w:val="006B32CD"/>
    <w:rsid w:val="006B53C3"/>
    <w:rsid w:val="006B6597"/>
    <w:rsid w:val="006B6EDD"/>
    <w:rsid w:val="006B709A"/>
    <w:rsid w:val="006B7E70"/>
    <w:rsid w:val="006B7FAE"/>
    <w:rsid w:val="006C0141"/>
    <w:rsid w:val="006C1B1B"/>
    <w:rsid w:val="006C1CBD"/>
    <w:rsid w:val="006C2740"/>
    <w:rsid w:val="006C299C"/>
    <w:rsid w:val="006C2A6C"/>
    <w:rsid w:val="006C36D6"/>
    <w:rsid w:val="006C399B"/>
    <w:rsid w:val="006C4435"/>
    <w:rsid w:val="006C4A77"/>
    <w:rsid w:val="006C4F45"/>
    <w:rsid w:val="006C5725"/>
    <w:rsid w:val="006C5846"/>
    <w:rsid w:val="006C645D"/>
    <w:rsid w:val="006C6597"/>
    <w:rsid w:val="006C7DAC"/>
    <w:rsid w:val="006D2D61"/>
    <w:rsid w:val="006D5873"/>
    <w:rsid w:val="006D7D91"/>
    <w:rsid w:val="006E04D4"/>
    <w:rsid w:val="006E106F"/>
    <w:rsid w:val="006E1DDE"/>
    <w:rsid w:val="006E6126"/>
    <w:rsid w:val="006E6A72"/>
    <w:rsid w:val="006E745E"/>
    <w:rsid w:val="006E7547"/>
    <w:rsid w:val="006E77D7"/>
    <w:rsid w:val="006E785F"/>
    <w:rsid w:val="006E7C93"/>
    <w:rsid w:val="006E7EA2"/>
    <w:rsid w:val="006F073B"/>
    <w:rsid w:val="006F2C03"/>
    <w:rsid w:val="006F2E22"/>
    <w:rsid w:val="006F3668"/>
    <w:rsid w:val="006F38EC"/>
    <w:rsid w:val="006F4554"/>
    <w:rsid w:val="006F6004"/>
    <w:rsid w:val="006F6EAC"/>
    <w:rsid w:val="006F77B3"/>
    <w:rsid w:val="00700FB7"/>
    <w:rsid w:val="007014B8"/>
    <w:rsid w:val="00703290"/>
    <w:rsid w:val="00704F3C"/>
    <w:rsid w:val="00705477"/>
    <w:rsid w:val="00705E4C"/>
    <w:rsid w:val="007073C4"/>
    <w:rsid w:val="00707D47"/>
    <w:rsid w:val="007105E9"/>
    <w:rsid w:val="007106F6"/>
    <w:rsid w:val="007109A0"/>
    <w:rsid w:val="00711173"/>
    <w:rsid w:val="007115A8"/>
    <w:rsid w:val="007119FD"/>
    <w:rsid w:val="00712A9B"/>
    <w:rsid w:val="00712B36"/>
    <w:rsid w:val="00712E6C"/>
    <w:rsid w:val="00713804"/>
    <w:rsid w:val="00713E7A"/>
    <w:rsid w:val="00714BBF"/>
    <w:rsid w:val="00714D1D"/>
    <w:rsid w:val="0071651B"/>
    <w:rsid w:val="0071685F"/>
    <w:rsid w:val="007171CB"/>
    <w:rsid w:val="00717CF6"/>
    <w:rsid w:val="00717CFD"/>
    <w:rsid w:val="00722D41"/>
    <w:rsid w:val="00724A9E"/>
    <w:rsid w:val="00724F92"/>
    <w:rsid w:val="00726DCE"/>
    <w:rsid w:val="0072786D"/>
    <w:rsid w:val="00730387"/>
    <w:rsid w:val="0073084C"/>
    <w:rsid w:val="00731AED"/>
    <w:rsid w:val="00732675"/>
    <w:rsid w:val="00732B5A"/>
    <w:rsid w:val="00734835"/>
    <w:rsid w:val="007355AC"/>
    <w:rsid w:val="00735E85"/>
    <w:rsid w:val="00736288"/>
    <w:rsid w:val="00737C74"/>
    <w:rsid w:val="0074123D"/>
    <w:rsid w:val="00742250"/>
    <w:rsid w:val="00743A8A"/>
    <w:rsid w:val="00744481"/>
    <w:rsid w:val="0074564C"/>
    <w:rsid w:val="00745F79"/>
    <w:rsid w:val="00746CCD"/>
    <w:rsid w:val="007475AA"/>
    <w:rsid w:val="00747869"/>
    <w:rsid w:val="00747D56"/>
    <w:rsid w:val="0075005B"/>
    <w:rsid w:val="007501AF"/>
    <w:rsid w:val="00750474"/>
    <w:rsid w:val="00752BEF"/>
    <w:rsid w:val="00753383"/>
    <w:rsid w:val="00754C0F"/>
    <w:rsid w:val="00754EF8"/>
    <w:rsid w:val="00756AF4"/>
    <w:rsid w:val="00756B23"/>
    <w:rsid w:val="00756D6A"/>
    <w:rsid w:val="00757240"/>
    <w:rsid w:val="0075799D"/>
    <w:rsid w:val="00757B85"/>
    <w:rsid w:val="00761A69"/>
    <w:rsid w:val="00761C81"/>
    <w:rsid w:val="00763132"/>
    <w:rsid w:val="00764504"/>
    <w:rsid w:val="00764AB0"/>
    <w:rsid w:val="00764B03"/>
    <w:rsid w:val="007653F3"/>
    <w:rsid w:val="007665C9"/>
    <w:rsid w:val="00767DC7"/>
    <w:rsid w:val="00767EBA"/>
    <w:rsid w:val="00770803"/>
    <w:rsid w:val="007727B8"/>
    <w:rsid w:val="00772B37"/>
    <w:rsid w:val="00772C69"/>
    <w:rsid w:val="00772DE3"/>
    <w:rsid w:val="007744B4"/>
    <w:rsid w:val="00774DF1"/>
    <w:rsid w:val="00775152"/>
    <w:rsid w:val="007754BB"/>
    <w:rsid w:val="0077576F"/>
    <w:rsid w:val="007771DD"/>
    <w:rsid w:val="0078000C"/>
    <w:rsid w:val="007804B3"/>
    <w:rsid w:val="00780A3E"/>
    <w:rsid w:val="00781078"/>
    <w:rsid w:val="007823EF"/>
    <w:rsid w:val="00782A55"/>
    <w:rsid w:val="00785798"/>
    <w:rsid w:val="00785CAE"/>
    <w:rsid w:val="00786967"/>
    <w:rsid w:val="00791587"/>
    <w:rsid w:val="0079287F"/>
    <w:rsid w:val="00792DB9"/>
    <w:rsid w:val="0079326A"/>
    <w:rsid w:val="00793D53"/>
    <w:rsid w:val="00794BD0"/>
    <w:rsid w:val="00794CA7"/>
    <w:rsid w:val="00795716"/>
    <w:rsid w:val="00795A2C"/>
    <w:rsid w:val="007969CB"/>
    <w:rsid w:val="00796A9A"/>
    <w:rsid w:val="00797043"/>
    <w:rsid w:val="0079718A"/>
    <w:rsid w:val="007973FD"/>
    <w:rsid w:val="007A00D4"/>
    <w:rsid w:val="007A0A54"/>
    <w:rsid w:val="007A20EB"/>
    <w:rsid w:val="007A2470"/>
    <w:rsid w:val="007A4281"/>
    <w:rsid w:val="007A5F46"/>
    <w:rsid w:val="007A64DD"/>
    <w:rsid w:val="007A6B03"/>
    <w:rsid w:val="007A6C70"/>
    <w:rsid w:val="007A7A32"/>
    <w:rsid w:val="007B00CD"/>
    <w:rsid w:val="007B077D"/>
    <w:rsid w:val="007B0A5B"/>
    <w:rsid w:val="007B10E3"/>
    <w:rsid w:val="007B2CD8"/>
    <w:rsid w:val="007B3A26"/>
    <w:rsid w:val="007B3BA1"/>
    <w:rsid w:val="007B4068"/>
    <w:rsid w:val="007B40D5"/>
    <w:rsid w:val="007B46DB"/>
    <w:rsid w:val="007B5EB9"/>
    <w:rsid w:val="007B6441"/>
    <w:rsid w:val="007C1944"/>
    <w:rsid w:val="007C213E"/>
    <w:rsid w:val="007C25B4"/>
    <w:rsid w:val="007C2BA9"/>
    <w:rsid w:val="007C3485"/>
    <w:rsid w:val="007C4549"/>
    <w:rsid w:val="007C4B63"/>
    <w:rsid w:val="007C52FD"/>
    <w:rsid w:val="007C7BCA"/>
    <w:rsid w:val="007D00F9"/>
    <w:rsid w:val="007D0280"/>
    <w:rsid w:val="007D04FF"/>
    <w:rsid w:val="007D0C70"/>
    <w:rsid w:val="007D0C81"/>
    <w:rsid w:val="007D2518"/>
    <w:rsid w:val="007D2F44"/>
    <w:rsid w:val="007D3A1D"/>
    <w:rsid w:val="007D401A"/>
    <w:rsid w:val="007D50C6"/>
    <w:rsid w:val="007D6C22"/>
    <w:rsid w:val="007E0BFB"/>
    <w:rsid w:val="007E142C"/>
    <w:rsid w:val="007E3117"/>
    <w:rsid w:val="007E38D4"/>
    <w:rsid w:val="007E578B"/>
    <w:rsid w:val="007E6542"/>
    <w:rsid w:val="007E6859"/>
    <w:rsid w:val="007F061B"/>
    <w:rsid w:val="007F0698"/>
    <w:rsid w:val="007F0A01"/>
    <w:rsid w:val="007F0DBC"/>
    <w:rsid w:val="007F1171"/>
    <w:rsid w:val="007F1BAD"/>
    <w:rsid w:val="007F20C8"/>
    <w:rsid w:val="007F24E4"/>
    <w:rsid w:val="007F254C"/>
    <w:rsid w:val="007F2E6A"/>
    <w:rsid w:val="007F44CD"/>
    <w:rsid w:val="007F45BF"/>
    <w:rsid w:val="007F4B36"/>
    <w:rsid w:val="007F4DFE"/>
    <w:rsid w:val="007F5A72"/>
    <w:rsid w:val="007F6F69"/>
    <w:rsid w:val="007F7118"/>
    <w:rsid w:val="007F729C"/>
    <w:rsid w:val="007F7D65"/>
    <w:rsid w:val="008011F3"/>
    <w:rsid w:val="00801426"/>
    <w:rsid w:val="00804228"/>
    <w:rsid w:val="00804594"/>
    <w:rsid w:val="008051C1"/>
    <w:rsid w:val="00805648"/>
    <w:rsid w:val="0080653A"/>
    <w:rsid w:val="00807E20"/>
    <w:rsid w:val="008114E0"/>
    <w:rsid w:val="0081370F"/>
    <w:rsid w:val="00813B39"/>
    <w:rsid w:val="00815F54"/>
    <w:rsid w:val="00816219"/>
    <w:rsid w:val="008169D9"/>
    <w:rsid w:val="00817329"/>
    <w:rsid w:val="0081758D"/>
    <w:rsid w:val="008175F0"/>
    <w:rsid w:val="00817917"/>
    <w:rsid w:val="00817E94"/>
    <w:rsid w:val="00820366"/>
    <w:rsid w:val="00820467"/>
    <w:rsid w:val="00820F0A"/>
    <w:rsid w:val="00820F83"/>
    <w:rsid w:val="00821DEF"/>
    <w:rsid w:val="008234D5"/>
    <w:rsid w:val="00823959"/>
    <w:rsid w:val="00823D11"/>
    <w:rsid w:val="00823F1C"/>
    <w:rsid w:val="008247EA"/>
    <w:rsid w:val="00825FD9"/>
    <w:rsid w:val="00827717"/>
    <w:rsid w:val="008277EB"/>
    <w:rsid w:val="00827D7A"/>
    <w:rsid w:val="00827F14"/>
    <w:rsid w:val="008301AD"/>
    <w:rsid w:val="00830DD3"/>
    <w:rsid w:val="0083104A"/>
    <w:rsid w:val="008312E8"/>
    <w:rsid w:val="0083176B"/>
    <w:rsid w:val="00831D51"/>
    <w:rsid w:val="0083229B"/>
    <w:rsid w:val="00832E2D"/>
    <w:rsid w:val="00833042"/>
    <w:rsid w:val="00833FEB"/>
    <w:rsid w:val="00834124"/>
    <w:rsid w:val="008351B4"/>
    <w:rsid w:val="00835480"/>
    <w:rsid w:val="00835D65"/>
    <w:rsid w:val="00836192"/>
    <w:rsid w:val="0083683E"/>
    <w:rsid w:val="008370F6"/>
    <w:rsid w:val="008374AF"/>
    <w:rsid w:val="00837970"/>
    <w:rsid w:val="008408EF"/>
    <w:rsid w:val="008426A1"/>
    <w:rsid w:val="00842A16"/>
    <w:rsid w:val="00845AB4"/>
    <w:rsid w:val="00845AB5"/>
    <w:rsid w:val="008464D2"/>
    <w:rsid w:val="00846F40"/>
    <w:rsid w:val="00851273"/>
    <w:rsid w:val="00851DC0"/>
    <w:rsid w:val="0085232B"/>
    <w:rsid w:val="00852E49"/>
    <w:rsid w:val="00852F8E"/>
    <w:rsid w:val="0085320B"/>
    <w:rsid w:val="00854410"/>
    <w:rsid w:val="008545A1"/>
    <w:rsid w:val="00855A5B"/>
    <w:rsid w:val="00856325"/>
    <w:rsid w:val="0085669E"/>
    <w:rsid w:val="00856BD3"/>
    <w:rsid w:val="00856FE3"/>
    <w:rsid w:val="008571A0"/>
    <w:rsid w:val="008610A2"/>
    <w:rsid w:val="008620F5"/>
    <w:rsid w:val="00862556"/>
    <w:rsid w:val="0086367F"/>
    <w:rsid w:val="008641EA"/>
    <w:rsid w:val="0086469A"/>
    <w:rsid w:val="0086528C"/>
    <w:rsid w:val="00865F40"/>
    <w:rsid w:val="00866234"/>
    <w:rsid w:val="00866652"/>
    <w:rsid w:val="00867BF6"/>
    <w:rsid w:val="0087015B"/>
    <w:rsid w:val="008715AD"/>
    <w:rsid w:val="00871B1C"/>
    <w:rsid w:val="00871B2B"/>
    <w:rsid w:val="00872090"/>
    <w:rsid w:val="008726AF"/>
    <w:rsid w:val="00872804"/>
    <w:rsid w:val="00872A89"/>
    <w:rsid w:val="00872DD2"/>
    <w:rsid w:val="0087359C"/>
    <w:rsid w:val="008755D8"/>
    <w:rsid w:val="00876044"/>
    <w:rsid w:val="00876CAD"/>
    <w:rsid w:val="0087743B"/>
    <w:rsid w:val="00877945"/>
    <w:rsid w:val="008809F0"/>
    <w:rsid w:val="00880D65"/>
    <w:rsid w:val="00881DE1"/>
    <w:rsid w:val="00882758"/>
    <w:rsid w:val="00883756"/>
    <w:rsid w:val="0088401F"/>
    <w:rsid w:val="00885ADC"/>
    <w:rsid w:val="00886E39"/>
    <w:rsid w:val="00890F54"/>
    <w:rsid w:val="00891FBA"/>
    <w:rsid w:val="0089221E"/>
    <w:rsid w:val="00892B0B"/>
    <w:rsid w:val="00892C9D"/>
    <w:rsid w:val="00893744"/>
    <w:rsid w:val="00893DA7"/>
    <w:rsid w:val="00893FED"/>
    <w:rsid w:val="0089536C"/>
    <w:rsid w:val="00895A30"/>
    <w:rsid w:val="00895D61"/>
    <w:rsid w:val="00897039"/>
    <w:rsid w:val="008970D3"/>
    <w:rsid w:val="0089711F"/>
    <w:rsid w:val="008A2188"/>
    <w:rsid w:val="008A259B"/>
    <w:rsid w:val="008A40A4"/>
    <w:rsid w:val="008A42BA"/>
    <w:rsid w:val="008A697E"/>
    <w:rsid w:val="008A73EA"/>
    <w:rsid w:val="008A7D86"/>
    <w:rsid w:val="008B26FD"/>
    <w:rsid w:val="008B3238"/>
    <w:rsid w:val="008B3322"/>
    <w:rsid w:val="008B38C5"/>
    <w:rsid w:val="008B5279"/>
    <w:rsid w:val="008B6C15"/>
    <w:rsid w:val="008B6C2A"/>
    <w:rsid w:val="008B6FB8"/>
    <w:rsid w:val="008B7C7E"/>
    <w:rsid w:val="008B7F34"/>
    <w:rsid w:val="008C0F6A"/>
    <w:rsid w:val="008C15C3"/>
    <w:rsid w:val="008C1B98"/>
    <w:rsid w:val="008C32B6"/>
    <w:rsid w:val="008C4467"/>
    <w:rsid w:val="008C5015"/>
    <w:rsid w:val="008C5693"/>
    <w:rsid w:val="008C602B"/>
    <w:rsid w:val="008D0D52"/>
    <w:rsid w:val="008D0DF7"/>
    <w:rsid w:val="008D2299"/>
    <w:rsid w:val="008D24A8"/>
    <w:rsid w:val="008D24F8"/>
    <w:rsid w:val="008D2A79"/>
    <w:rsid w:val="008D2AF6"/>
    <w:rsid w:val="008D357D"/>
    <w:rsid w:val="008D3B3E"/>
    <w:rsid w:val="008D4DAC"/>
    <w:rsid w:val="008D551F"/>
    <w:rsid w:val="008D5577"/>
    <w:rsid w:val="008D5BC8"/>
    <w:rsid w:val="008D6102"/>
    <w:rsid w:val="008D7E46"/>
    <w:rsid w:val="008E0664"/>
    <w:rsid w:val="008E3806"/>
    <w:rsid w:val="008E3A5D"/>
    <w:rsid w:val="008E41EC"/>
    <w:rsid w:val="008E4FD8"/>
    <w:rsid w:val="008E5441"/>
    <w:rsid w:val="008E5C93"/>
    <w:rsid w:val="008E5EE4"/>
    <w:rsid w:val="008E6AC2"/>
    <w:rsid w:val="008E7CDD"/>
    <w:rsid w:val="008E7DCD"/>
    <w:rsid w:val="008F1194"/>
    <w:rsid w:val="008F2A99"/>
    <w:rsid w:val="008F3313"/>
    <w:rsid w:val="008F4CC4"/>
    <w:rsid w:val="008F64FA"/>
    <w:rsid w:val="008F787E"/>
    <w:rsid w:val="00900A6F"/>
    <w:rsid w:val="00900EFB"/>
    <w:rsid w:val="00901400"/>
    <w:rsid w:val="00901B45"/>
    <w:rsid w:val="00901EF1"/>
    <w:rsid w:val="009020AA"/>
    <w:rsid w:val="0090357C"/>
    <w:rsid w:val="0090366A"/>
    <w:rsid w:val="00905630"/>
    <w:rsid w:val="00905B73"/>
    <w:rsid w:val="00906A4C"/>
    <w:rsid w:val="00907806"/>
    <w:rsid w:val="009109B9"/>
    <w:rsid w:val="00911762"/>
    <w:rsid w:val="00911D04"/>
    <w:rsid w:val="0091239E"/>
    <w:rsid w:val="0091242B"/>
    <w:rsid w:val="0091269B"/>
    <w:rsid w:val="00913C69"/>
    <w:rsid w:val="00913D57"/>
    <w:rsid w:val="0091429A"/>
    <w:rsid w:val="0091537F"/>
    <w:rsid w:val="00915B09"/>
    <w:rsid w:val="00915C54"/>
    <w:rsid w:val="00915FEE"/>
    <w:rsid w:val="0091648A"/>
    <w:rsid w:val="00921496"/>
    <w:rsid w:val="00923D5E"/>
    <w:rsid w:val="0092448D"/>
    <w:rsid w:val="00925493"/>
    <w:rsid w:val="00925EE0"/>
    <w:rsid w:val="009274E4"/>
    <w:rsid w:val="00930C03"/>
    <w:rsid w:val="00930D15"/>
    <w:rsid w:val="00931075"/>
    <w:rsid w:val="009323D5"/>
    <w:rsid w:val="00932911"/>
    <w:rsid w:val="0093296F"/>
    <w:rsid w:val="0093464F"/>
    <w:rsid w:val="00934915"/>
    <w:rsid w:val="009353A4"/>
    <w:rsid w:val="00936212"/>
    <w:rsid w:val="00937032"/>
    <w:rsid w:val="0093759B"/>
    <w:rsid w:val="009379E8"/>
    <w:rsid w:val="00940355"/>
    <w:rsid w:val="00940508"/>
    <w:rsid w:val="00940C85"/>
    <w:rsid w:val="00941A43"/>
    <w:rsid w:val="00941BF3"/>
    <w:rsid w:val="0094202C"/>
    <w:rsid w:val="009441BF"/>
    <w:rsid w:val="0094515B"/>
    <w:rsid w:val="009451BC"/>
    <w:rsid w:val="009451ED"/>
    <w:rsid w:val="00945AC7"/>
    <w:rsid w:val="0094776B"/>
    <w:rsid w:val="009502ED"/>
    <w:rsid w:val="00951FAC"/>
    <w:rsid w:val="00951FB3"/>
    <w:rsid w:val="00951FDD"/>
    <w:rsid w:val="009520CF"/>
    <w:rsid w:val="009521AB"/>
    <w:rsid w:val="00952554"/>
    <w:rsid w:val="00952D2A"/>
    <w:rsid w:val="0095585B"/>
    <w:rsid w:val="009561DE"/>
    <w:rsid w:val="0095622C"/>
    <w:rsid w:val="00956915"/>
    <w:rsid w:val="009573DC"/>
    <w:rsid w:val="00957B2D"/>
    <w:rsid w:val="00957B98"/>
    <w:rsid w:val="009600EC"/>
    <w:rsid w:val="00960F19"/>
    <w:rsid w:val="00961291"/>
    <w:rsid w:val="00961837"/>
    <w:rsid w:val="00962508"/>
    <w:rsid w:val="009627A6"/>
    <w:rsid w:val="009628E5"/>
    <w:rsid w:val="009628E7"/>
    <w:rsid w:val="00964A40"/>
    <w:rsid w:val="009651F2"/>
    <w:rsid w:val="0096665C"/>
    <w:rsid w:val="00967EC0"/>
    <w:rsid w:val="009705E3"/>
    <w:rsid w:val="00971703"/>
    <w:rsid w:val="009727B6"/>
    <w:rsid w:val="00972C80"/>
    <w:rsid w:val="00972D50"/>
    <w:rsid w:val="009731F7"/>
    <w:rsid w:val="00973D68"/>
    <w:rsid w:val="0097509C"/>
    <w:rsid w:val="00975415"/>
    <w:rsid w:val="00976423"/>
    <w:rsid w:val="00977421"/>
    <w:rsid w:val="009779AC"/>
    <w:rsid w:val="00980AE9"/>
    <w:rsid w:val="00980DF7"/>
    <w:rsid w:val="00981115"/>
    <w:rsid w:val="00982BC8"/>
    <w:rsid w:val="00984121"/>
    <w:rsid w:val="00984E90"/>
    <w:rsid w:val="00984F69"/>
    <w:rsid w:val="0098511B"/>
    <w:rsid w:val="00985B2A"/>
    <w:rsid w:val="00985E9D"/>
    <w:rsid w:val="009901F4"/>
    <w:rsid w:val="0099042A"/>
    <w:rsid w:val="009907E8"/>
    <w:rsid w:val="00991645"/>
    <w:rsid w:val="0099272B"/>
    <w:rsid w:val="009927C8"/>
    <w:rsid w:val="009928E5"/>
    <w:rsid w:val="00992970"/>
    <w:rsid w:val="0099332F"/>
    <w:rsid w:val="00993ECE"/>
    <w:rsid w:val="00994C5C"/>
    <w:rsid w:val="00996C68"/>
    <w:rsid w:val="009A02D9"/>
    <w:rsid w:val="009A2D28"/>
    <w:rsid w:val="009A39E2"/>
    <w:rsid w:val="009A4E47"/>
    <w:rsid w:val="009A4F2E"/>
    <w:rsid w:val="009A57FC"/>
    <w:rsid w:val="009A6128"/>
    <w:rsid w:val="009A72CB"/>
    <w:rsid w:val="009B0170"/>
    <w:rsid w:val="009B0775"/>
    <w:rsid w:val="009B0881"/>
    <w:rsid w:val="009B0F61"/>
    <w:rsid w:val="009B0FB7"/>
    <w:rsid w:val="009B13B1"/>
    <w:rsid w:val="009B2250"/>
    <w:rsid w:val="009B228C"/>
    <w:rsid w:val="009B3177"/>
    <w:rsid w:val="009B45CA"/>
    <w:rsid w:val="009B637F"/>
    <w:rsid w:val="009B652D"/>
    <w:rsid w:val="009B6E0B"/>
    <w:rsid w:val="009B7B11"/>
    <w:rsid w:val="009C1017"/>
    <w:rsid w:val="009C21CF"/>
    <w:rsid w:val="009C2D6B"/>
    <w:rsid w:val="009C427E"/>
    <w:rsid w:val="009C47EF"/>
    <w:rsid w:val="009C6122"/>
    <w:rsid w:val="009C69D5"/>
    <w:rsid w:val="009C6B9E"/>
    <w:rsid w:val="009C6FBE"/>
    <w:rsid w:val="009D0A3F"/>
    <w:rsid w:val="009D1578"/>
    <w:rsid w:val="009D1DA4"/>
    <w:rsid w:val="009D1FCB"/>
    <w:rsid w:val="009D24EA"/>
    <w:rsid w:val="009D252D"/>
    <w:rsid w:val="009D2AF3"/>
    <w:rsid w:val="009D3AAE"/>
    <w:rsid w:val="009D3D2B"/>
    <w:rsid w:val="009D4BD4"/>
    <w:rsid w:val="009D5EDF"/>
    <w:rsid w:val="009D7850"/>
    <w:rsid w:val="009D7F20"/>
    <w:rsid w:val="009E0A3D"/>
    <w:rsid w:val="009E0FCE"/>
    <w:rsid w:val="009E1DFE"/>
    <w:rsid w:val="009E2182"/>
    <w:rsid w:val="009E239E"/>
    <w:rsid w:val="009E32BD"/>
    <w:rsid w:val="009E3DCA"/>
    <w:rsid w:val="009E4389"/>
    <w:rsid w:val="009E4817"/>
    <w:rsid w:val="009E51C8"/>
    <w:rsid w:val="009E6490"/>
    <w:rsid w:val="009E6F71"/>
    <w:rsid w:val="009F0153"/>
    <w:rsid w:val="009F15A7"/>
    <w:rsid w:val="009F229E"/>
    <w:rsid w:val="009F25CF"/>
    <w:rsid w:val="009F264C"/>
    <w:rsid w:val="009F2CE3"/>
    <w:rsid w:val="009F36FB"/>
    <w:rsid w:val="009F3F9F"/>
    <w:rsid w:val="009F43A8"/>
    <w:rsid w:val="009F6F12"/>
    <w:rsid w:val="009F73B2"/>
    <w:rsid w:val="009F74D3"/>
    <w:rsid w:val="009F7CB7"/>
    <w:rsid w:val="00A00A0E"/>
    <w:rsid w:val="00A014E8"/>
    <w:rsid w:val="00A01DDB"/>
    <w:rsid w:val="00A038CA"/>
    <w:rsid w:val="00A04556"/>
    <w:rsid w:val="00A047DB"/>
    <w:rsid w:val="00A04C4D"/>
    <w:rsid w:val="00A0556D"/>
    <w:rsid w:val="00A064CB"/>
    <w:rsid w:val="00A07AD2"/>
    <w:rsid w:val="00A07E36"/>
    <w:rsid w:val="00A10712"/>
    <w:rsid w:val="00A10B21"/>
    <w:rsid w:val="00A10F54"/>
    <w:rsid w:val="00A10FC0"/>
    <w:rsid w:val="00A110E8"/>
    <w:rsid w:val="00A11AEB"/>
    <w:rsid w:val="00A12ABA"/>
    <w:rsid w:val="00A12F3F"/>
    <w:rsid w:val="00A13067"/>
    <w:rsid w:val="00A14019"/>
    <w:rsid w:val="00A14210"/>
    <w:rsid w:val="00A145B5"/>
    <w:rsid w:val="00A14623"/>
    <w:rsid w:val="00A1566C"/>
    <w:rsid w:val="00A16A96"/>
    <w:rsid w:val="00A20091"/>
    <w:rsid w:val="00A20426"/>
    <w:rsid w:val="00A2105A"/>
    <w:rsid w:val="00A2119A"/>
    <w:rsid w:val="00A21760"/>
    <w:rsid w:val="00A21CDB"/>
    <w:rsid w:val="00A22705"/>
    <w:rsid w:val="00A230E9"/>
    <w:rsid w:val="00A23293"/>
    <w:rsid w:val="00A2368A"/>
    <w:rsid w:val="00A242E8"/>
    <w:rsid w:val="00A24445"/>
    <w:rsid w:val="00A2483A"/>
    <w:rsid w:val="00A254C0"/>
    <w:rsid w:val="00A2598E"/>
    <w:rsid w:val="00A260FF"/>
    <w:rsid w:val="00A26F46"/>
    <w:rsid w:val="00A27475"/>
    <w:rsid w:val="00A276AF"/>
    <w:rsid w:val="00A30839"/>
    <w:rsid w:val="00A31120"/>
    <w:rsid w:val="00A3241C"/>
    <w:rsid w:val="00A32716"/>
    <w:rsid w:val="00A32AC4"/>
    <w:rsid w:val="00A34193"/>
    <w:rsid w:val="00A34F7E"/>
    <w:rsid w:val="00A351DC"/>
    <w:rsid w:val="00A3548D"/>
    <w:rsid w:val="00A366AF"/>
    <w:rsid w:val="00A36C63"/>
    <w:rsid w:val="00A36E7C"/>
    <w:rsid w:val="00A36EBC"/>
    <w:rsid w:val="00A377DF"/>
    <w:rsid w:val="00A40A59"/>
    <w:rsid w:val="00A40ABB"/>
    <w:rsid w:val="00A41041"/>
    <w:rsid w:val="00A44908"/>
    <w:rsid w:val="00A44B20"/>
    <w:rsid w:val="00A46B0A"/>
    <w:rsid w:val="00A47203"/>
    <w:rsid w:val="00A47826"/>
    <w:rsid w:val="00A47DB2"/>
    <w:rsid w:val="00A522AA"/>
    <w:rsid w:val="00A52F9F"/>
    <w:rsid w:val="00A54514"/>
    <w:rsid w:val="00A54617"/>
    <w:rsid w:val="00A54D5F"/>
    <w:rsid w:val="00A551F5"/>
    <w:rsid w:val="00A557BF"/>
    <w:rsid w:val="00A56A6C"/>
    <w:rsid w:val="00A60922"/>
    <w:rsid w:val="00A6093F"/>
    <w:rsid w:val="00A60AA0"/>
    <w:rsid w:val="00A60C86"/>
    <w:rsid w:val="00A61029"/>
    <w:rsid w:val="00A61A73"/>
    <w:rsid w:val="00A6338A"/>
    <w:rsid w:val="00A64B9F"/>
    <w:rsid w:val="00A64BF7"/>
    <w:rsid w:val="00A65F16"/>
    <w:rsid w:val="00A66295"/>
    <w:rsid w:val="00A667C9"/>
    <w:rsid w:val="00A70106"/>
    <w:rsid w:val="00A713D5"/>
    <w:rsid w:val="00A71BA3"/>
    <w:rsid w:val="00A72D51"/>
    <w:rsid w:val="00A72FCB"/>
    <w:rsid w:val="00A73667"/>
    <w:rsid w:val="00A74CE3"/>
    <w:rsid w:val="00A762DE"/>
    <w:rsid w:val="00A7662D"/>
    <w:rsid w:val="00A76DC5"/>
    <w:rsid w:val="00A76F43"/>
    <w:rsid w:val="00A773EE"/>
    <w:rsid w:val="00A826BD"/>
    <w:rsid w:val="00A82983"/>
    <w:rsid w:val="00A836EA"/>
    <w:rsid w:val="00A83921"/>
    <w:rsid w:val="00A83BE0"/>
    <w:rsid w:val="00A83E39"/>
    <w:rsid w:val="00A855FC"/>
    <w:rsid w:val="00A85964"/>
    <w:rsid w:val="00A86BEB"/>
    <w:rsid w:val="00A87FFD"/>
    <w:rsid w:val="00A904F3"/>
    <w:rsid w:val="00A90864"/>
    <w:rsid w:val="00A92B2E"/>
    <w:rsid w:val="00A92C66"/>
    <w:rsid w:val="00A953FC"/>
    <w:rsid w:val="00A95A22"/>
    <w:rsid w:val="00A95B8C"/>
    <w:rsid w:val="00A95FC5"/>
    <w:rsid w:val="00A9668D"/>
    <w:rsid w:val="00AA06CF"/>
    <w:rsid w:val="00AA0B7D"/>
    <w:rsid w:val="00AA1A6A"/>
    <w:rsid w:val="00AA29C9"/>
    <w:rsid w:val="00AA2DD2"/>
    <w:rsid w:val="00AA2DEB"/>
    <w:rsid w:val="00AA3ADB"/>
    <w:rsid w:val="00AA4148"/>
    <w:rsid w:val="00AA4974"/>
    <w:rsid w:val="00AA5378"/>
    <w:rsid w:val="00AB03DB"/>
    <w:rsid w:val="00AB0C20"/>
    <w:rsid w:val="00AB1F42"/>
    <w:rsid w:val="00AB1FAE"/>
    <w:rsid w:val="00AB2032"/>
    <w:rsid w:val="00AB285F"/>
    <w:rsid w:val="00AB2D80"/>
    <w:rsid w:val="00AB3176"/>
    <w:rsid w:val="00AB356A"/>
    <w:rsid w:val="00AB3A80"/>
    <w:rsid w:val="00AB42A9"/>
    <w:rsid w:val="00AB61AA"/>
    <w:rsid w:val="00AB64C5"/>
    <w:rsid w:val="00AB6D30"/>
    <w:rsid w:val="00AB6E49"/>
    <w:rsid w:val="00AB7A9E"/>
    <w:rsid w:val="00AB7D4D"/>
    <w:rsid w:val="00AB7D63"/>
    <w:rsid w:val="00AC0336"/>
    <w:rsid w:val="00AC12C2"/>
    <w:rsid w:val="00AC29B8"/>
    <w:rsid w:val="00AC3C65"/>
    <w:rsid w:val="00AC3D55"/>
    <w:rsid w:val="00AC46A3"/>
    <w:rsid w:val="00AC4941"/>
    <w:rsid w:val="00AC50E0"/>
    <w:rsid w:val="00AC55F8"/>
    <w:rsid w:val="00AC5FBB"/>
    <w:rsid w:val="00AC6109"/>
    <w:rsid w:val="00AC653E"/>
    <w:rsid w:val="00AC6783"/>
    <w:rsid w:val="00AC7092"/>
    <w:rsid w:val="00AC7A77"/>
    <w:rsid w:val="00AD0003"/>
    <w:rsid w:val="00AD02E2"/>
    <w:rsid w:val="00AD04FC"/>
    <w:rsid w:val="00AD08F6"/>
    <w:rsid w:val="00AD10B5"/>
    <w:rsid w:val="00AD1E5F"/>
    <w:rsid w:val="00AD21EC"/>
    <w:rsid w:val="00AD254A"/>
    <w:rsid w:val="00AD2E63"/>
    <w:rsid w:val="00AD3510"/>
    <w:rsid w:val="00AD3723"/>
    <w:rsid w:val="00AD39BB"/>
    <w:rsid w:val="00AD4CF7"/>
    <w:rsid w:val="00AE0404"/>
    <w:rsid w:val="00AE091F"/>
    <w:rsid w:val="00AE0AEA"/>
    <w:rsid w:val="00AE138B"/>
    <w:rsid w:val="00AE1405"/>
    <w:rsid w:val="00AE1C7F"/>
    <w:rsid w:val="00AE1E5F"/>
    <w:rsid w:val="00AE340F"/>
    <w:rsid w:val="00AE48C4"/>
    <w:rsid w:val="00AE5E13"/>
    <w:rsid w:val="00AE6A3E"/>
    <w:rsid w:val="00AE780A"/>
    <w:rsid w:val="00AF08AB"/>
    <w:rsid w:val="00AF0B7B"/>
    <w:rsid w:val="00AF20AE"/>
    <w:rsid w:val="00AF2383"/>
    <w:rsid w:val="00AF2954"/>
    <w:rsid w:val="00AF2AFF"/>
    <w:rsid w:val="00AF3213"/>
    <w:rsid w:val="00AF3E2B"/>
    <w:rsid w:val="00AF3FC2"/>
    <w:rsid w:val="00AF4A46"/>
    <w:rsid w:val="00AF6295"/>
    <w:rsid w:val="00AF6EA3"/>
    <w:rsid w:val="00B00D62"/>
    <w:rsid w:val="00B02DAA"/>
    <w:rsid w:val="00B036A3"/>
    <w:rsid w:val="00B03737"/>
    <w:rsid w:val="00B04DA6"/>
    <w:rsid w:val="00B04DCB"/>
    <w:rsid w:val="00B05103"/>
    <w:rsid w:val="00B05589"/>
    <w:rsid w:val="00B060F1"/>
    <w:rsid w:val="00B0740D"/>
    <w:rsid w:val="00B1070E"/>
    <w:rsid w:val="00B109BD"/>
    <w:rsid w:val="00B1177B"/>
    <w:rsid w:val="00B1225C"/>
    <w:rsid w:val="00B137D9"/>
    <w:rsid w:val="00B13A5B"/>
    <w:rsid w:val="00B14016"/>
    <w:rsid w:val="00B14AFB"/>
    <w:rsid w:val="00B15090"/>
    <w:rsid w:val="00B150A4"/>
    <w:rsid w:val="00B154CD"/>
    <w:rsid w:val="00B1558F"/>
    <w:rsid w:val="00B15D15"/>
    <w:rsid w:val="00B1683E"/>
    <w:rsid w:val="00B20056"/>
    <w:rsid w:val="00B201C6"/>
    <w:rsid w:val="00B20540"/>
    <w:rsid w:val="00B2082D"/>
    <w:rsid w:val="00B21C05"/>
    <w:rsid w:val="00B222F4"/>
    <w:rsid w:val="00B22D69"/>
    <w:rsid w:val="00B23313"/>
    <w:rsid w:val="00B24066"/>
    <w:rsid w:val="00B2599B"/>
    <w:rsid w:val="00B260AB"/>
    <w:rsid w:val="00B27A7A"/>
    <w:rsid w:val="00B27C1B"/>
    <w:rsid w:val="00B30ED0"/>
    <w:rsid w:val="00B30F5E"/>
    <w:rsid w:val="00B31710"/>
    <w:rsid w:val="00B324A8"/>
    <w:rsid w:val="00B34BF7"/>
    <w:rsid w:val="00B34FC9"/>
    <w:rsid w:val="00B3573E"/>
    <w:rsid w:val="00B35E3D"/>
    <w:rsid w:val="00B35F56"/>
    <w:rsid w:val="00B36081"/>
    <w:rsid w:val="00B366F3"/>
    <w:rsid w:val="00B36B79"/>
    <w:rsid w:val="00B374CD"/>
    <w:rsid w:val="00B3769B"/>
    <w:rsid w:val="00B40035"/>
    <w:rsid w:val="00B406DF"/>
    <w:rsid w:val="00B40C43"/>
    <w:rsid w:val="00B416CD"/>
    <w:rsid w:val="00B43EF0"/>
    <w:rsid w:val="00B43F79"/>
    <w:rsid w:val="00B441FA"/>
    <w:rsid w:val="00B44C18"/>
    <w:rsid w:val="00B45E07"/>
    <w:rsid w:val="00B461ED"/>
    <w:rsid w:val="00B4628A"/>
    <w:rsid w:val="00B510F6"/>
    <w:rsid w:val="00B5114D"/>
    <w:rsid w:val="00B51214"/>
    <w:rsid w:val="00B5163C"/>
    <w:rsid w:val="00B51BF0"/>
    <w:rsid w:val="00B51D2A"/>
    <w:rsid w:val="00B540D4"/>
    <w:rsid w:val="00B54DC4"/>
    <w:rsid w:val="00B5555C"/>
    <w:rsid w:val="00B55C87"/>
    <w:rsid w:val="00B5698C"/>
    <w:rsid w:val="00B574FC"/>
    <w:rsid w:val="00B575D0"/>
    <w:rsid w:val="00B57A4E"/>
    <w:rsid w:val="00B6001D"/>
    <w:rsid w:val="00B60083"/>
    <w:rsid w:val="00B607FD"/>
    <w:rsid w:val="00B608D1"/>
    <w:rsid w:val="00B60B90"/>
    <w:rsid w:val="00B60F24"/>
    <w:rsid w:val="00B61104"/>
    <w:rsid w:val="00B61C99"/>
    <w:rsid w:val="00B6233F"/>
    <w:rsid w:val="00B6269C"/>
    <w:rsid w:val="00B63EBA"/>
    <w:rsid w:val="00B642CB"/>
    <w:rsid w:val="00B64570"/>
    <w:rsid w:val="00B651E8"/>
    <w:rsid w:val="00B65621"/>
    <w:rsid w:val="00B66413"/>
    <w:rsid w:val="00B66E50"/>
    <w:rsid w:val="00B672AA"/>
    <w:rsid w:val="00B67416"/>
    <w:rsid w:val="00B677EB"/>
    <w:rsid w:val="00B71029"/>
    <w:rsid w:val="00B7194C"/>
    <w:rsid w:val="00B71EFF"/>
    <w:rsid w:val="00B74373"/>
    <w:rsid w:val="00B7444C"/>
    <w:rsid w:val="00B76FD1"/>
    <w:rsid w:val="00B7733F"/>
    <w:rsid w:val="00B8005E"/>
    <w:rsid w:val="00B81DFA"/>
    <w:rsid w:val="00B831AB"/>
    <w:rsid w:val="00B83E10"/>
    <w:rsid w:val="00B84D65"/>
    <w:rsid w:val="00B87B95"/>
    <w:rsid w:val="00B9041E"/>
    <w:rsid w:val="00B90EE0"/>
    <w:rsid w:val="00B90EE5"/>
    <w:rsid w:val="00B91F31"/>
    <w:rsid w:val="00B937A1"/>
    <w:rsid w:val="00B939F0"/>
    <w:rsid w:val="00B94422"/>
    <w:rsid w:val="00B94A43"/>
    <w:rsid w:val="00B954AE"/>
    <w:rsid w:val="00B96822"/>
    <w:rsid w:val="00B9712C"/>
    <w:rsid w:val="00B97A17"/>
    <w:rsid w:val="00B97E95"/>
    <w:rsid w:val="00BA0E2B"/>
    <w:rsid w:val="00BA0F2F"/>
    <w:rsid w:val="00BA398D"/>
    <w:rsid w:val="00BA3B83"/>
    <w:rsid w:val="00BA5891"/>
    <w:rsid w:val="00BA65B5"/>
    <w:rsid w:val="00BA6D5B"/>
    <w:rsid w:val="00BA7856"/>
    <w:rsid w:val="00BA7B37"/>
    <w:rsid w:val="00BA7BA9"/>
    <w:rsid w:val="00BA7C57"/>
    <w:rsid w:val="00BB0402"/>
    <w:rsid w:val="00BB062B"/>
    <w:rsid w:val="00BB0772"/>
    <w:rsid w:val="00BB27A7"/>
    <w:rsid w:val="00BB2C7B"/>
    <w:rsid w:val="00BB31D3"/>
    <w:rsid w:val="00BB377C"/>
    <w:rsid w:val="00BB38FB"/>
    <w:rsid w:val="00BB491B"/>
    <w:rsid w:val="00BB4A02"/>
    <w:rsid w:val="00BB5359"/>
    <w:rsid w:val="00BB578D"/>
    <w:rsid w:val="00BB57FD"/>
    <w:rsid w:val="00BB5D0E"/>
    <w:rsid w:val="00BB7538"/>
    <w:rsid w:val="00BB7CB5"/>
    <w:rsid w:val="00BB7D8A"/>
    <w:rsid w:val="00BC0284"/>
    <w:rsid w:val="00BC3B11"/>
    <w:rsid w:val="00BC3B90"/>
    <w:rsid w:val="00BC407E"/>
    <w:rsid w:val="00BC4261"/>
    <w:rsid w:val="00BC4741"/>
    <w:rsid w:val="00BC5ACD"/>
    <w:rsid w:val="00BC6347"/>
    <w:rsid w:val="00BC684A"/>
    <w:rsid w:val="00BC7354"/>
    <w:rsid w:val="00BC7E18"/>
    <w:rsid w:val="00BD0BD7"/>
    <w:rsid w:val="00BD0BF6"/>
    <w:rsid w:val="00BD0CE8"/>
    <w:rsid w:val="00BD11BE"/>
    <w:rsid w:val="00BD258B"/>
    <w:rsid w:val="00BD2C1F"/>
    <w:rsid w:val="00BD3138"/>
    <w:rsid w:val="00BD5472"/>
    <w:rsid w:val="00BD5D98"/>
    <w:rsid w:val="00BD6047"/>
    <w:rsid w:val="00BD60F7"/>
    <w:rsid w:val="00BD658B"/>
    <w:rsid w:val="00BD6E81"/>
    <w:rsid w:val="00BD722C"/>
    <w:rsid w:val="00BD7D00"/>
    <w:rsid w:val="00BE0DD5"/>
    <w:rsid w:val="00BE1164"/>
    <w:rsid w:val="00BE2B47"/>
    <w:rsid w:val="00BE2E10"/>
    <w:rsid w:val="00BE3200"/>
    <w:rsid w:val="00BE3896"/>
    <w:rsid w:val="00BE41CE"/>
    <w:rsid w:val="00BE4489"/>
    <w:rsid w:val="00BE7B83"/>
    <w:rsid w:val="00BE7E8A"/>
    <w:rsid w:val="00BF0320"/>
    <w:rsid w:val="00BF0692"/>
    <w:rsid w:val="00BF086D"/>
    <w:rsid w:val="00BF1185"/>
    <w:rsid w:val="00BF2A61"/>
    <w:rsid w:val="00BF3AE1"/>
    <w:rsid w:val="00BF42B6"/>
    <w:rsid w:val="00BF46F6"/>
    <w:rsid w:val="00BF4C38"/>
    <w:rsid w:val="00BF56FD"/>
    <w:rsid w:val="00BF6E27"/>
    <w:rsid w:val="00BF71C2"/>
    <w:rsid w:val="00C00B47"/>
    <w:rsid w:val="00C00D38"/>
    <w:rsid w:val="00C01170"/>
    <w:rsid w:val="00C029F3"/>
    <w:rsid w:val="00C03EB7"/>
    <w:rsid w:val="00C0509B"/>
    <w:rsid w:val="00C05201"/>
    <w:rsid w:val="00C052DF"/>
    <w:rsid w:val="00C05410"/>
    <w:rsid w:val="00C06014"/>
    <w:rsid w:val="00C0652B"/>
    <w:rsid w:val="00C07B3C"/>
    <w:rsid w:val="00C10F7F"/>
    <w:rsid w:val="00C10FD0"/>
    <w:rsid w:val="00C118F8"/>
    <w:rsid w:val="00C11B5C"/>
    <w:rsid w:val="00C126CC"/>
    <w:rsid w:val="00C1400A"/>
    <w:rsid w:val="00C14496"/>
    <w:rsid w:val="00C14A6D"/>
    <w:rsid w:val="00C14D5E"/>
    <w:rsid w:val="00C15323"/>
    <w:rsid w:val="00C157DD"/>
    <w:rsid w:val="00C15ABA"/>
    <w:rsid w:val="00C16722"/>
    <w:rsid w:val="00C172BC"/>
    <w:rsid w:val="00C21317"/>
    <w:rsid w:val="00C221B9"/>
    <w:rsid w:val="00C22D5A"/>
    <w:rsid w:val="00C23D94"/>
    <w:rsid w:val="00C2471B"/>
    <w:rsid w:val="00C24FC0"/>
    <w:rsid w:val="00C25482"/>
    <w:rsid w:val="00C25774"/>
    <w:rsid w:val="00C26140"/>
    <w:rsid w:val="00C26B4A"/>
    <w:rsid w:val="00C302A7"/>
    <w:rsid w:val="00C32E2B"/>
    <w:rsid w:val="00C33174"/>
    <w:rsid w:val="00C3340E"/>
    <w:rsid w:val="00C3363F"/>
    <w:rsid w:val="00C33B71"/>
    <w:rsid w:val="00C33BB5"/>
    <w:rsid w:val="00C33FC0"/>
    <w:rsid w:val="00C3570F"/>
    <w:rsid w:val="00C3572F"/>
    <w:rsid w:val="00C36124"/>
    <w:rsid w:val="00C366BD"/>
    <w:rsid w:val="00C36898"/>
    <w:rsid w:val="00C36E4F"/>
    <w:rsid w:val="00C37624"/>
    <w:rsid w:val="00C377FA"/>
    <w:rsid w:val="00C37C28"/>
    <w:rsid w:val="00C40046"/>
    <w:rsid w:val="00C418BA"/>
    <w:rsid w:val="00C41CE6"/>
    <w:rsid w:val="00C42D89"/>
    <w:rsid w:val="00C4320E"/>
    <w:rsid w:val="00C43B35"/>
    <w:rsid w:val="00C4456D"/>
    <w:rsid w:val="00C457D7"/>
    <w:rsid w:val="00C464AA"/>
    <w:rsid w:val="00C464E7"/>
    <w:rsid w:val="00C46F6C"/>
    <w:rsid w:val="00C47800"/>
    <w:rsid w:val="00C47CF5"/>
    <w:rsid w:val="00C47D7A"/>
    <w:rsid w:val="00C502AF"/>
    <w:rsid w:val="00C506C9"/>
    <w:rsid w:val="00C507A8"/>
    <w:rsid w:val="00C509DE"/>
    <w:rsid w:val="00C50DC3"/>
    <w:rsid w:val="00C51870"/>
    <w:rsid w:val="00C51982"/>
    <w:rsid w:val="00C52B1A"/>
    <w:rsid w:val="00C52B87"/>
    <w:rsid w:val="00C5360E"/>
    <w:rsid w:val="00C53821"/>
    <w:rsid w:val="00C54323"/>
    <w:rsid w:val="00C54A0F"/>
    <w:rsid w:val="00C54DDB"/>
    <w:rsid w:val="00C5623F"/>
    <w:rsid w:val="00C56E18"/>
    <w:rsid w:val="00C5798E"/>
    <w:rsid w:val="00C57A7B"/>
    <w:rsid w:val="00C57CDD"/>
    <w:rsid w:val="00C60989"/>
    <w:rsid w:val="00C60A57"/>
    <w:rsid w:val="00C611A6"/>
    <w:rsid w:val="00C6171D"/>
    <w:rsid w:val="00C625B0"/>
    <w:rsid w:val="00C62835"/>
    <w:rsid w:val="00C630B1"/>
    <w:rsid w:val="00C63B08"/>
    <w:rsid w:val="00C63C1A"/>
    <w:rsid w:val="00C65A49"/>
    <w:rsid w:val="00C66212"/>
    <w:rsid w:val="00C665FE"/>
    <w:rsid w:val="00C667AA"/>
    <w:rsid w:val="00C669CF"/>
    <w:rsid w:val="00C66CA5"/>
    <w:rsid w:val="00C67854"/>
    <w:rsid w:val="00C70CA0"/>
    <w:rsid w:val="00C716ED"/>
    <w:rsid w:val="00C727B4"/>
    <w:rsid w:val="00C73388"/>
    <w:rsid w:val="00C735FC"/>
    <w:rsid w:val="00C741A1"/>
    <w:rsid w:val="00C74745"/>
    <w:rsid w:val="00C74A32"/>
    <w:rsid w:val="00C74ABA"/>
    <w:rsid w:val="00C75BA2"/>
    <w:rsid w:val="00C764FE"/>
    <w:rsid w:val="00C7687B"/>
    <w:rsid w:val="00C76F9E"/>
    <w:rsid w:val="00C77739"/>
    <w:rsid w:val="00C814CE"/>
    <w:rsid w:val="00C81806"/>
    <w:rsid w:val="00C81F18"/>
    <w:rsid w:val="00C8257D"/>
    <w:rsid w:val="00C826B9"/>
    <w:rsid w:val="00C8420B"/>
    <w:rsid w:val="00C851AE"/>
    <w:rsid w:val="00C85AE1"/>
    <w:rsid w:val="00C85AF6"/>
    <w:rsid w:val="00C85E09"/>
    <w:rsid w:val="00C85F0C"/>
    <w:rsid w:val="00C860F9"/>
    <w:rsid w:val="00C8776F"/>
    <w:rsid w:val="00C87FB2"/>
    <w:rsid w:val="00C87FD1"/>
    <w:rsid w:val="00C932E8"/>
    <w:rsid w:val="00C959AC"/>
    <w:rsid w:val="00C96546"/>
    <w:rsid w:val="00C96EE0"/>
    <w:rsid w:val="00C973F4"/>
    <w:rsid w:val="00C97752"/>
    <w:rsid w:val="00CA224C"/>
    <w:rsid w:val="00CA2E40"/>
    <w:rsid w:val="00CA353E"/>
    <w:rsid w:val="00CA3DDA"/>
    <w:rsid w:val="00CA55E7"/>
    <w:rsid w:val="00CA56EA"/>
    <w:rsid w:val="00CA58C9"/>
    <w:rsid w:val="00CA5B22"/>
    <w:rsid w:val="00CA6213"/>
    <w:rsid w:val="00CA62DB"/>
    <w:rsid w:val="00CA6E7B"/>
    <w:rsid w:val="00CA7689"/>
    <w:rsid w:val="00CB08C0"/>
    <w:rsid w:val="00CB0F75"/>
    <w:rsid w:val="00CB1510"/>
    <w:rsid w:val="00CB1822"/>
    <w:rsid w:val="00CB32CB"/>
    <w:rsid w:val="00CB3309"/>
    <w:rsid w:val="00CB4759"/>
    <w:rsid w:val="00CB5D3B"/>
    <w:rsid w:val="00CB7AD7"/>
    <w:rsid w:val="00CC0283"/>
    <w:rsid w:val="00CC0C2D"/>
    <w:rsid w:val="00CC0E11"/>
    <w:rsid w:val="00CC164E"/>
    <w:rsid w:val="00CC1AC6"/>
    <w:rsid w:val="00CC1B93"/>
    <w:rsid w:val="00CC285F"/>
    <w:rsid w:val="00CC2E0A"/>
    <w:rsid w:val="00CC316D"/>
    <w:rsid w:val="00CC4977"/>
    <w:rsid w:val="00CC5832"/>
    <w:rsid w:val="00CC64B0"/>
    <w:rsid w:val="00CC6611"/>
    <w:rsid w:val="00CC6771"/>
    <w:rsid w:val="00CC68CD"/>
    <w:rsid w:val="00CC6CCD"/>
    <w:rsid w:val="00CC7F16"/>
    <w:rsid w:val="00CD01DD"/>
    <w:rsid w:val="00CD0C9C"/>
    <w:rsid w:val="00CD1BA4"/>
    <w:rsid w:val="00CD1D7F"/>
    <w:rsid w:val="00CD225E"/>
    <w:rsid w:val="00CD2575"/>
    <w:rsid w:val="00CD41A4"/>
    <w:rsid w:val="00CD4301"/>
    <w:rsid w:val="00CD435C"/>
    <w:rsid w:val="00CD4F75"/>
    <w:rsid w:val="00CD516D"/>
    <w:rsid w:val="00CD67F7"/>
    <w:rsid w:val="00CE01B4"/>
    <w:rsid w:val="00CE0DBF"/>
    <w:rsid w:val="00CE0E6C"/>
    <w:rsid w:val="00CE0F9D"/>
    <w:rsid w:val="00CE1048"/>
    <w:rsid w:val="00CE141D"/>
    <w:rsid w:val="00CE14B0"/>
    <w:rsid w:val="00CE19E9"/>
    <w:rsid w:val="00CE3009"/>
    <w:rsid w:val="00CE331A"/>
    <w:rsid w:val="00CE33FD"/>
    <w:rsid w:val="00CE3C6C"/>
    <w:rsid w:val="00CE43CA"/>
    <w:rsid w:val="00CE6A8F"/>
    <w:rsid w:val="00CE7076"/>
    <w:rsid w:val="00CE7941"/>
    <w:rsid w:val="00CF06F4"/>
    <w:rsid w:val="00CF60B9"/>
    <w:rsid w:val="00CF6616"/>
    <w:rsid w:val="00CF7D29"/>
    <w:rsid w:val="00D0044C"/>
    <w:rsid w:val="00D005E0"/>
    <w:rsid w:val="00D00719"/>
    <w:rsid w:val="00D00ADA"/>
    <w:rsid w:val="00D0122A"/>
    <w:rsid w:val="00D015B8"/>
    <w:rsid w:val="00D02853"/>
    <w:rsid w:val="00D02E1C"/>
    <w:rsid w:val="00D0406E"/>
    <w:rsid w:val="00D066EF"/>
    <w:rsid w:val="00D066FB"/>
    <w:rsid w:val="00D06826"/>
    <w:rsid w:val="00D06A2F"/>
    <w:rsid w:val="00D06C8F"/>
    <w:rsid w:val="00D06CD8"/>
    <w:rsid w:val="00D0793E"/>
    <w:rsid w:val="00D10AD4"/>
    <w:rsid w:val="00D10D74"/>
    <w:rsid w:val="00D120C1"/>
    <w:rsid w:val="00D13C73"/>
    <w:rsid w:val="00D143DC"/>
    <w:rsid w:val="00D15924"/>
    <w:rsid w:val="00D161A8"/>
    <w:rsid w:val="00D16C9C"/>
    <w:rsid w:val="00D17E39"/>
    <w:rsid w:val="00D208C6"/>
    <w:rsid w:val="00D20E80"/>
    <w:rsid w:val="00D20EEF"/>
    <w:rsid w:val="00D210A6"/>
    <w:rsid w:val="00D219B6"/>
    <w:rsid w:val="00D21CDB"/>
    <w:rsid w:val="00D22C23"/>
    <w:rsid w:val="00D231E3"/>
    <w:rsid w:val="00D23737"/>
    <w:rsid w:val="00D2385F"/>
    <w:rsid w:val="00D238E9"/>
    <w:rsid w:val="00D23FB5"/>
    <w:rsid w:val="00D24CC1"/>
    <w:rsid w:val="00D24F42"/>
    <w:rsid w:val="00D26204"/>
    <w:rsid w:val="00D266DA"/>
    <w:rsid w:val="00D273E6"/>
    <w:rsid w:val="00D304DC"/>
    <w:rsid w:val="00D319DF"/>
    <w:rsid w:val="00D329BA"/>
    <w:rsid w:val="00D33A82"/>
    <w:rsid w:val="00D33F0C"/>
    <w:rsid w:val="00D3479E"/>
    <w:rsid w:val="00D35755"/>
    <w:rsid w:val="00D35A6F"/>
    <w:rsid w:val="00D370DC"/>
    <w:rsid w:val="00D3718C"/>
    <w:rsid w:val="00D37D23"/>
    <w:rsid w:val="00D4034D"/>
    <w:rsid w:val="00D4142A"/>
    <w:rsid w:val="00D41617"/>
    <w:rsid w:val="00D41A83"/>
    <w:rsid w:val="00D43944"/>
    <w:rsid w:val="00D442CD"/>
    <w:rsid w:val="00D445EC"/>
    <w:rsid w:val="00D45875"/>
    <w:rsid w:val="00D45C9B"/>
    <w:rsid w:val="00D470CD"/>
    <w:rsid w:val="00D50A0F"/>
    <w:rsid w:val="00D525DB"/>
    <w:rsid w:val="00D54075"/>
    <w:rsid w:val="00D54A3B"/>
    <w:rsid w:val="00D54B26"/>
    <w:rsid w:val="00D54DE3"/>
    <w:rsid w:val="00D5599F"/>
    <w:rsid w:val="00D56001"/>
    <w:rsid w:val="00D571EA"/>
    <w:rsid w:val="00D6055F"/>
    <w:rsid w:val="00D61DC2"/>
    <w:rsid w:val="00D622DD"/>
    <w:rsid w:val="00D643A0"/>
    <w:rsid w:val="00D64B08"/>
    <w:rsid w:val="00D6503C"/>
    <w:rsid w:val="00D65544"/>
    <w:rsid w:val="00D66103"/>
    <w:rsid w:val="00D7098B"/>
    <w:rsid w:val="00D71A72"/>
    <w:rsid w:val="00D726AE"/>
    <w:rsid w:val="00D72ED7"/>
    <w:rsid w:val="00D73974"/>
    <w:rsid w:val="00D73EA0"/>
    <w:rsid w:val="00D74FC2"/>
    <w:rsid w:val="00D750B9"/>
    <w:rsid w:val="00D75653"/>
    <w:rsid w:val="00D7633E"/>
    <w:rsid w:val="00D764AA"/>
    <w:rsid w:val="00D76DE4"/>
    <w:rsid w:val="00D77115"/>
    <w:rsid w:val="00D772C1"/>
    <w:rsid w:val="00D77447"/>
    <w:rsid w:val="00D802F3"/>
    <w:rsid w:val="00D80AC2"/>
    <w:rsid w:val="00D829E8"/>
    <w:rsid w:val="00D8336F"/>
    <w:rsid w:val="00D8343B"/>
    <w:rsid w:val="00D85A33"/>
    <w:rsid w:val="00D85FD5"/>
    <w:rsid w:val="00D86B32"/>
    <w:rsid w:val="00D8725E"/>
    <w:rsid w:val="00D8778D"/>
    <w:rsid w:val="00D90CC0"/>
    <w:rsid w:val="00D90E93"/>
    <w:rsid w:val="00D91087"/>
    <w:rsid w:val="00D91A23"/>
    <w:rsid w:val="00D9263E"/>
    <w:rsid w:val="00D93383"/>
    <w:rsid w:val="00D93CD8"/>
    <w:rsid w:val="00D93D6D"/>
    <w:rsid w:val="00D94739"/>
    <w:rsid w:val="00D94783"/>
    <w:rsid w:val="00D94F67"/>
    <w:rsid w:val="00D95072"/>
    <w:rsid w:val="00D9528B"/>
    <w:rsid w:val="00D96507"/>
    <w:rsid w:val="00D97F43"/>
    <w:rsid w:val="00DA006B"/>
    <w:rsid w:val="00DA072A"/>
    <w:rsid w:val="00DA1D63"/>
    <w:rsid w:val="00DA265C"/>
    <w:rsid w:val="00DA33FE"/>
    <w:rsid w:val="00DA5663"/>
    <w:rsid w:val="00DA56DA"/>
    <w:rsid w:val="00DA584A"/>
    <w:rsid w:val="00DA5C98"/>
    <w:rsid w:val="00DA6353"/>
    <w:rsid w:val="00DA7568"/>
    <w:rsid w:val="00DA7E76"/>
    <w:rsid w:val="00DA7FDD"/>
    <w:rsid w:val="00DB13F1"/>
    <w:rsid w:val="00DB25CE"/>
    <w:rsid w:val="00DB5358"/>
    <w:rsid w:val="00DB6175"/>
    <w:rsid w:val="00DB67B1"/>
    <w:rsid w:val="00DB6C21"/>
    <w:rsid w:val="00DB7FF6"/>
    <w:rsid w:val="00DC01C1"/>
    <w:rsid w:val="00DC16D7"/>
    <w:rsid w:val="00DC2406"/>
    <w:rsid w:val="00DC2A97"/>
    <w:rsid w:val="00DC2EDE"/>
    <w:rsid w:val="00DC46F1"/>
    <w:rsid w:val="00DC4BAB"/>
    <w:rsid w:val="00DC4BF2"/>
    <w:rsid w:val="00DC4FF0"/>
    <w:rsid w:val="00DC5242"/>
    <w:rsid w:val="00DC546C"/>
    <w:rsid w:val="00DC69E2"/>
    <w:rsid w:val="00DC6F32"/>
    <w:rsid w:val="00DD107A"/>
    <w:rsid w:val="00DD16FB"/>
    <w:rsid w:val="00DD1E58"/>
    <w:rsid w:val="00DD2C91"/>
    <w:rsid w:val="00DD4867"/>
    <w:rsid w:val="00DD4FDB"/>
    <w:rsid w:val="00DD54C3"/>
    <w:rsid w:val="00DD5AFF"/>
    <w:rsid w:val="00DD7000"/>
    <w:rsid w:val="00DD7546"/>
    <w:rsid w:val="00DE1373"/>
    <w:rsid w:val="00DE164F"/>
    <w:rsid w:val="00DE1A45"/>
    <w:rsid w:val="00DE1F17"/>
    <w:rsid w:val="00DE222F"/>
    <w:rsid w:val="00DE24BA"/>
    <w:rsid w:val="00DE294B"/>
    <w:rsid w:val="00DE330E"/>
    <w:rsid w:val="00DE37FF"/>
    <w:rsid w:val="00DE4706"/>
    <w:rsid w:val="00DE4799"/>
    <w:rsid w:val="00DE4F24"/>
    <w:rsid w:val="00DE5E88"/>
    <w:rsid w:val="00DE7E1F"/>
    <w:rsid w:val="00DF0B14"/>
    <w:rsid w:val="00DF0B65"/>
    <w:rsid w:val="00DF0D40"/>
    <w:rsid w:val="00DF11D7"/>
    <w:rsid w:val="00DF354D"/>
    <w:rsid w:val="00DF3674"/>
    <w:rsid w:val="00DF3F84"/>
    <w:rsid w:val="00DF45B6"/>
    <w:rsid w:val="00DF5369"/>
    <w:rsid w:val="00DF5428"/>
    <w:rsid w:val="00DF6399"/>
    <w:rsid w:val="00DF6896"/>
    <w:rsid w:val="00DF68A5"/>
    <w:rsid w:val="00DF6981"/>
    <w:rsid w:val="00DF7BDA"/>
    <w:rsid w:val="00E0121C"/>
    <w:rsid w:val="00E0255C"/>
    <w:rsid w:val="00E02CC5"/>
    <w:rsid w:val="00E03F44"/>
    <w:rsid w:val="00E03F95"/>
    <w:rsid w:val="00E04B72"/>
    <w:rsid w:val="00E0509C"/>
    <w:rsid w:val="00E057C9"/>
    <w:rsid w:val="00E05930"/>
    <w:rsid w:val="00E06122"/>
    <w:rsid w:val="00E0640D"/>
    <w:rsid w:val="00E070B1"/>
    <w:rsid w:val="00E07963"/>
    <w:rsid w:val="00E07B38"/>
    <w:rsid w:val="00E07D5C"/>
    <w:rsid w:val="00E10675"/>
    <w:rsid w:val="00E1221F"/>
    <w:rsid w:val="00E126FF"/>
    <w:rsid w:val="00E12FF6"/>
    <w:rsid w:val="00E13A8C"/>
    <w:rsid w:val="00E13BE0"/>
    <w:rsid w:val="00E14721"/>
    <w:rsid w:val="00E14C3D"/>
    <w:rsid w:val="00E15F6D"/>
    <w:rsid w:val="00E16FF7"/>
    <w:rsid w:val="00E201AC"/>
    <w:rsid w:val="00E21D68"/>
    <w:rsid w:val="00E221B8"/>
    <w:rsid w:val="00E2294F"/>
    <w:rsid w:val="00E23AF8"/>
    <w:rsid w:val="00E24EF0"/>
    <w:rsid w:val="00E2642E"/>
    <w:rsid w:val="00E2786D"/>
    <w:rsid w:val="00E27F3C"/>
    <w:rsid w:val="00E30649"/>
    <w:rsid w:val="00E307A1"/>
    <w:rsid w:val="00E32107"/>
    <w:rsid w:val="00E33119"/>
    <w:rsid w:val="00E33492"/>
    <w:rsid w:val="00E33AA9"/>
    <w:rsid w:val="00E33DB0"/>
    <w:rsid w:val="00E33FE3"/>
    <w:rsid w:val="00E34A9F"/>
    <w:rsid w:val="00E34E4C"/>
    <w:rsid w:val="00E35D75"/>
    <w:rsid w:val="00E35EB0"/>
    <w:rsid w:val="00E36253"/>
    <w:rsid w:val="00E368E6"/>
    <w:rsid w:val="00E37C34"/>
    <w:rsid w:val="00E41B33"/>
    <w:rsid w:val="00E41E7B"/>
    <w:rsid w:val="00E42D51"/>
    <w:rsid w:val="00E4384B"/>
    <w:rsid w:val="00E43E41"/>
    <w:rsid w:val="00E44BDD"/>
    <w:rsid w:val="00E451E2"/>
    <w:rsid w:val="00E4693B"/>
    <w:rsid w:val="00E4782C"/>
    <w:rsid w:val="00E506C6"/>
    <w:rsid w:val="00E513F1"/>
    <w:rsid w:val="00E52A63"/>
    <w:rsid w:val="00E53551"/>
    <w:rsid w:val="00E535E8"/>
    <w:rsid w:val="00E53885"/>
    <w:rsid w:val="00E5400C"/>
    <w:rsid w:val="00E543BF"/>
    <w:rsid w:val="00E5794C"/>
    <w:rsid w:val="00E60499"/>
    <w:rsid w:val="00E607FB"/>
    <w:rsid w:val="00E61590"/>
    <w:rsid w:val="00E620DD"/>
    <w:rsid w:val="00E62BC3"/>
    <w:rsid w:val="00E62FE5"/>
    <w:rsid w:val="00E63275"/>
    <w:rsid w:val="00E652A1"/>
    <w:rsid w:val="00E65879"/>
    <w:rsid w:val="00E65E48"/>
    <w:rsid w:val="00E66465"/>
    <w:rsid w:val="00E678DA"/>
    <w:rsid w:val="00E6797E"/>
    <w:rsid w:val="00E70344"/>
    <w:rsid w:val="00E718C6"/>
    <w:rsid w:val="00E71AA5"/>
    <w:rsid w:val="00E72AA8"/>
    <w:rsid w:val="00E72E68"/>
    <w:rsid w:val="00E752C7"/>
    <w:rsid w:val="00E7534D"/>
    <w:rsid w:val="00E7534F"/>
    <w:rsid w:val="00E754EB"/>
    <w:rsid w:val="00E76B40"/>
    <w:rsid w:val="00E76BF7"/>
    <w:rsid w:val="00E7713B"/>
    <w:rsid w:val="00E77F45"/>
    <w:rsid w:val="00E81053"/>
    <w:rsid w:val="00E821EC"/>
    <w:rsid w:val="00E8286D"/>
    <w:rsid w:val="00E82B80"/>
    <w:rsid w:val="00E82F1F"/>
    <w:rsid w:val="00E82F79"/>
    <w:rsid w:val="00E8365A"/>
    <w:rsid w:val="00E8421A"/>
    <w:rsid w:val="00E857EE"/>
    <w:rsid w:val="00E86842"/>
    <w:rsid w:val="00E90079"/>
    <w:rsid w:val="00E9026B"/>
    <w:rsid w:val="00E90561"/>
    <w:rsid w:val="00E91513"/>
    <w:rsid w:val="00E9163D"/>
    <w:rsid w:val="00E94200"/>
    <w:rsid w:val="00E94689"/>
    <w:rsid w:val="00E95458"/>
    <w:rsid w:val="00E958C3"/>
    <w:rsid w:val="00EA11A7"/>
    <w:rsid w:val="00EA38D2"/>
    <w:rsid w:val="00EA3A4C"/>
    <w:rsid w:val="00EA53C1"/>
    <w:rsid w:val="00EA54B3"/>
    <w:rsid w:val="00EA588B"/>
    <w:rsid w:val="00EA6294"/>
    <w:rsid w:val="00EA69D8"/>
    <w:rsid w:val="00EA7309"/>
    <w:rsid w:val="00EA78C2"/>
    <w:rsid w:val="00EA7AFF"/>
    <w:rsid w:val="00EB1A19"/>
    <w:rsid w:val="00EB1FFD"/>
    <w:rsid w:val="00EB44DA"/>
    <w:rsid w:val="00EB71FD"/>
    <w:rsid w:val="00EB727F"/>
    <w:rsid w:val="00EC00C5"/>
    <w:rsid w:val="00EC0DE9"/>
    <w:rsid w:val="00EC1171"/>
    <w:rsid w:val="00EC11A0"/>
    <w:rsid w:val="00EC14F0"/>
    <w:rsid w:val="00EC1EB8"/>
    <w:rsid w:val="00EC2563"/>
    <w:rsid w:val="00EC3FAC"/>
    <w:rsid w:val="00EC490F"/>
    <w:rsid w:val="00EC4DE7"/>
    <w:rsid w:val="00EC4DED"/>
    <w:rsid w:val="00EC4E2F"/>
    <w:rsid w:val="00EC4FBC"/>
    <w:rsid w:val="00ED167F"/>
    <w:rsid w:val="00ED2AB3"/>
    <w:rsid w:val="00ED3712"/>
    <w:rsid w:val="00ED37BF"/>
    <w:rsid w:val="00ED3AAE"/>
    <w:rsid w:val="00ED4606"/>
    <w:rsid w:val="00ED5CCB"/>
    <w:rsid w:val="00EE1FB6"/>
    <w:rsid w:val="00EE230E"/>
    <w:rsid w:val="00EE3427"/>
    <w:rsid w:val="00EE40BF"/>
    <w:rsid w:val="00EE489E"/>
    <w:rsid w:val="00EE7A0B"/>
    <w:rsid w:val="00EF0557"/>
    <w:rsid w:val="00EF0962"/>
    <w:rsid w:val="00EF0F5E"/>
    <w:rsid w:val="00EF14D1"/>
    <w:rsid w:val="00EF1BEB"/>
    <w:rsid w:val="00EF240A"/>
    <w:rsid w:val="00EF25C1"/>
    <w:rsid w:val="00EF29C2"/>
    <w:rsid w:val="00EF38B8"/>
    <w:rsid w:val="00EF4372"/>
    <w:rsid w:val="00EF53C0"/>
    <w:rsid w:val="00EF5D6B"/>
    <w:rsid w:val="00EF65DF"/>
    <w:rsid w:val="00EF6B78"/>
    <w:rsid w:val="00EF6DE5"/>
    <w:rsid w:val="00EF7904"/>
    <w:rsid w:val="00F01447"/>
    <w:rsid w:val="00F01517"/>
    <w:rsid w:val="00F01D03"/>
    <w:rsid w:val="00F02480"/>
    <w:rsid w:val="00F030D5"/>
    <w:rsid w:val="00F038F8"/>
    <w:rsid w:val="00F03940"/>
    <w:rsid w:val="00F04503"/>
    <w:rsid w:val="00F05F1A"/>
    <w:rsid w:val="00F06A11"/>
    <w:rsid w:val="00F06E2B"/>
    <w:rsid w:val="00F07F62"/>
    <w:rsid w:val="00F112F9"/>
    <w:rsid w:val="00F1189A"/>
    <w:rsid w:val="00F1196D"/>
    <w:rsid w:val="00F121B9"/>
    <w:rsid w:val="00F1386B"/>
    <w:rsid w:val="00F1391D"/>
    <w:rsid w:val="00F14DA1"/>
    <w:rsid w:val="00F16921"/>
    <w:rsid w:val="00F17AC3"/>
    <w:rsid w:val="00F203C3"/>
    <w:rsid w:val="00F20753"/>
    <w:rsid w:val="00F208E0"/>
    <w:rsid w:val="00F210DF"/>
    <w:rsid w:val="00F21482"/>
    <w:rsid w:val="00F21C2A"/>
    <w:rsid w:val="00F224C5"/>
    <w:rsid w:val="00F23073"/>
    <w:rsid w:val="00F235D4"/>
    <w:rsid w:val="00F23CA3"/>
    <w:rsid w:val="00F2448A"/>
    <w:rsid w:val="00F244C1"/>
    <w:rsid w:val="00F254DA"/>
    <w:rsid w:val="00F2744A"/>
    <w:rsid w:val="00F30A71"/>
    <w:rsid w:val="00F30B02"/>
    <w:rsid w:val="00F31686"/>
    <w:rsid w:val="00F32887"/>
    <w:rsid w:val="00F333F9"/>
    <w:rsid w:val="00F34BA6"/>
    <w:rsid w:val="00F3548A"/>
    <w:rsid w:val="00F35A5B"/>
    <w:rsid w:val="00F360B9"/>
    <w:rsid w:val="00F36664"/>
    <w:rsid w:val="00F366DB"/>
    <w:rsid w:val="00F378A6"/>
    <w:rsid w:val="00F378E6"/>
    <w:rsid w:val="00F40407"/>
    <w:rsid w:val="00F41C42"/>
    <w:rsid w:val="00F42615"/>
    <w:rsid w:val="00F433AE"/>
    <w:rsid w:val="00F4496F"/>
    <w:rsid w:val="00F44BBB"/>
    <w:rsid w:val="00F44BDF"/>
    <w:rsid w:val="00F45DDD"/>
    <w:rsid w:val="00F508C8"/>
    <w:rsid w:val="00F51B2D"/>
    <w:rsid w:val="00F51B77"/>
    <w:rsid w:val="00F51D9C"/>
    <w:rsid w:val="00F51E53"/>
    <w:rsid w:val="00F52685"/>
    <w:rsid w:val="00F52B69"/>
    <w:rsid w:val="00F53EDF"/>
    <w:rsid w:val="00F54A0D"/>
    <w:rsid w:val="00F54BBD"/>
    <w:rsid w:val="00F562E9"/>
    <w:rsid w:val="00F564D3"/>
    <w:rsid w:val="00F56F69"/>
    <w:rsid w:val="00F579B3"/>
    <w:rsid w:val="00F57B34"/>
    <w:rsid w:val="00F57CB2"/>
    <w:rsid w:val="00F60148"/>
    <w:rsid w:val="00F60986"/>
    <w:rsid w:val="00F60CB5"/>
    <w:rsid w:val="00F6126F"/>
    <w:rsid w:val="00F6156C"/>
    <w:rsid w:val="00F61B53"/>
    <w:rsid w:val="00F620B2"/>
    <w:rsid w:val="00F631E5"/>
    <w:rsid w:val="00F632F4"/>
    <w:rsid w:val="00F6455E"/>
    <w:rsid w:val="00F64C1C"/>
    <w:rsid w:val="00F66616"/>
    <w:rsid w:val="00F66BDF"/>
    <w:rsid w:val="00F67178"/>
    <w:rsid w:val="00F677D0"/>
    <w:rsid w:val="00F67CAE"/>
    <w:rsid w:val="00F7029F"/>
    <w:rsid w:val="00F70E4C"/>
    <w:rsid w:val="00F711CA"/>
    <w:rsid w:val="00F73681"/>
    <w:rsid w:val="00F7465D"/>
    <w:rsid w:val="00F75317"/>
    <w:rsid w:val="00F7788B"/>
    <w:rsid w:val="00F80925"/>
    <w:rsid w:val="00F80FBA"/>
    <w:rsid w:val="00F815CE"/>
    <w:rsid w:val="00F82CE3"/>
    <w:rsid w:val="00F83EAB"/>
    <w:rsid w:val="00F84433"/>
    <w:rsid w:val="00F84B55"/>
    <w:rsid w:val="00F855E2"/>
    <w:rsid w:val="00F85A49"/>
    <w:rsid w:val="00F85D70"/>
    <w:rsid w:val="00F86C20"/>
    <w:rsid w:val="00F907DA"/>
    <w:rsid w:val="00F90D38"/>
    <w:rsid w:val="00F91223"/>
    <w:rsid w:val="00F91370"/>
    <w:rsid w:val="00F91AC1"/>
    <w:rsid w:val="00F920FE"/>
    <w:rsid w:val="00F93348"/>
    <w:rsid w:val="00F93F71"/>
    <w:rsid w:val="00F94131"/>
    <w:rsid w:val="00F94194"/>
    <w:rsid w:val="00F94A38"/>
    <w:rsid w:val="00FA0859"/>
    <w:rsid w:val="00FA0F2D"/>
    <w:rsid w:val="00FA1CBA"/>
    <w:rsid w:val="00FA1FAB"/>
    <w:rsid w:val="00FA1FD6"/>
    <w:rsid w:val="00FA29A3"/>
    <w:rsid w:val="00FA2BB3"/>
    <w:rsid w:val="00FA3CFF"/>
    <w:rsid w:val="00FA3E23"/>
    <w:rsid w:val="00FA3F8D"/>
    <w:rsid w:val="00FA5114"/>
    <w:rsid w:val="00FA5316"/>
    <w:rsid w:val="00FA640F"/>
    <w:rsid w:val="00FA783C"/>
    <w:rsid w:val="00FB0CC4"/>
    <w:rsid w:val="00FB21A4"/>
    <w:rsid w:val="00FB2E1E"/>
    <w:rsid w:val="00FB31CE"/>
    <w:rsid w:val="00FB569D"/>
    <w:rsid w:val="00FB60A5"/>
    <w:rsid w:val="00FB61C3"/>
    <w:rsid w:val="00FB6D96"/>
    <w:rsid w:val="00FB6EF7"/>
    <w:rsid w:val="00FC07E9"/>
    <w:rsid w:val="00FC1FC9"/>
    <w:rsid w:val="00FC3195"/>
    <w:rsid w:val="00FC4744"/>
    <w:rsid w:val="00FC4D97"/>
    <w:rsid w:val="00FC5AB3"/>
    <w:rsid w:val="00FC5C9A"/>
    <w:rsid w:val="00FC5EEC"/>
    <w:rsid w:val="00FC6860"/>
    <w:rsid w:val="00FC6E39"/>
    <w:rsid w:val="00FC717B"/>
    <w:rsid w:val="00FC7C21"/>
    <w:rsid w:val="00FC7E21"/>
    <w:rsid w:val="00FD16EF"/>
    <w:rsid w:val="00FD1D3E"/>
    <w:rsid w:val="00FD1DED"/>
    <w:rsid w:val="00FD1DFB"/>
    <w:rsid w:val="00FD2A58"/>
    <w:rsid w:val="00FD33A3"/>
    <w:rsid w:val="00FD369B"/>
    <w:rsid w:val="00FD3874"/>
    <w:rsid w:val="00FD4297"/>
    <w:rsid w:val="00FD4708"/>
    <w:rsid w:val="00FD6563"/>
    <w:rsid w:val="00FE030E"/>
    <w:rsid w:val="00FE2AA3"/>
    <w:rsid w:val="00FE2FAD"/>
    <w:rsid w:val="00FE360F"/>
    <w:rsid w:val="00FE38D4"/>
    <w:rsid w:val="00FE4C5F"/>
    <w:rsid w:val="00FE5C63"/>
    <w:rsid w:val="00FE65C1"/>
    <w:rsid w:val="00FE6843"/>
    <w:rsid w:val="00FE7564"/>
    <w:rsid w:val="00FF0EE0"/>
    <w:rsid w:val="00FF1154"/>
    <w:rsid w:val="00FF152D"/>
    <w:rsid w:val="00FF1A22"/>
    <w:rsid w:val="00FF3B51"/>
    <w:rsid w:val="00FF4DD4"/>
    <w:rsid w:val="00FF4F7D"/>
    <w:rsid w:val="00FF6353"/>
    <w:rsid w:val="00FF678E"/>
    <w:rsid w:val="00FF6FA0"/>
    <w:rsid w:val="00FF726B"/>
    <w:rsid w:val="00FF7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footer" w:uiPriority="99"/>
    <w:lsdException w:name="index heading" w:uiPriority="99"/>
    <w:lsdException w:name="caption" w:semiHidden="0" w:unhideWhenUsed="0"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4">
    <w:name w:val="Normal"/>
    <w:qFormat/>
    <w:rsid w:val="00D22C23"/>
    <w:pPr>
      <w:spacing w:after="200" w:line="276" w:lineRule="auto"/>
    </w:pPr>
    <w:rPr>
      <w:sz w:val="22"/>
      <w:szCs w:val="22"/>
      <w:lang w:eastAsia="en-US"/>
    </w:rPr>
  </w:style>
  <w:style w:type="paragraph" w:styleId="1">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H1 Знак"/>
    <w:basedOn w:val="a4"/>
    <w:next w:val="a4"/>
    <w:link w:val="10"/>
    <w:uiPriority w:val="9"/>
    <w:qFormat/>
    <w:rsid w:val="00731AED"/>
    <w:pPr>
      <w:keepNext/>
      <w:spacing w:before="120" w:after="120" w:line="360" w:lineRule="auto"/>
      <w:outlineLvl w:val="0"/>
    </w:pPr>
    <w:rPr>
      <w:rFonts w:ascii="Times New Roman" w:eastAsia="Times New Roman" w:hAnsi="Times New Roman"/>
      <w:b/>
      <w:kern w:val="28"/>
      <w:sz w:val="32"/>
      <w:szCs w:val="20"/>
    </w:rPr>
  </w:style>
  <w:style w:type="paragraph" w:styleId="20">
    <w:name w:val="heading 2"/>
    <w:aliases w:val=" Знак29 Знак,Знак29 Знак,Заголовок 2 Знак Знак1,Заголовок 2 Знак Знак Знак, Знак29 Знак Знак Знак, Знак29 Знак Знак1,Заголовок 2 Знак1 Знак Знак Знак,Заголовок 2 Знак Знак Знак Знак Знак,Знак29 Знак Знак Знак Знак Знак"/>
    <w:basedOn w:val="a4"/>
    <w:next w:val="a4"/>
    <w:link w:val="210"/>
    <w:qFormat/>
    <w:rsid w:val="00731AED"/>
    <w:pPr>
      <w:keepNext/>
      <w:spacing w:before="240" w:after="60" w:line="240" w:lineRule="auto"/>
      <w:outlineLvl w:val="1"/>
    </w:pPr>
    <w:rPr>
      <w:rFonts w:ascii="Arial" w:eastAsia="Times New Roman" w:hAnsi="Arial"/>
      <w:b/>
      <w:bCs/>
      <w:i/>
      <w:iCs/>
      <w:sz w:val="28"/>
      <w:szCs w:val="28"/>
    </w:rPr>
  </w:style>
  <w:style w:type="paragraph" w:styleId="30">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1 Знак Знак Знак,Заголовок 3 Знак Знак Знак Знак Знак,Знак Знак Знак Знак1"/>
    <w:basedOn w:val="a4"/>
    <w:next w:val="a4"/>
    <w:link w:val="31"/>
    <w:qFormat/>
    <w:rsid w:val="00731AED"/>
    <w:pPr>
      <w:keepNext/>
      <w:spacing w:before="240" w:after="60" w:line="240" w:lineRule="auto"/>
      <w:outlineLvl w:val="2"/>
    </w:pPr>
    <w:rPr>
      <w:rFonts w:ascii="Arial" w:eastAsia="Times New Roman" w:hAnsi="Arial"/>
      <w:b/>
      <w:bCs/>
      <w:sz w:val="26"/>
      <w:szCs w:val="26"/>
    </w:rPr>
  </w:style>
  <w:style w:type="paragraph" w:styleId="40">
    <w:name w:val="heading 4"/>
    <w:aliases w:val=" Знак28 Знак,Знак28 Знак,Заголовок 4 Знак1 Знак Знак,Заголовок 4 Знак Знак Знак Знак,Заголовок 4 Знак Знак1 Знак,Заголовок 4 Знак Знак1, Знак28 Знак Знак Знак, Знак28 Знак Знак1"/>
    <w:basedOn w:val="a4"/>
    <w:next w:val="a4"/>
    <w:link w:val="41"/>
    <w:qFormat/>
    <w:rsid w:val="00731AED"/>
    <w:pPr>
      <w:keepNext/>
      <w:spacing w:before="240" w:after="60" w:line="240" w:lineRule="auto"/>
      <w:outlineLvl w:val="3"/>
    </w:pPr>
    <w:rPr>
      <w:rFonts w:ascii="Times New Roman" w:eastAsia="Times New Roman" w:hAnsi="Times New Roman"/>
      <w:b/>
      <w:bCs/>
      <w:sz w:val="28"/>
      <w:szCs w:val="28"/>
    </w:rPr>
  </w:style>
  <w:style w:type="paragraph" w:styleId="5">
    <w:name w:val="heading 5"/>
    <w:aliases w:val="Знак30 Знак,Знак30,Заголовок 5 Знак Знак, Знак30 Знак Знак, Знак30 Знак1, Знак30 Знак, Знак30,Знак48 Знак Знак Знак, Знак48 Знак Знак,Знак48 Знак Знак"/>
    <w:basedOn w:val="a4"/>
    <w:next w:val="a4"/>
    <w:link w:val="50"/>
    <w:qFormat/>
    <w:rsid w:val="00731AED"/>
    <w:pPr>
      <w:keepNext/>
      <w:numPr>
        <w:ilvl w:val="4"/>
        <w:numId w:val="1"/>
      </w:numPr>
      <w:tabs>
        <w:tab w:val="left" w:pos="426"/>
      </w:tabs>
      <w:spacing w:before="120" w:after="0" w:line="240" w:lineRule="auto"/>
      <w:ind w:left="1008" w:hanging="432"/>
      <w:jc w:val="center"/>
      <w:outlineLvl w:val="4"/>
    </w:pPr>
    <w:rPr>
      <w:rFonts w:ascii="Times New Roman" w:eastAsia="Times New Roman" w:hAnsi="Times New Roman"/>
      <w:b/>
      <w:sz w:val="24"/>
      <w:szCs w:val="24"/>
    </w:rPr>
  </w:style>
  <w:style w:type="paragraph" w:styleId="6">
    <w:name w:val="heading 6"/>
    <w:aliases w:val="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1,Заголовок 6 Знак Знак,Знак26 Знак Знак,Заголовок 6 Знак Знак1"/>
    <w:basedOn w:val="a4"/>
    <w:next w:val="a4"/>
    <w:link w:val="60"/>
    <w:qFormat/>
    <w:rsid w:val="00731AED"/>
    <w:pPr>
      <w:spacing w:before="240" w:after="60" w:line="240" w:lineRule="auto"/>
      <w:outlineLvl w:val="5"/>
    </w:pPr>
    <w:rPr>
      <w:rFonts w:ascii="Times New Roman" w:eastAsia="Times New Roman" w:hAnsi="Times New Roman"/>
      <w:b/>
      <w:bCs/>
    </w:rPr>
  </w:style>
  <w:style w:type="paragraph" w:styleId="7">
    <w:name w:val="heading 7"/>
    <w:aliases w:val="Знак27 Знак,Знак27,Заголовок 7 Знак Знак, Знак27 Знак Знак, Знак27 Знак1, Знак27 Знак, Знак27"/>
    <w:basedOn w:val="a4"/>
    <w:next w:val="a4"/>
    <w:link w:val="70"/>
    <w:qFormat/>
    <w:rsid w:val="00731AED"/>
    <w:pPr>
      <w:spacing w:before="240" w:after="60" w:line="240" w:lineRule="auto"/>
      <w:outlineLvl w:val="6"/>
    </w:pPr>
    <w:rPr>
      <w:rFonts w:ascii="Times New Roman" w:eastAsia="Times New Roman" w:hAnsi="Times New Roman"/>
      <w:sz w:val="24"/>
      <w:szCs w:val="24"/>
    </w:rPr>
  </w:style>
  <w:style w:type="paragraph" w:styleId="8">
    <w:name w:val="heading 8"/>
    <w:aliases w:val="Знак24 Знак,Знак24,Заголовок 8 Знак Знак, Знак24 Знак Знак, Знак24 Знак1, Знак24 Знак, Знак24"/>
    <w:basedOn w:val="a4"/>
    <w:next w:val="a4"/>
    <w:link w:val="80"/>
    <w:qFormat/>
    <w:rsid w:val="00731AED"/>
    <w:pPr>
      <w:keepNext/>
      <w:keepLines/>
      <w:spacing w:before="200" w:after="0" w:line="240" w:lineRule="auto"/>
      <w:outlineLvl w:val="7"/>
    </w:pPr>
    <w:rPr>
      <w:rFonts w:ascii="Cambria" w:eastAsia="Times New Roman" w:hAnsi="Cambria"/>
      <w:color w:val="404040"/>
      <w:sz w:val="20"/>
      <w:szCs w:val="20"/>
    </w:rPr>
  </w:style>
  <w:style w:type="paragraph" w:styleId="9">
    <w:name w:val="heading 9"/>
    <w:aliases w:val="Знак23 Знак,Знак23,Заголовок 9 Знак Знак, Знак23 Знак Знак, Знак23 Знак1, Знак23 Знак, Знак23"/>
    <w:basedOn w:val="a4"/>
    <w:next w:val="a4"/>
    <w:link w:val="90"/>
    <w:qFormat/>
    <w:rsid w:val="00731AED"/>
    <w:pPr>
      <w:keepNext/>
      <w:keepLines/>
      <w:spacing w:before="200" w:after="0" w:line="240" w:lineRule="auto"/>
      <w:outlineLvl w:val="8"/>
    </w:pPr>
    <w:rPr>
      <w:rFonts w:ascii="Cambria" w:eastAsia="Times New Roman" w:hAnsi="Cambria"/>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Глава + Times New Roman Знак Знак1,14 пт Знак Знак1,Заголовок 1 Знак2 Знак Знак1,Заголовок 1 Знак1 Знак Знак Знак1,Заголовок 1 Знак Знак Знак Знак Знак1,Заголовок 1 Знак1 Знак Знак1 Знак Знак Знак1,Заголовок 1 Знак Знак Знак Знак1"/>
    <w:link w:val="1"/>
    <w:uiPriority w:val="9"/>
    <w:rsid w:val="00731AED"/>
    <w:rPr>
      <w:rFonts w:ascii="Times New Roman" w:eastAsia="Times New Roman" w:hAnsi="Times New Roman"/>
      <w:b/>
      <w:kern w:val="28"/>
      <w:sz w:val="32"/>
    </w:rPr>
  </w:style>
  <w:style w:type="character" w:customStyle="1" w:styleId="22">
    <w:name w:val="Заголовок 2 Знак"/>
    <w:uiPriority w:val="9"/>
    <w:rsid w:val="00731AED"/>
    <w:rPr>
      <w:rFonts w:ascii="Cambria" w:eastAsia="Times New Roman" w:hAnsi="Cambria" w:cs="Times New Roman"/>
      <w:b/>
      <w:bCs/>
      <w:i/>
      <w:iCs/>
      <w:sz w:val="28"/>
      <w:szCs w:val="28"/>
      <w:lang w:eastAsia="en-US"/>
    </w:rPr>
  </w:style>
  <w:style w:type="character" w:customStyle="1" w:styleId="32">
    <w:name w:val="Заголовок 3 Знак"/>
    <w:uiPriority w:val="9"/>
    <w:rsid w:val="00731AED"/>
    <w:rPr>
      <w:rFonts w:ascii="Cambria" w:eastAsia="Times New Roman" w:hAnsi="Cambria" w:cs="Times New Roman"/>
      <w:b/>
      <w:bCs/>
      <w:sz w:val="26"/>
      <w:szCs w:val="26"/>
      <w:lang w:eastAsia="en-US"/>
    </w:rPr>
  </w:style>
  <w:style w:type="character" w:customStyle="1" w:styleId="42">
    <w:name w:val="Заголовок 4 Знак"/>
    <w:uiPriority w:val="9"/>
    <w:semiHidden/>
    <w:rsid w:val="00731AED"/>
    <w:rPr>
      <w:rFonts w:ascii="Calibri" w:eastAsia="Times New Roman" w:hAnsi="Calibri" w:cs="Times New Roman"/>
      <w:b/>
      <w:bCs/>
      <w:sz w:val="28"/>
      <w:szCs w:val="28"/>
      <w:lang w:eastAsia="en-US"/>
    </w:rPr>
  </w:style>
  <w:style w:type="character" w:customStyle="1" w:styleId="50">
    <w:name w:val="Заголовок 5 Знак"/>
    <w:aliases w:val="Знак30 Знак Знак1,Знак30 Знак2,Заголовок 5 Знак Знак Знак1, Знак30 Знак Знак Знак1, Знак30 Знак1 Знак1, Знак30 Знак Знак2, Знак30 Знак3,Знак48 Знак Знак Знак Знак1, Знак48 Знак Знак Знак,Знак48 Знак Знак Знак1"/>
    <w:link w:val="5"/>
    <w:rsid w:val="00731AED"/>
    <w:rPr>
      <w:rFonts w:ascii="Times New Roman" w:eastAsia="Times New Roman" w:hAnsi="Times New Roman"/>
      <w:b/>
      <w:sz w:val="24"/>
      <w:szCs w:val="24"/>
    </w:rPr>
  </w:style>
  <w:style w:type="character" w:customStyle="1" w:styleId="60">
    <w:name w:val="Заголовок 6 Знак"/>
    <w:aliases w:val="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нак26 Знак Знак Знак Знак Знак1,Заголовок 6 Знак1 Знак1"/>
    <w:link w:val="6"/>
    <w:rsid w:val="00731AED"/>
    <w:rPr>
      <w:rFonts w:ascii="Times New Roman" w:eastAsia="Times New Roman" w:hAnsi="Times New Roman"/>
      <w:b/>
      <w:bCs/>
      <w:sz w:val="22"/>
      <w:szCs w:val="22"/>
    </w:rPr>
  </w:style>
  <w:style w:type="character" w:customStyle="1" w:styleId="70">
    <w:name w:val="Заголовок 7 Знак"/>
    <w:aliases w:val="Знак27 Знак Знак1,Знак27 Знак2,Заголовок 7 Знак Знак Знак, Знак27 Знак Знак Знак, Знак27 Знак1 Знак, Знак27 Знак Знак1, Знак27 Знак2"/>
    <w:link w:val="7"/>
    <w:rsid w:val="00731AED"/>
    <w:rPr>
      <w:rFonts w:ascii="Times New Roman" w:eastAsia="Times New Roman" w:hAnsi="Times New Roman"/>
      <w:sz w:val="24"/>
      <w:szCs w:val="24"/>
    </w:rPr>
  </w:style>
  <w:style w:type="character" w:customStyle="1" w:styleId="80">
    <w:name w:val="Заголовок 8 Знак"/>
    <w:aliases w:val="Знак24 Знак Знак1,Знак24 Знак2,Заголовок 8 Знак Знак Знак, Знак24 Знак Знак Знак, Знак24 Знак1 Знак, Знак24 Знак Знак1, Знак24 Знак2"/>
    <w:link w:val="8"/>
    <w:rsid w:val="00731AED"/>
    <w:rPr>
      <w:rFonts w:ascii="Cambria" w:eastAsia="Times New Roman" w:hAnsi="Cambria"/>
      <w:color w:val="404040"/>
    </w:rPr>
  </w:style>
  <w:style w:type="character" w:customStyle="1" w:styleId="90">
    <w:name w:val="Заголовок 9 Знак"/>
    <w:aliases w:val="Знак23 Знак Знак1,Знак23 Знак2,Заголовок 9 Знак Знак Знак, Знак23 Знак Знак Знак, Знак23 Знак1 Знак, Знак23 Знак Знак1, Знак23 Знак2"/>
    <w:link w:val="9"/>
    <w:rsid w:val="00731AED"/>
    <w:rPr>
      <w:rFonts w:ascii="Cambria" w:eastAsia="Times New Roman" w:hAnsi="Cambria"/>
      <w:i/>
      <w:iCs/>
      <w:color w:val="404040"/>
    </w:rPr>
  </w:style>
  <w:style w:type="numbering" w:customStyle="1" w:styleId="11">
    <w:name w:val="Нет списка1"/>
    <w:next w:val="a7"/>
    <w:uiPriority w:val="99"/>
    <w:semiHidden/>
    <w:rsid w:val="00731AED"/>
  </w:style>
  <w:style w:type="character" w:customStyle="1" w:styleId="210">
    <w:name w:val="Заголовок 2 Знак1"/>
    <w:aliases w:val=" Знак29 Знак Знак,Знак29 Знак Знак,Заголовок 2 Знак Знак1 Знак1,Заголовок 2 Знак Знак Знак Знак2, Знак29 Знак Знак Знак Знак1, Знак29 Знак Знак1 Знак1,Заголовок 2 Знак1 Знак Знак Знак Знак,Заголовок 2 Знак Знак Знак Знак Знак Знак"/>
    <w:link w:val="20"/>
    <w:locked/>
    <w:rsid w:val="00731AED"/>
    <w:rPr>
      <w:rFonts w:ascii="Arial" w:eastAsia="Times New Roman" w:hAnsi="Arial" w:cs="Arial"/>
      <w:b/>
      <w:bCs/>
      <w:i/>
      <w:iCs/>
      <w:sz w:val="28"/>
      <w:szCs w:val="28"/>
    </w:rPr>
  </w:style>
  <w:style w:type="character" w:customStyle="1" w:styleId="31">
    <w:name w:val="Заголовок 3 Знак1"/>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1 Знак Знак Знак Знак,Знак Знак Знак Знак1 Знак"/>
    <w:link w:val="30"/>
    <w:rsid w:val="00731AED"/>
    <w:rPr>
      <w:rFonts w:ascii="Arial" w:eastAsia="Times New Roman" w:hAnsi="Arial" w:cs="Arial"/>
      <w:b/>
      <w:bCs/>
      <w:sz w:val="26"/>
      <w:szCs w:val="26"/>
    </w:rPr>
  </w:style>
  <w:style w:type="character" w:customStyle="1" w:styleId="41">
    <w:name w:val="Заголовок 4 Знак1"/>
    <w:aliases w:val=" Знак28 Знак Знак,Знак28 Знак Знак,Заголовок 4 Знак1 Знак Знак Знак1,Заголовок 4 Знак Знак Знак Знак Знак1,Заголовок 4 Знак Знак1 Знак Знак1,Заголовок 4 Знак Знак1 Знак1, Знак28 Знак Знак Знак Знак, Знак28 Знак Знак1 Знак"/>
    <w:link w:val="40"/>
    <w:locked/>
    <w:rsid w:val="00731AED"/>
    <w:rPr>
      <w:rFonts w:ascii="Times New Roman" w:eastAsia="Times New Roman" w:hAnsi="Times New Roman"/>
      <w:b/>
      <w:bCs/>
      <w:sz w:val="28"/>
      <w:szCs w:val="28"/>
    </w:rPr>
  </w:style>
  <w:style w:type="character" w:styleId="a8">
    <w:name w:val="Hyperlink"/>
    <w:rsid w:val="00731AED"/>
    <w:rPr>
      <w:color w:val="0000FF"/>
      <w:u w:val="single"/>
    </w:rPr>
  </w:style>
  <w:style w:type="paragraph" w:customStyle="1" w:styleId="33">
    <w:name w:val="Стиль3 Знак Знак"/>
    <w:basedOn w:val="23"/>
    <w:link w:val="34"/>
    <w:rsid w:val="00731AED"/>
    <w:pPr>
      <w:widowControl w:val="0"/>
      <w:tabs>
        <w:tab w:val="num" w:pos="227"/>
      </w:tabs>
      <w:adjustRightInd w:val="0"/>
      <w:spacing w:after="0" w:line="240" w:lineRule="auto"/>
      <w:ind w:left="0"/>
      <w:jc w:val="both"/>
      <w:textAlignment w:val="baseline"/>
    </w:pPr>
    <w:rPr>
      <w:sz w:val="24"/>
    </w:rPr>
  </w:style>
  <w:style w:type="paragraph" w:styleId="23">
    <w:name w:val="Body Text Indent 2"/>
    <w:aliases w:val="Знак Знак1 Знак"/>
    <w:basedOn w:val="a4"/>
    <w:link w:val="24"/>
    <w:rsid w:val="00731AED"/>
    <w:pPr>
      <w:spacing w:after="120" w:line="480" w:lineRule="auto"/>
      <w:ind w:left="283"/>
    </w:pPr>
    <w:rPr>
      <w:rFonts w:ascii="Times New Roman" w:eastAsia="Times New Roman" w:hAnsi="Times New Roman"/>
      <w:sz w:val="20"/>
      <w:szCs w:val="20"/>
    </w:rPr>
  </w:style>
  <w:style w:type="character" w:customStyle="1" w:styleId="24">
    <w:name w:val="Основной текст с отступом 2 Знак"/>
    <w:aliases w:val="Знак Знак1 Знак Знак"/>
    <w:link w:val="23"/>
    <w:rsid w:val="00731AED"/>
    <w:rPr>
      <w:rFonts w:ascii="Times New Roman" w:eastAsia="Times New Roman" w:hAnsi="Times New Roman"/>
    </w:rPr>
  </w:style>
  <w:style w:type="character" w:customStyle="1" w:styleId="34">
    <w:name w:val="Стиль3 Знак Знак Знак"/>
    <w:link w:val="33"/>
    <w:rsid w:val="00731AED"/>
    <w:rPr>
      <w:rFonts w:ascii="Times New Roman" w:eastAsia="Times New Roman" w:hAnsi="Times New Roman"/>
      <w:sz w:val="24"/>
    </w:rPr>
  </w:style>
  <w:style w:type="paragraph" w:styleId="a9">
    <w:name w:val="footer"/>
    <w:aliases w:val=" Знак18 Знак,Нижний колонтитул Знак1 Знак1,Нижний колонтитул Знак Знак1 Знак,Нижний колонтитул Знак Знак Знак Знак, Знак18 Знак Знак Знак Знак,Нижний колонтитул Знак1 Знак Знак,Нижний колонтитул Знак Знак Знак1,Знак18 Знак Знак"/>
    <w:basedOn w:val="a4"/>
    <w:link w:val="12"/>
    <w:unhideWhenUsed/>
    <w:rsid w:val="00731AED"/>
    <w:pPr>
      <w:tabs>
        <w:tab w:val="center" w:pos="4677"/>
        <w:tab w:val="right" w:pos="9355"/>
      </w:tabs>
      <w:spacing w:after="0" w:line="240" w:lineRule="auto"/>
    </w:pPr>
    <w:rPr>
      <w:rFonts w:ascii="Times New Roman" w:eastAsia="Times New Roman" w:hAnsi="Times New Roman"/>
      <w:sz w:val="20"/>
      <w:szCs w:val="20"/>
    </w:rPr>
  </w:style>
  <w:style w:type="character" w:customStyle="1" w:styleId="aa">
    <w:name w:val="Нижний колонтитул Знак"/>
    <w:uiPriority w:val="99"/>
    <w:rsid w:val="00731AED"/>
    <w:rPr>
      <w:sz w:val="22"/>
      <w:szCs w:val="22"/>
      <w:lang w:eastAsia="en-US"/>
    </w:rPr>
  </w:style>
  <w:style w:type="character" w:customStyle="1" w:styleId="12">
    <w:name w:val="Нижний колонтитул Знак1"/>
    <w:aliases w:val=" Знак18 Знак Знак,Нижний колонтитул Знак1 Знак1 Знак1,Нижний колонтитул Знак Знак1 Знак Знак1,Нижний колонтитул Знак Знак Знак Знак Знак1, Знак18 Знак Знак Знак Знак Знак1,Нижний колонтитул Знак1 Знак Знак Знак1"/>
    <w:link w:val="a9"/>
    <w:rsid w:val="00731AED"/>
    <w:rPr>
      <w:rFonts w:ascii="Times New Roman" w:eastAsia="Times New Roman" w:hAnsi="Times New Roman"/>
    </w:rPr>
  </w:style>
  <w:style w:type="paragraph" w:customStyle="1" w:styleId="ConsPlusNormal">
    <w:name w:val="ConsPlusNormal"/>
    <w:link w:val="ConsPlusNormal0"/>
    <w:rsid w:val="00731AE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731AED"/>
    <w:rPr>
      <w:rFonts w:ascii="Arial" w:eastAsia="Times New Roman" w:hAnsi="Arial" w:cs="Arial"/>
      <w:lang w:val="ru-RU" w:eastAsia="ru-RU" w:bidi="ar-SA"/>
    </w:rPr>
  </w:style>
  <w:style w:type="paragraph" w:styleId="35">
    <w:name w:val="Body Text 3"/>
    <w:aliases w:val=" Знак5,Знак5,Знак20 Знак,Знак20,Основной текст 3 Знак Знак, Знак20 Знак Знак, Знак20 Знак1, Знак20 Знак, Знак20"/>
    <w:basedOn w:val="a4"/>
    <w:link w:val="36"/>
    <w:uiPriority w:val="99"/>
    <w:rsid w:val="00731AED"/>
    <w:pPr>
      <w:spacing w:after="120" w:line="240" w:lineRule="auto"/>
    </w:pPr>
    <w:rPr>
      <w:rFonts w:ascii="Times New Roman" w:eastAsia="Times New Roman" w:hAnsi="Times New Roman"/>
      <w:sz w:val="16"/>
      <w:szCs w:val="16"/>
    </w:rPr>
  </w:style>
  <w:style w:type="character" w:customStyle="1" w:styleId="36">
    <w:name w:val="Основной текст 3 Знак"/>
    <w:aliases w:val=" Знак5 Знак,Знак5 Знак,Знак20 Знак Знак1,Знак20 Знак2,Основной текст 3 Знак Знак Знак, Знак20 Знак Знак Знак, Знак20 Знак1 Знак, Знак20 Знак Знак1, Знак20 Знак2"/>
    <w:link w:val="35"/>
    <w:uiPriority w:val="99"/>
    <w:rsid w:val="00731AED"/>
    <w:rPr>
      <w:rFonts w:ascii="Times New Roman" w:eastAsia="Times New Roman" w:hAnsi="Times New Roman"/>
      <w:sz w:val="16"/>
      <w:szCs w:val="16"/>
    </w:rPr>
  </w:style>
  <w:style w:type="paragraph" w:styleId="ab">
    <w:name w:val="header"/>
    <w:aliases w:val="Верхний колонтитул Знак Знак,Знак19 Знак Знак,Знак19 Знак,Верхний колонтитул Знак Знак1, Знак19 Знак Знак Знак, Знак19 Знак Знак1, Знак19 Знак Знак, Знак19 Знак"/>
    <w:basedOn w:val="a4"/>
    <w:link w:val="ac"/>
    <w:uiPriority w:val="99"/>
    <w:rsid w:val="00731AED"/>
    <w:pPr>
      <w:tabs>
        <w:tab w:val="center" w:pos="4153"/>
        <w:tab w:val="right" w:pos="8306"/>
      </w:tabs>
      <w:spacing w:after="0" w:line="240" w:lineRule="auto"/>
    </w:pPr>
    <w:rPr>
      <w:rFonts w:ascii="Times New Roman" w:eastAsia="Times New Roman" w:hAnsi="Times New Roman"/>
      <w:sz w:val="28"/>
      <w:szCs w:val="20"/>
    </w:rPr>
  </w:style>
  <w:style w:type="character" w:customStyle="1" w:styleId="ac">
    <w:name w:val="Верхний колонтитул Знак"/>
    <w:aliases w:val="Верхний колонтитул Знак Знак Знак1,Знак19 Знак Знак Знак1,Знак19 Знак Знак2,Верхний колонтитул Знак Знак1 Знак, Знак19 Знак Знак Знак Знак, Знак19 Знак Знак1 Знак, Знак19 Знак Знак Знак1, Знак19 Знак Знак2"/>
    <w:link w:val="ab"/>
    <w:uiPriority w:val="99"/>
    <w:rsid w:val="00731AED"/>
    <w:rPr>
      <w:rFonts w:ascii="Times New Roman" w:eastAsia="Times New Roman" w:hAnsi="Times New Roman"/>
      <w:sz w:val="28"/>
    </w:rPr>
  </w:style>
  <w:style w:type="character" w:styleId="ad">
    <w:name w:val="page number"/>
    <w:basedOn w:val="a5"/>
    <w:rsid w:val="00731AED"/>
  </w:style>
  <w:style w:type="table" w:styleId="ae">
    <w:name w:val="Table Grid"/>
    <w:basedOn w:val="a6"/>
    <w:uiPriority w:val="39"/>
    <w:rsid w:val="00731A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aliases w:val="Основной текст с отступом Знак2,Основной текст с отступом Знак1 Знак,Основной текст с отступом Знак Знак Знак, Знак44 Знак Знак Знак, Знак21 Знак Знак,Основной текст с отступом Знак Знак2,Знак44 Знак Знак Знак1, Знак21 Знак1"/>
    <w:basedOn w:val="a4"/>
    <w:link w:val="af0"/>
    <w:rsid w:val="00731AED"/>
    <w:pPr>
      <w:spacing w:after="120" w:line="240" w:lineRule="auto"/>
      <w:ind w:left="283"/>
    </w:pPr>
    <w:rPr>
      <w:rFonts w:ascii="Times New Roman" w:eastAsia="Times New Roman" w:hAnsi="Times New Roman"/>
      <w:sz w:val="24"/>
      <w:szCs w:val="24"/>
    </w:rPr>
  </w:style>
  <w:style w:type="character" w:customStyle="1" w:styleId="af0">
    <w:name w:val="Основной текст с отступом Знак"/>
    <w:aliases w:val="Основной текст с отступом Знак2 Знак1,Основной текст с отступом Знак1 Знак Знак1,Основной текст с отступом Знак Знак Знак Знак, Знак44 Знак Знак Знак Знак1, Знак21 Знак Знак Знак1,Основной текст с отступом Знак Знак2 Знак1"/>
    <w:link w:val="af"/>
    <w:rsid w:val="00731AED"/>
    <w:rPr>
      <w:rFonts w:ascii="Times New Roman" w:eastAsia="Times New Roman" w:hAnsi="Times New Roman"/>
      <w:sz w:val="24"/>
      <w:szCs w:val="24"/>
    </w:rPr>
  </w:style>
  <w:style w:type="paragraph" w:styleId="af1">
    <w:name w:val="Body Text"/>
    <w:aliases w:val="Основной текст Знак1,Основной текст Знак Знак,Знак22 Знак Знак,Знак22 Знак, Знак22 Знак Знак Знак, Знак22 Знак Знак1, Знак22 Знак1, Знак22 Знак Знак, Знак22 Знак"/>
    <w:basedOn w:val="a4"/>
    <w:link w:val="26"/>
    <w:rsid w:val="00731AED"/>
    <w:pPr>
      <w:spacing w:after="120" w:line="240" w:lineRule="auto"/>
    </w:pPr>
    <w:rPr>
      <w:rFonts w:ascii="Times New Roman" w:eastAsia="Times New Roman" w:hAnsi="Times New Roman"/>
      <w:sz w:val="24"/>
      <w:szCs w:val="24"/>
    </w:rPr>
  </w:style>
  <w:style w:type="character" w:customStyle="1" w:styleId="af2">
    <w:name w:val="Основной текст Знак"/>
    <w:uiPriority w:val="99"/>
    <w:semiHidden/>
    <w:rsid w:val="00731AED"/>
    <w:rPr>
      <w:sz w:val="22"/>
      <w:szCs w:val="22"/>
      <w:lang w:eastAsia="en-US"/>
    </w:rPr>
  </w:style>
  <w:style w:type="character" w:customStyle="1" w:styleId="26">
    <w:name w:val="Основной текст Знак2"/>
    <w:aliases w:val="Основной текст Знак1 Знак1,Основной текст Знак Знак Знак,Знак22 Знак Знак Знак,Знак22 Знак Знак1, Знак22 Знак Знак Знак Знак1, Знак22 Знак Знак1 Знак1, Знак22 Знак1 Знак1, Знак22 Знак Знак Знак1, Знак22 Знак Знак3"/>
    <w:link w:val="af1"/>
    <w:rsid w:val="00731AED"/>
    <w:rPr>
      <w:rFonts w:ascii="Times New Roman" w:eastAsia="Times New Roman" w:hAnsi="Times New Roman"/>
      <w:sz w:val="24"/>
      <w:szCs w:val="24"/>
    </w:rPr>
  </w:style>
  <w:style w:type="paragraph" w:styleId="27">
    <w:name w:val="Body Text 2"/>
    <w:aliases w:val="Знак56, Знак56,Основной текст 2 Знак Знак,Основной текст 2 Знак1 Знак1 Знак,Основной текст 2 Знак Знак Знак1 Знак,Знак56 Знак Знак Знак1 Знак,Основной текст 2 Знак1 Знак Знак Знак,Знак56 Знак1 Знак Знак Знак,Основной текст 2 Знак1 Знак"/>
    <w:basedOn w:val="a4"/>
    <w:link w:val="28"/>
    <w:rsid w:val="00731AED"/>
    <w:pPr>
      <w:spacing w:after="120" w:line="480" w:lineRule="auto"/>
    </w:pPr>
    <w:rPr>
      <w:rFonts w:ascii="Times New Roman" w:eastAsia="Times New Roman" w:hAnsi="Times New Roman"/>
      <w:sz w:val="24"/>
      <w:szCs w:val="24"/>
    </w:rPr>
  </w:style>
  <w:style w:type="character" w:customStyle="1" w:styleId="28">
    <w:name w:val="Основной текст 2 Знак"/>
    <w:aliases w:val="Знак56 Знак, Знак56 Знак,Основной текст 2 Знак Знак Знак,Основной текст 2 Знак1 Знак1 Знак Знак,Основной текст 2 Знак Знак Знак1 Знак Знак,Знак56 Знак Знак Знак1 Знак Знак,Основной текст 2 Знак1 Знак Знак Знак Знак"/>
    <w:link w:val="27"/>
    <w:rsid w:val="00731AED"/>
    <w:rPr>
      <w:rFonts w:ascii="Times New Roman" w:eastAsia="Times New Roman" w:hAnsi="Times New Roman"/>
      <w:sz w:val="24"/>
      <w:szCs w:val="24"/>
    </w:rPr>
  </w:style>
  <w:style w:type="paragraph" w:styleId="af3">
    <w:name w:val="Plain Text"/>
    <w:aliases w:val="Знак3 Знак,Знак3,Текст Знак Знак, Знак3 Знак Знак, Знак3 Знак1, Знак3 Знак, Знак3"/>
    <w:basedOn w:val="a4"/>
    <w:link w:val="af4"/>
    <w:uiPriority w:val="99"/>
    <w:rsid w:val="00731AED"/>
    <w:pPr>
      <w:spacing w:after="0" w:line="240" w:lineRule="auto"/>
    </w:pPr>
    <w:rPr>
      <w:rFonts w:ascii="Courier New" w:eastAsia="Times New Roman" w:hAnsi="Courier New"/>
      <w:sz w:val="20"/>
      <w:szCs w:val="20"/>
    </w:rPr>
  </w:style>
  <w:style w:type="character" w:customStyle="1" w:styleId="af4">
    <w:name w:val="Текст Знак"/>
    <w:aliases w:val="Знак3 Знак Знак1,Знак3 Знак2,Текст Знак Знак Знак, Знак3 Знак Знак Знак, Знак3 Знак1 Знак, Знак3 Знак Знак1, Знак3 Знак2"/>
    <w:link w:val="af3"/>
    <w:uiPriority w:val="99"/>
    <w:rsid w:val="00731AED"/>
    <w:rPr>
      <w:rFonts w:ascii="Courier New" w:eastAsia="Times New Roman" w:hAnsi="Courier New" w:cs="Courier New"/>
    </w:rPr>
  </w:style>
  <w:style w:type="paragraph" w:styleId="37">
    <w:name w:val="Body Text Indent 3"/>
    <w:aliases w:val="Знак17 Знак,Знак17,Основной текст с отступом 3 Знак Знак, Знак17 Знак Знак, Знак17 Знак1, Знак17 Знак, Знак17"/>
    <w:basedOn w:val="a4"/>
    <w:link w:val="38"/>
    <w:uiPriority w:val="99"/>
    <w:rsid w:val="00731AED"/>
    <w:pPr>
      <w:spacing w:after="120" w:line="240" w:lineRule="auto"/>
      <w:ind w:left="283"/>
    </w:pPr>
    <w:rPr>
      <w:rFonts w:ascii="Times New Roman" w:eastAsia="Times New Roman" w:hAnsi="Times New Roman"/>
      <w:sz w:val="16"/>
      <w:szCs w:val="16"/>
    </w:rPr>
  </w:style>
  <w:style w:type="character" w:customStyle="1" w:styleId="38">
    <w:name w:val="Основной текст с отступом 3 Знак"/>
    <w:aliases w:val="Знак17 Знак Знак1,Знак17 Знак2,Основной текст с отступом 3 Знак Знак Знак, Знак17 Знак Знак Знак, Знак17 Знак1 Знак, Знак17 Знак Знак1, Знак17 Знак2"/>
    <w:link w:val="37"/>
    <w:uiPriority w:val="99"/>
    <w:rsid w:val="00731AED"/>
    <w:rPr>
      <w:rFonts w:ascii="Times New Roman" w:eastAsia="Times New Roman" w:hAnsi="Times New Roman"/>
      <w:sz w:val="16"/>
      <w:szCs w:val="16"/>
    </w:rPr>
  </w:style>
  <w:style w:type="paragraph" w:customStyle="1" w:styleId="af5">
    <w:name w:val="Знак"/>
    <w:basedOn w:val="a4"/>
    <w:rsid w:val="00731AED"/>
    <w:pPr>
      <w:spacing w:after="160" w:line="240" w:lineRule="exact"/>
    </w:pPr>
    <w:rPr>
      <w:rFonts w:ascii="Verdana" w:eastAsia="Times New Roman" w:hAnsi="Verdana" w:cs="Verdana"/>
      <w:sz w:val="20"/>
      <w:szCs w:val="20"/>
      <w:lang w:val="en-US"/>
    </w:rPr>
  </w:style>
  <w:style w:type="paragraph" w:styleId="af6">
    <w:name w:val="Normal (Web)"/>
    <w:aliases w:val="Обычный (Web)"/>
    <w:basedOn w:val="a4"/>
    <w:link w:val="af7"/>
    <w:qFormat/>
    <w:rsid w:val="00731AED"/>
    <w:pPr>
      <w:spacing w:before="100" w:beforeAutospacing="1" w:after="100" w:afterAutospacing="1" w:line="240" w:lineRule="auto"/>
    </w:pPr>
    <w:rPr>
      <w:rFonts w:ascii="Times New Roman" w:eastAsia="Times New Roman" w:hAnsi="Times New Roman"/>
      <w:sz w:val="24"/>
      <w:szCs w:val="24"/>
    </w:rPr>
  </w:style>
  <w:style w:type="character" w:customStyle="1" w:styleId="af7">
    <w:name w:val="Обычный (веб) Знак"/>
    <w:aliases w:val="Обычный (Web) Знак"/>
    <w:link w:val="af6"/>
    <w:rsid w:val="00731AED"/>
    <w:rPr>
      <w:rFonts w:ascii="Times New Roman" w:eastAsia="Times New Roman" w:hAnsi="Times New Roman"/>
      <w:sz w:val="24"/>
      <w:szCs w:val="24"/>
    </w:rPr>
  </w:style>
  <w:style w:type="paragraph" w:customStyle="1" w:styleId="29">
    <w:name w:val="Знак Знак Знак Знак Знак Знак Знак Знак Знак Знак Знак Знак Знак Знак Знак Знак Знак Знак2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ConsPlusCell">
    <w:name w:val="ConsPlusCell"/>
    <w:rsid w:val="00731AED"/>
    <w:pPr>
      <w:widowControl w:val="0"/>
      <w:autoSpaceDE w:val="0"/>
      <w:autoSpaceDN w:val="0"/>
      <w:adjustRightInd w:val="0"/>
    </w:pPr>
    <w:rPr>
      <w:rFonts w:ascii="Arial" w:eastAsia="Times New Roman" w:hAnsi="Arial" w:cs="Arial"/>
    </w:rPr>
  </w:style>
  <w:style w:type="paragraph" w:styleId="af8">
    <w:name w:val="Title"/>
    <w:aliases w:val="Название Знак1,Название Знак Знак1,Название Знак Знак Знак1, Знак13 Знак Знак Знак1,Название Знак Знак Знак Знак,Название Знак1 Знак Знак, Знак13 Знак Знак Знак Знак, Знак13 Знак1 Знак Знак, Знак13 Знак Знак1, Знак13 Знак, Знак13 Знак1"/>
    <w:basedOn w:val="a4"/>
    <w:link w:val="af9"/>
    <w:qFormat/>
    <w:rsid w:val="00731AE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9">
    <w:name w:val="Название Знак"/>
    <w:aliases w:val="Название Знак1 Знак,Название Знак Знак1 Знак,Название Знак Знак Знак1 Знак, Знак13 Знак Знак Знак1 Знак,Название Знак Знак Знак Знак Знак,Название Знак1 Знак Знак Знак, Знак13 Знак Знак Знак Знак Знак, Знак13 Знак1 Знак Знак Знак"/>
    <w:link w:val="af8"/>
    <w:rsid w:val="00731AED"/>
    <w:rPr>
      <w:rFonts w:ascii="Times New Roman" w:eastAsia="Times New Roman" w:hAnsi="Times New Roman"/>
      <w:bCs/>
      <w:color w:val="000000"/>
      <w:spacing w:val="13"/>
      <w:sz w:val="24"/>
      <w:szCs w:val="22"/>
      <w:shd w:val="clear" w:color="auto" w:fill="FFFFFF"/>
    </w:rPr>
  </w:style>
  <w:style w:type="character" w:customStyle="1" w:styleId="13pt">
    <w:name w:val="Обычный + 13 pt Знак"/>
    <w:rsid w:val="00731AED"/>
    <w:rPr>
      <w:sz w:val="26"/>
      <w:szCs w:val="26"/>
      <w:lang w:val="ru-RU" w:eastAsia="ru-RU"/>
    </w:rPr>
  </w:style>
  <w:style w:type="character" w:styleId="afa">
    <w:name w:val="FollowedHyperlink"/>
    <w:rsid w:val="00731AED"/>
    <w:rPr>
      <w:color w:val="800080"/>
      <w:u w:val="single"/>
    </w:rPr>
  </w:style>
  <w:style w:type="paragraph" w:customStyle="1" w:styleId="39">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ConsPlusNonformat">
    <w:name w:val="ConsPlusNonformat"/>
    <w:rsid w:val="00731AED"/>
    <w:pPr>
      <w:autoSpaceDE w:val="0"/>
      <w:autoSpaceDN w:val="0"/>
      <w:adjustRightInd w:val="0"/>
    </w:pPr>
    <w:rPr>
      <w:rFonts w:ascii="Courier New" w:eastAsia="Times New Roman" w:hAnsi="Courier New" w:cs="Courier New"/>
    </w:rPr>
  </w:style>
  <w:style w:type="paragraph" w:customStyle="1" w:styleId="15">
    <w:name w:val="Знак Знак Знак Знак Знак Знак Знак Знак Знак Знак Знак Знак Знак Знак Знак1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6">
    <w:name w:val="Обычный1"/>
    <w:link w:val="Normal"/>
    <w:qFormat/>
    <w:rsid w:val="00731AED"/>
    <w:pPr>
      <w:widowControl w:val="0"/>
    </w:pPr>
    <w:rPr>
      <w:rFonts w:ascii="Courier" w:eastAsia="Times New Roman" w:hAnsi="Courier"/>
      <w:snapToGrid w:val="0"/>
    </w:rPr>
  </w:style>
  <w:style w:type="character" w:customStyle="1" w:styleId="afb">
    <w:name w:val="Нижний колонтитул Знак Знак"/>
    <w:aliases w:val=" Знак18 Знак Знак Знак,Нижний колонтитул Знак1 Знак1 Знак,Нижний колонтитул Знак Знак1 Знак Знак,Нижний колонтитул Знак Знак Знак Знак Знак, Знак18 Знак Знак Знак Знак Знак,Нижний колонтитул Знак1 Знак Знак Знак"/>
    <w:semiHidden/>
    <w:locked/>
    <w:rsid w:val="00731AED"/>
    <w:rPr>
      <w:sz w:val="24"/>
      <w:szCs w:val="24"/>
      <w:lang w:val="ru-RU" w:eastAsia="ru-RU" w:bidi="ar-SA"/>
    </w:rPr>
  </w:style>
  <w:style w:type="paragraph" w:customStyle="1" w:styleId="Heading">
    <w:name w:val="Heading"/>
    <w:rsid w:val="00731AED"/>
    <w:pPr>
      <w:widowControl w:val="0"/>
      <w:autoSpaceDE w:val="0"/>
      <w:autoSpaceDN w:val="0"/>
      <w:adjustRightInd w:val="0"/>
    </w:pPr>
    <w:rPr>
      <w:rFonts w:ascii="Arial" w:eastAsia="Times New Roman" w:hAnsi="Arial" w:cs="Arial"/>
      <w:b/>
      <w:bCs/>
      <w:sz w:val="22"/>
      <w:szCs w:val="22"/>
    </w:rPr>
  </w:style>
  <w:style w:type="paragraph" w:customStyle="1" w:styleId="3a">
    <w:name w:val="Стиль3"/>
    <w:basedOn w:val="a4"/>
    <w:link w:val="3b"/>
    <w:rsid w:val="00731AED"/>
    <w:pPr>
      <w:spacing w:after="0" w:line="240" w:lineRule="auto"/>
      <w:jc w:val="both"/>
    </w:pPr>
    <w:rPr>
      <w:rFonts w:ascii="Times New Roman" w:eastAsia="Times New Roman" w:hAnsi="Times New Roman"/>
      <w:sz w:val="20"/>
      <w:szCs w:val="20"/>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a">
    <w:name w:val="Знак Знак Знак Знак Знак Знак Знак Знак Знак Знак Знак Знак Знак Знак Знак2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220">
    <w:name w:val="Знак Знак22"/>
    <w:semiHidden/>
    <w:locked/>
    <w:rsid w:val="00731AED"/>
    <w:rPr>
      <w:rFonts w:cs="Times New Roman"/>
      <w:sz w:val="24"/>
      <w:szCs w:val="24"/>
      <w:lang w:val="ru-RU" w:eastAsia="ru-RU"/>
    </w:rPr>
  </w:style>
  <w:style w:type="character" w:customStyle="1" w:styleId="18">
    <w:name w:val="Знак Знак18"/>
    <w:semiHidden/>
    <w:locked/>
    <w:rsid w:val="00731AED"/>
    <w:rPr>
      <w:rFonts w:cs="Times New Roman"/>
      <w:sz w:val="24"/>
      <w:szCs w:val="24"/>
    </w:rPr>
  </w:style>
  <w:style w:type="character" w:customStyle="1" w:styleId="130">
    <w:name w:val="Знак Знак13"/>
    <w:locked/>
    <w:rsid w:val="00731AED"/>
    <w:rPr>
      <w:rFonts w:ascii="Arial" w:hAnsi="Arial" w:cs="Arial"/>
      <w:b/>
      <w:bCs/>
      <w:kern w:val="28"/>
      <w:sz w:val="32"/>
      <w:szCs w:val="32"/>
      <w:lang w:val="ru-RU" w:eastAsia="ru-RU"/>
    </w:rPr>
  </w:style>
  <w:style w:type="character" w:customStyle="1" w:styleId="290">
    <w:name w:val="Знак Знак29"/>
    <w:locked/>
    <w:rsid w:val="00731AED"/>
    <w:rPr>
      <w:rFonts w:cs="Times New Roman"/>
      <w:b/>
      <w:bCs/>
      <w:sz w:val="28"/>
      <w:szCs w:val="28"/>
      <w:lang w:val="ru-RU" w:eastAsia="ru-RU"/>
    </w:rPr>
  </w:style>
  <w:style w:type="paragraph" w:customStyle="1" w:styleId="211">
    <w:name w:val="Знак Знак Знак Знак Знак Знак Знак Знак Знак Знак Знак Знак Знак Знак Знак2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51">
    <w:name w:val="Знак5 Знак Знак"/>
    <w:rsid w:val="00731AED"/>
    <w:rPr>
      <w:sz w:val="16"/>
      <w:szCs w:val="16"/>
      <w:lang w:val="ru-RU" w:eastAsia="ru-RU" w:bidi="ar-SA"/>
    </w:rPr>
  </w:style>
  <w:style w:type="character" w:customStyle="1" w:styleId="19">
    <w:name w:val="Основной текст Знак1 Знак"/>
    <w:aliases w:val="Основной текст Знак Знак Знак Знак,Основной текст Знак Знак Знак1,Знак22 Знак Знак Знак1,Знак22 Знак Знак2,Основной текст Знак Знак1 Знак, Знак22 Знак Знак Знак Знак, Знак22 Знак Знак1 Знак, Знак22 Знак1 Знак, Знак22 Знак Знак2"/>
    <w:uiPriority w:val="99"/>
    <w:rsid w:val="00731AED"/>
    <w:rPr>
      <w:sz w:val="24"/>
      <w:szCs w:val="24"/>
      <w:lang w:val="ru-RU" w:eastAsia="ru-RU" w:bidi="ar-SA"/>
    </w:rPr>
  </w:style>
  <w:style w:type="paragraph" w:customStyle="1" w:styleId="2b">
    <w:name w:val="2"/>
    <w:basedOn w:val="a4"/>
    <w:rsid w:val="00731AED"/>
    <w:pPr>
      <w:spacing w:before="100" w:beforeAutospacing="1" w:after="100" w:afterAutospacing="1" w:line="240" w:lineRule="auto"/>
    </w:pPr>
    <w:rPr>
      <w:rFonts w:ascii="Tahoma" w:eastAsia="Times New Roman" w:hAnsi="Tahoma"/>
      <w:sz w:val="20"/>
      <w:szCs w:val="20"/>
      <w:lang w:val="en-US"/>
    </w:rPr>
  </w:style>
  <w:style w:type="paragraph" w:customStyle="1" w:styleId="310">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2c">
    <w:name w:val="Основной текст с отступом Знак2 Знак"/>
    <w:aliases w:val="Основной текст с отступом Знак1 Знак Знак,Основной текст с отступом Знак Знак Знак Знак1, Знак44 Знак Знак Знак Знак, Знак21 Знак Знак Знак,Основной текст с отступом Знак Знак2 Знак,Знак44 Знак Знак Знак1 Знак"/>
    <w:semiHidden/>
    <w:locked/>
    <w:rsid w:val="00731AED"/>
    <w:rPr>
      <w:rFonts w:cs="Times New Roman"/>
      <w:sz w:val="24"/>
      <w:szCs w:val="24"/>
      <w:lang w:val="ru-RU" w:eastAsia="ru-RU"/>
    </w:rPr>
  </w:style>
  <w:style w:type="character" w:customStyle="1" w:styleId="2110">
    <w:name w:val="Знак21 Знак Знак Знак Знак1"/>
    <w:aliases w:val="Знак44 Знак Знак Знак Знак1, Знак21 Знак Знак1,Знак44 Знак Знак Знак,Знак21 Знак Знак,Знак21 Знак1,Знак21 Знак Знак Знак Знак,Основной текст с отступом Знак Знак1,Знак44 Знак Знак Знак Знак"/>
    <w:locked/>
    <w:rsid w:val="00731AED"/>
    <w:rPr>
      <w:rFonts w:cs="Times New Roman"/>
      <w:sz w:val="24"/>
      <w:szCs w:val="24"/>
      <w:lang w:val="ru-RU" w:eastAsia="ru-RU"/>
    </w:rPr>
  </w:style>
  <w:style w:type="paragraph" w:customStyle="1" w:styleId="3c">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ontStyle33">
    <w:name w:val="Font Style33"/>
    <w:rsid w:val="00731AED"/>
    <w:rPr>
      <w:rFonts w:ascii="Times New Roman" w:hAnsi="Times New Roman" w:cs="Times New Roman"/>
      <w:sz w:val="22"/>
      <w:szCs w:val="22"/>
    </w:rPr>
  </w:style>
  <w:style w:type="paragraph" w:styleId="afc">
    <w:name w:val="Subtitle"/>
    <w:aliases w:val="Подзаголовок Знак Знак, Знак8 Знак Знак, Знак8 Знак1,Знак8 Знак Знак,Знак8 Знак1,Знак8 Знак,Знак8, Знак8 Знак, Знак8"/>
    <w:basedOn w:val="a4"/>
    <w:link w:val="1a"/>
    <w:qFormat/>
    <w:rsid w:val="00731AED"/>
    <w:pPr>
      <w:spacing w:after="0" w:line="240" w:lineRule="auto"/>
      <w:jc w:val="center"/>
    </w:pPr>
    <w:rPr>
      <w:rFonts w:ascii="Times New Roman" w:eastAsia="Times New Roman" w:hAnsi="Times New Roman"/>
      <w:b/>
      <w:szCs w:val="20"/>
    </w:rPr>
  </w:style>
  <w:style w:type="character" w:customStyle="1" w:styleId="afd">
    <w:name w:val="Подзаголовок Знак"/>
    <w:uiPriority w:val="11"/>
    <w:rsid w:val="00731AED"/>
    <w:rPr>
      <w:rFonts w:ascii="Cambria" w:eastAsia="Times New Roman" w:hAnsi="Cambria" w:cs="Times New Roman"/>
      <w:sz w:val="24"/>
      <w:szCs w:val="24"/>
      <w:lang w:eastAsia="en-US"/>
    </w:rPr>
  </w:style>
  <w:style w:type="character" w:customStyle="1" w:styleId="1a">
    <w:name w:val="Подзаголовок Знак1"/>
    <w:aliases w:val="Подзаголовок Знак Знак Знак, Знак8 Знак Знак Знак, Знак8 Знак1 Знак,Знак8 Знак Знак Знак,Знак8 Знак1 Знак,Знак8 Знак Знак2,Знак8 Знак3, Знак8 Знак Знак1, Знак8 Знак2"/>
    <w:link w:val="afc"/>
    <w:locked/>
    <w:rsid w:val="00731AED"/>
    <w:rPr>
      <w:rFonts w:ascii="Times New Roman" w:eastAsia="Times New Roman" w:hAnsi="Times New Roman"/>
      <w:b/>
      <w:sz w:val="22"/>
    </w:rPr>
  </w:style>
  <w:style w:type="character" w:styleId="afe">
    <w:name w:val="Strong"/>
    <w:qFormat/>
    <w:rsid w:val="00731AED"/>
    <w:rPr>
      <w:b/>
      <w:bCs/>
    </w:rPr>
  </w:style>
  <w:style w:type="paragraph" w:styleId="aff">
    <w:name w:val="No Spacing"/>
    <w:link w:val="aff0"/>
    <w:uiPriority w:val="1"/>
    <w:qFormat/>
    <w:rsid w:val="00731AED"/>
    <w:pPr>
      <w:suppressAutoHyphens/>
    </w:pPr>
    <w:rPr>
      <w:sz w:val="22"/>
      <w:szCs w:val="22"/>
      <w:lang w:eastAsia="ar-SA"/>
    </w:rPr>
  </w:style>
  <w:style w:type="paragraph" w:styleId="aff1">
    <w:name w:val="List Paragraph"/>
    <w:aliases w:val="Bullet List,FooterText,numbered,ТЗ список,UL,Абзац маркированнный,Цветной список - Акцент 11,Список нумерованный цифры,Table-Normal,RSHB_Table-Normal"/>
    <w:basedOn w:val="a4"/>
    <w:link w:val="aff2"/>
    <w:qFormat/>
    <w:rsid w:val="00731AED"/>
    <w:pPr>
      <w:ind w:left="720"/>
      <w:contextualSpacing/>
    </w:pPr>
  </w:style>
  <w:style w:type="character" w:customStyle="1" w:styleId="rvts8">
    <w:name w:val="rvts8"/>
    <w:rsid w:val="00731AED"/>
    <w:rPr>
      <w:rFonts w:ascii="Tahoma" w:hAnsi="Tahoma" w:cs="Tahoma" w:hint="default"/>
      <w:sz w:val="22"/>
      <w:szCs w:val="22"/>
    </w:rPr>
  </w:style>
  <w:style w:type="paragraph" w:styleId="aff3">
    <w:name w:val="Closing"/>
    <w:aliases w:val="Заключение Знак,Знак11 Знак,Знак11,Заключение Знак1, Знак11 Знак Знак, Знак11 Знак1, Знак11 Знак, Знак11"/>
    <w:basedOn w:val="a4"/>
    <w:link w:val="aff4"/>
    <w:unhideWhenUsed/>
    <w:rsid w:val="00731AED"/>
    <w:pPr>
      <w:suppressAutoHyphens/>
      <w:spacing w:after="60" w:line="240" w:lineRule="auto"/>
      <w:ind w:left="4252"/>
      <w:jc w:val="both"/>
    </w:pPr>
    <w:rPr>
      <w:rFonts w:ascii="Times New Roman" w:eastAsia="Times New Roman" w:hAnsi="Times New Roman"/>
      <w:sz w:val="24"/>
      <w:szCs w:val="24"/>
      <w:lang w:eastAsia="ar-SA"/>
    </w:rPr>
  </w:style>
  <w:style w:type="character" w:customStyle="1" w:styleId="aff4">
    <w:name w:val="Прощание Знак"/>
    <w:aliases w:val="Заключение Знак Знак,Знак11 Знак Знак,Знак11 Знак1,Заключение Знак1 Знак, Знак11 Знак Знак Знак, Знак11 Знак1 Знак, Знак11 Знак Знак1, Знак11 Знак2"/>
    <w:link w:val="aff3"/>
    <w:rsid w:val="00731AED"/>
    <w:rPr>
      <w:rFonts w:ascii="Times New Roman" w:eastAsia="Times New Roman" w:hAnsi="Times New Roman"/>
      <w:sz w:val="24"/>
      <w:szCs w:val="24"/>
      <w:lang w:eastAsia="ar-SA"/>
    </w:rPr>
  </w:style>
  <w:style w:type="paragraph" w:customStyle="1" w:styleId="1b">
    <w:name w:val="Абзац списка1"/>
    <w:basedOn w:val="a4"/>
    <w:rsid w:val="00731AED"/>
    <w:pPr>
      <w:ind w:left="720"/>
    </w:pPr>
    <w:rPr>
      <w:rFonts w:eastAsia="Times New Roman"/>
    </w:rPr>
  </w:style>
  <w:style w:type="paragraph" w:customStyle="1" w:styleId="Standard">
    <w:name w:val="Standard"/>
    <w:rsid w:val="00731AED"/>
    <w:pPr>
      <w:autoSpaceDN w:val="0"/>
      <w:textAlignment w:val="baseline"/>
    </w:pPr>
    <w:rPr>
      <w:rFonts w:ascii="Times New Roman" w:eastAsia="Times New Roman" w:hAnsi="Times New Roman"/>
    </w:rPr>
  </w:style>
  <w:style w:type="paragraph" w:customStyle="1" w:styleId="E">
    <w:name w:val="E"/>
    <w:basedOn w:val="a4"/>
    <w:rsid w:val="00731AED"/>
    <w:pPr>
      <w:widowControl w:val="0"/>
      <w:suppressAutoHyphens/>
      <w:autoSpaceDN w:val="0"/>
      <w:spacing w:before="100" w:after="100" w:line="240" w:lineRule="auto"/>
      <w:textAlignment w:val="baseline"/>
    </w:pPr>
    <w:rPr>
      <w:rFonts w:ascii="Tahoma" w:eastAsia="Times New Roman" w:hAnsi="Tahoma"/>
      <w:sz w:val="20"/>
      <w:szCs w:val="20"/>
      <w:lang w:val="en-US"/>
    </w:rPr>
  </w:style>
  <w:style w:type="paragraph" w:customStyle="1" w:styleId="110">
    <w:name w:val="Обычный11"/>
    <w:rsid w:val="00731AED"/>
    <w:pPr>
      <w:widowControl w:val="0"/>
      <w:suppressAutoHyphens/>
    </w:pPr>
    <w:rPr>
      <w:rFonts w:ascii="Arial" w:eastAsia="Arial Unicode MS" w:hAnsi="Arial" w:cs="Mangal"/>
      <w:kern w:val="2"/>
      <w:szCs w:val="24"/>
      <w:lang w:eastAsia="hi-IN" w:bidi="hi-IN"/>
    </w:rPr>
  </w:style>
  <w:style w:type="character" w:customStyle="1" w:styleId="1c">
    <w:name w:val="Основной шрифт абзаца1"/>
    <w:rsid w:val="00731AED"/>
  </w:style>
  <w:style w:type="numbering" w:customStyle="1" w:styleId="WW8Num6">
    <w:name w:val="WW8Num6"/>
    <w:rsid w:val="00731AED"/>
  </w:style>
  <w:style w:type="numbering" w:customStyle="1" w:styleId="WW8Num1">
    <w:name w:val="WW8Num1"/>
    <w:rsid w:val="00731AED"/>
  </w:style>
  <w:style w:type="numbering" w:customStyle="1" w:styleId="WW8Num2">
    <w:name w:val="WW8Num2"/>
    <w:rsid w:val="00731AED"/>
  </w:style>
  <w:style w:type="paragraph" w:styleId="aff5">
    <w:name w:val="Balloon Text"/>
    <w:aliases w:val="Текст выноски Знак Знак,Знак1 Знак Знак, Знак1 Знак Знак,Текст выноски Знак1 Знак Знак,Текст выноски Знак Знак Знак Знак,Текст выноски Знак1 Знак Знак Знак Знак,Текст выноски Знак Знак Знак Знак Знак Знак,Знак1 Знак Знак Знак Знак Знак Зна"/>
    <w:basedOn w:val="a4"/>
    <w:link w:val="aff6"/>
    <w:uiPriority w:val="99"/>
    <w:rsid w:val="00731AED"/>
    <w:pPr>
      <w:spacing w:after="0" w:line="240" w:lineRule="auto"/>
    </w:pPr>
    <w:rPr>
      <w:rFonts w:ascii="Tahoma" w:eastAsia="Times New Roman" w:hAnsi="Tahoma"/>
      <w:sz w:val="16"/>
      <w:szCs w:val="16"/>
    </w:rPr>
  </w:style>
  <w:style w:type="character" w:customStyle="1" w:styleId="aff6">
    <w:name w:val="Текст выноски Знак"/>
    <w:aliases w:val="Текст выноски Знак Знак Знак,Знак1 Знак Знак Знак, Знак1 Знак Знак Знак,Текст выноски Знак1 Знак Знак Знак,Текст выноски Знак Знак Знак Знак Знак,Текст выноски Знак1 Знак Знак Знак Знак Знак,Знак1 Знак Знак Знак Знак Знак Зна Знак"/>
    <w:link w:val="aff5"/>
    <w:uiPriority w:val="99"/>
    <w:rsid w:val="00731AED"/>
    <w:rPr>
      <w:rFonts w:ascii="Tahoma" w:eastAsia="Times New Roman" w:hAnsi="Tahoma"/>
      <w:sz w:val="16"/>
      <w:szCs w:val="16"/>
    </w:rPr>
  </w:style>
  <w:style w:type="character" w:customStyle="1" w:styleId="HighlightedVariable">
    <w:name w:val="Highlighted Variable"/>
    <w:rsid w:val="00731AED"/>
    <w:rPr>
      <w:rFonts w:ascii="Times New Roman" w:hAnsi="Times New Roman" w:cs="Times New Roman" w:hint="default"/>
      <w:color w:val="0000FF"/>
    </w:rPr>
  </w:style>
  <w:style w:type="character" w:customStyle="1" w:styleId="291">
    <w:name w:val="Знак29 Знак Знак1"/>
    <w:uiPriority w:val="9"/>
    <w:semiHidden/>
    <w:rsid w:val="00731AED"/>
    <w:rPr>
      <w:rFonts w:ascii="Cambria" w:eastAsia="Times New Roman" w:hAnsi="Cambria" w:cs="Times New Roman"/>
      <w:b/>
      <w:bCs/>
      <w:color w:val="4F81BD"/>
      <w:sz w:val="26"/>
      <w:szCs w:val="26"/>
    </w:rPr>
  </w:style>
  <w:style w:type="character" w:customStyle="1" w:styleId="321">
    <w:name w:val="Заголовок 3 Знак2 Знак1"/>
    <w:aliases w:val="Заголовок 3 Знак Знак1 Знак1,Заголовок 3 Знак Знак Знак Знак1,Знак Знак Знак Знак1 Знак1,Заголовок 3 Знак1 Знак Знак1,Знак Знак1 Знак Знак1,Заголовок 3 Знак1 Знак Знак Знак Знак1"/>
    <w:uiPriority w:val="9"/>
    <w:semiHidden/>
    <w:rsid w:val="00731AED"/>
    <w:rPr>
      <w:rFonts w:ascii="Cambria" w:eastAsia="Times New Roman" w:hAnsi="Cambria" w:cs="Times New Roman"/>
      <w:b/>
      <w:bCs/>
      <w:color w:val="4F81BD"/>
    </w:rPr>
  </w:style>
  <w:style w:type="character" w:customStyle="1" w:styleId="281">
    <w:name w:val="Знак28 Знак Знак1"/>
    <w:uiPriority w:val="9"/>
    <w:semiHidden/>
    <w:rsid w:val="00731AED"/>
    <w:rPr>
      <w:rFonts w:ascii="Cambria" w:eastAsia="Times New Roman" w:hAnsi="Cambria" w:cs="Times New Roman"/>
      <w:b/>
      <w:bCs/>
      <w:i/>
      <w:iCs/>
      <w:color w:val="4F81BD"/>
    </w:rPr>
  </w:style>
  <w:style w:type="character" w:customStyle="1" w:styleId="2d">
    <w:name w:val="Название Знак2"/>
    <w:aliases w:val="Название Знак1 Знак1,Название Знак Знак1 Знак1,Название Знак Знак Знак1 Знак1,Знак13 Знак Знак Знак1 Знак1,Название Знак Знак Знак Знак Знак1,Название Знак1 Знак Знак Знак1,Знак13 Знак Знак Знак Знак Знак1,Знак13 Знак1 Знак Знак Знак1"/>
    <w:rsid w:val="00731AED"/>
    <w:rPr>
      <w:rFonts w:ascii="Cambria" w:eastAsia="Times New Roman" w:hAnsi="Cambria" w:cs="Times New Roman"/>
      <w:color w:val="17365D"/>
      <w:spacing w:val="5"/>
      <w:kern w:val="28"/>
      <w:sz w:val="52"/>
      <w:szCs w:val="52"/>
    </w:rPr>
  </w:style>
  <w:style w:type="character" w:customStyle="1" w:styleId="1d">
    <w:name w:val="Подзаголовок Знак Знак Знак1"/>
    <w:aliases w:val="Знак8 Знак Знак Знак1,Знак8 Знак1 Знак1"/>
    <w:uiPriority w:val="11"/>
    <w:rsid w:val="00731AED"/>
    <w:rPr>
      <w:rFonts w:ascii="Cambria" w:eastAsia="Times New Roman" w:hAnsi="Cambria" w:cs="Times New Roman"/>
      <w:i/>
      <w:iCs/>
      <w:color w:val="4F81BD"/>
      <w:spacing w:val="15"/>
      <w:sz w:val="24"/>
      <w:szCs w:val="24"/>
    </w:rPr>
  </w:style>
  <w:style w:type="character" w:customStyle="1" w:styleId="311">
    <w:name w:val="Основной текст 3 Знак1"/>
    <w:aliases w:val="Знак5 Знак1,Знак20 Знак Знак,Знак20 Знак1"/>
    <w:semiHidden/>
    <w:rsid w:val="00731AED"/>
    <w:rPr>
      <w:sz w:val="16"/>
      <w:szCs w:val="16"/>
    </w:rPr>
  </w:style>
  <w:style w:type="paragraph" w:customStyle="1" w:styleId="190">
    <w:name w:val="Знак19"/>
    <w:basedOn w:val="a4"/>
    <w:rsid w:val="00731AED"/>
    <w:pPr>
      <w:spacing w:after="160" w:line="240" w:lineRule="exact"/>
    </w:pPr>
    <w:rPr>
      <w:rFonts w:ascii="Verdana" w:eastAsia="Times New Roman" w:hAnsi="Verdana" w:cs="Verdana"/>
      <w:sz w:val="20"/>
      <w:szCs w:val="20"/>
      <w:lang w:val="en-US"/>
    </w:rPr>
  </w:style>
  <w:style w:type="paragraph" w:customStyle="1" w:styleId="212">
    <w:name w:val="Знак Знак Знак Знак Знак Знак Знак Знак Знак Знак Знак Знак Знак Знак Знак Знак Знак Знак2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12">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11">
    <w:name w:val="Знак Знак Знак Знак Знак Знак Знак Знак Знак Знак Знак Знак Знак Знак Знак1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12">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21">
    <w:name w:val="Знак Знак Знак Знак Знак Знак Знак Знак Знак Знак Знак Знак Знак Знак Знак2 Знак Знак Знак Знак2"/>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111">
    <w:name w:val="Знак Знак Знак Знак Знак Знак Знак Знак Знак Знак Знак Знак Знак Знак Знак2 Знак Знак Знак Знак1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110">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13">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xl65">
    <w:name w:val="xl65"/>
    <w:basedOn w:val="a4"/>
    <w:rsid w:val="00731AED"/>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4"/>
    <w:rsid w:val="00731AED"/>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4"/>
    <w:rsid w:val="00731AED"/>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8">
    <w:name w:val="xl68"/>
    <w:basedOn w:val="a4"/>
    <w:rsid w:val="00731AED"/>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69">
    <w:name w:val="xl69"/>
    <w:basedOn w:val="a4"/>
    <w:rsid w:val="00731AED"/>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4"/>
    <w:rsid w:val="00731AED"/>
    <w:pPr>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4"/>
    <w:rsid w:val="00731AED"/>
    <w:pPr>
      <w:spacing w:before="100" w:beforeAutospacing="1" w:after="100" w:afterAutospacing="1" w:line="240" w:lineRule="auto"/>
      <w:jc w:val="center"/>
    </w:pPr>
    <w:rPr>
      <w:rFonts w:ascii="Arial" w:eastAsia="Times New Roman" w:hAnsi="Arial" w:cs="Arial"/>
      <w:lang w:eastAsia="ru-RU"/>
    </w:rPr>
  </w:style>
  <w:style w:type="paragraph" w:customStyle="1" w:styleId="xl72">
    <w:name w:val="xl72"/>
    <w:basedOn w:val="a4"/>
    <w:rsid w:val="00731AED"/>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4"/>
    <w:rsid w:val="00731AED"/>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4">
    <w:name w:val="xl74"/>
    <w:basedOn w:val="a4"/>
    <w:rsid w:val="00731AED"/>
    <w:pPr>
      <w:spacing w:before="100" w:beforeAutospacing="1" w:after="100" w:afterAutospacing="1" w:line="240" w:lineRule="auto"/>
      <w:jc w:val="center"/>
    </w:pPr>
    <w:rPr>
      <w:rFonts w:ascii="Arial" w:eastAsia="Times New Roman" w:hAnsi="Arial" w:cs="Arial"/>
      <w:b/>
      <w:bCs/>
      <w:lang w:eastAsia="ru-RU"/>
    </w:rPr>
  </w:style>
  <w:style w:type="paragraph" w:customStyle="1" w:styleId="xl75">
    <w:name w:val="xl75"/>
    <w:basedOn w:val="a4"/>
    <w:rsid w:val="00731AED"/>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4"/>
    <w:rsid w:val="00731AED"/>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4"/>
    <w:rsid w:val="00731AED"/>
    <w:pPr>
      <w:spacing w:before="100" w:beforeAutospacing="1" w:after="100" w:afterAutospacing="1" w:line="240" w:lineRule="auto"/>
      <w:ind w:firstLineChars="800" w:firstLine="800"/>
    </w:pPr>
    <w:rPr>
      <w:rFonts w:ascii="Arial" w:eastAsia="Times New Roman" w:hAnsi="Arial" w:cs="Arial"/>
      <w:lang w:eastAsia="ru-RU"/>
    </w:rPr>
  </w:style>
  <w:style w:type="paragraph" w:customStyle="1" w:styleId="xl78">
    <w:name w:val="xl78"/>
    <w:basedOn w:val="a4"/>
    <w:rsid w:val="00731AED"/>
    <w:pPr>
      <w:spacing w:before="100" w:beforeAutospacing="1" w:after="100" w:afterAutospacing="1" w:line="240" w:lineRule="auto"/>
    </w:pPr>
    <w:rPr>
      <w:rFonts w:ascii="Arial" w:eastAsia="Times New Roman" w:hAnsi="Arial" w:cs="Arial"/>
      <w:sz w:val="18"/>
      <w:szCs w:val="18"/>
      <w:lang w:eastAsia="ru-RU"/>
    </w:rPr>
  </w:style>
  <w:style w:type="paragraph" w:customStyle="1" w:styleId="xl79">
    <w:name w:val="xl79"/>
    <w:basedOn w:val="a4"/>
    <w:rsid w:val="00731AED"/>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0">
    <w:name w:val="xl80"/>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1">
    <w:name w:val="xl81"/>
    <w:basedOn w:val="a4"/>
    <w:rsid w:val="00731AED"/>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2">
    <w:name w:val="xl82"/>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4"/>
    <w:rsid w:val="00731AED"/>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4"/>
    <w:rsid w:val="00731AED"/>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9">
    <w:name w:val="xl89"/>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0">
    <w:name w:val="xl90"/>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91">
    <w:name w:val="xl91"/>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2">
    <w:name w:val="xl92"/>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93">
    <w:name w:val="xl93"/>
    <w:basedOn w:val="a4"/>
    <w:rsid w:val="00731A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character" w:customStyle="1" w:styleId="2210">
    <w:name w:val="Знак Знак221"/>
    <w:locked/>
    <w:rsid w:val="00731AED"/>
    <w:rPr>
      <w:rFonts w:ascii="Times New Roman" w:hAnsi="Times New Roman" w:cs="Times New Roman" w:hint="default"/>
      <w:sz w:val="24"/>
      <w:szCs w:val="24"/>
      <w:lang w:val="ru-RU" w:eastAsia="ru-RU"/>
    </w:rPr>
  </w:style>
  <w:style w:type="character" w:customStyle="1" w:styleId="181">
    <w:name w:val="Знак Знак181"/>
    <w:locked/>
    <w:rsid w:val="00731AED"/>
    <w:rPr>
      <w:rFonts w:ascii="Times New Roman" w:hAnsi="Times New Roman" w:cs="Times New Roman" w:hint="default"/>
      <w:sz w:val="24"/>
      <w:szCs w:val="24"/>
    </w:rPr>
  </w:style>
  <w:style w:type="character" w:customStyle="1" w:styleId="131">
    <w:name w:val="Знак Знак131"/>
    <w:locked/>
    <w:rsid w:val="00731AED"/>
    <w:rPr>
      <w:rFonts w:ascii="Arial" w:hAnsi="Arial" w:cs="Arial" w:hint="default"/>
      <w:b/>
      <w:bCs/>
      <w:kern w:val="28"/>
      <w:sz w:val="32"/>
      <w:szCs w:val="32"/>
      <w:lang w:val="ru-RU" w:eastAsia="ru-RU"/>
    </w:rPr>
  </w:style>
  <w:style w:type="character" w:customStyle="1" w:styleId="2910">
    <w:name w:val="Знак Знак291"/>
    <w:locked/>
    <w:rsid w:val="00731AED"/>
    <w:rPr>
      <w:rFonts w:ascii="Times New Roman" w:hAnsi="Times New Roman" w:cs="Times New Roman" w:hint="default"/>
      <w:b/>
      <w:bCs/>
      <w:sz w:val="28"/>
      <w:szCs w:val="28"/>
      <w:lang w:val="ru-RU" w:eastAsia="ru-RU"/>
    </w:rPr>
  </w:style>
  <w:style w:type="character" w:customStyle="1" w:styleId="510">
    <w:name w:val="Знак5 Знак Знак1"/>
    <w:rsid w:val="00731AED"/>
    <w:rPr>
      <w:sz w:val="16"/>
      <w:szCs w:val="16"/>
      <w:lang w:val="ru-RU" w:eastAsia="ru-RU" w:bidi="ar-SA"/>
    </w:rPr>
  </w:style>
  <w:style w:type="numbering" w:customStyle="1" w:styleId="WW8Num11">
    <w:name w:val="WW8Num11"/>
    <w:rsid w:val="00731AED"/>
  </w:style>
  <w:style w:type="numbering" w:customStyle="1" w:styleId="WW8Num21">
    <w:name w:val="WW8Num21"/>
    <w:rsid w:val="00731AED"/>
  </w:style>
  <w:style w:type="numbering" w:customStyle="1" w:styleId="WW8Num61">
    <w:name w:val="WW8Num61"/>
    <w:rsid w:val="00731AED"/>
  </w:style>
  <w:style w:type="numbering" w:customStyle="1" w:styleId="115">
    <w:name w:val="Нет списка11"/>
    <w:next w:val="a7"/>
    <w:uiPriority w:val="99"/>
    <w:semiHidden/>
    <w:unhideWhenUsed/>
    <w:rsid w:val="00731AED"/>
  </w:style>
  <w:style w:type="character" w:styleId="HTML">
    <w:name w:val="HTML Acronym"/>
    <w:unhideWhenUsed/>
    <w:rsid w:val="00731AED"/>
    <w:rPr>
      <w:rFonts w:ascii="Times New Roman" w:hAnsi="Times New Roman" w:cs="Times New Roman" w:hint="default"/>
    </w:rPr>
  </w:style>
  <w:style w:type="paragraph" w:styleId="HTML0">
    <w:name w:val="HTML Address"/>
    <w:aliases w:val="Знак16 Знак,Знак16,Адрес HTML Знак Знак, Знак16 Знак Знак, Знак16 Знак1, Знак16 Знак, Знак16"/>
    <w:basedOn w:val="a4"/>
    <w:link w:val="HTML1"/>
    <w:uiPriority w:val="99"/>
    <w:unhideWhenUsed/>
    <w:rsid w:val="00731AED"/>
    <w:pPr>
      <w:spacing w:after="60" w:line="240" w:lineRule="auto"/>
      <w:jc w:val="both"/>
    </w:pPr>
    <w:rPr>
      <w:rFonts w:ascii="Times New Roman" w:eastAsia="Times New Roman" w:hAnsi="Times New Roman"/>
      <w:i/>
      <w:iCs/>
      <w:sz w:val="24"/>
      <w:szCs w:val="24"/>
    </w:rPr>
  </w:style>
  <w:style w:type="character" w:customStyle="1" w:styleId="HTML1">
    <w:name w:val="Адрес HTML Знак"/>
    <w:aliases w:val="Знак16 Знак Знак1,Знак16 Знак2,Адрес HTML Знак Знак Знак, Знак16 Знак Знак Знак, Знак16 Знак1 Знак, Знак16 Знак Знак1, Знак16 Знак2"/>
    <w:link w:val="HTML0"/>
    <w:uiPriority w:val="99"/>
    <w:rsid w:val="00731AED"/>
    <w:rPr>
      <w:rFonts w:ascii="Times New Roman" w:eastAsia="Times New Roman" w:hAnsi="Times New Roman"/>
      <w:i/>
      <w:iCs/>
      <w:sz w:val="24"/>
      <w:szCs w:val="24"/>
    </w:rPr>
  </w:style>
  <w:style w:type="character" w:styleId="HTML2">
    <w:name w:val="HTML Cite"/>
    <w:unhideWhenUsed/>
    <w:rsid w:val="00731AED"/>
    <w:rPr>
      <w:rFonts w:ascii="Times New Roman" w:hAnsi="Times New Roman" w:cs="Times New Roman" w:hint="default"/>
      <w:i/>
      <w:iCs/>
    </w:rPr>
  </w:style>
  <w:style w:type="character" w:styleId="HTML3">
    <w:name w:val="HTML Code"/>
    <w:unhideWhenUsed/>
    <w:rsid w:val="00731AED"/>
    <w:rPr>
      <w:rFonts w:ascii="Courier New" w:eastAsia="Times New Roman" w:hAnsi="Courier New" w:cs="Courier New" w:hint="default"/>
      <w:sz w:val="20"/>
      <w:szCs w:val="20"/>
    </w:rPr>
  </w:style>
  <w:style w:type="character" w:styleId="HTML4">
    <w:name w:val="HTML Definition"/>
    <w:unhideWhenUsed/>
    <w:rsid w:val="00731AED"/>
    <w:rPr>
      <w:rFonts w:ascii="Times New Roman" w:hAnsi="Times New Roman" w:cs="Times New Roman" w:hint="default"/>
      <w:i/>
      <w:iCs/>
    </w:rPr>
  </w:style>
  <w:style w:type="character" w:styleId="aff7">
    <w:name w:val="Emphasis"/>
    <w:qFormat/>
    <w:rsid w:val="00731AED"/>
    <w:rPr>
      <w:rFonts w:ascii="Times New Roman" w:hAnsi="Times New Roman" w:cs="Times New Roman" w:hint="default"/>
      <w:i/>
      <w:iCs/>
    </w:rPr>
  </w:style>
  <w:style w:type="character" w:customStyle="1" w:styleId="116">
    <w:name w:val="Заголовок 1 Знак1"/>
    <w:aliases w:val="Глава + Times New Roman Знак Знак,14 пт Знак Знак,Заголовок 1 Знак Знак,Заголовок 1 Знак2 Знак Знак,Заголовок 1 Знак1 Знак Знак Знак,Заголовок 1 Знак Знак Знак Знак Знак,Заголовок 1 Знак1 Знак Знак1 Знак Знак Знак"/>
    <w:locked/>
    <w:rsid w:val="00731AED"/>
    <w:rPr>
      <w:rFonts w:ascii="Arial" w:hAnsi="Arial" w:cs="Arial"/>
      <w:b/>
      <w:bCs/>
      <w:kern w:val="32"/>
      <w:sz w:val="32"/>
      <w:szCs w:val="32"/>
    </w:rPr>
  </w:style>
  <w:style w:type="character" w:styleId="HTML5">
    <w:name w:val="HTML Keyboard"/>
    <w:unhideWhenUsed/>
    <w:rsid w:val="00731AED"/>
    <w:rPr>
      <w:rFonts w:ascii="Courier New" w:eastAsia="Times New Roman" w:hAnsi="Courier New" w:cs="Courier New" w:hint="default"/>
      <w:sz w:val="20"/>
      <w:szCs w:val="20"/>
    </w:rPr>
  </w:style>
  <w:style w:type="paragraph" w:styleId="HTML6">
    <w:name w:val="HTML Preformatted"/>
    <w:aliases w:val="Знак15 Знак,Знак15,Стандартный HTML Знак Знак, Знак15 Знак Знак, Знак15 Знак1, Знак15 Знак, Знак15"/>
    <w:basedOn w:val="a4"/>
    <w:link w:val="HTML7"/>
    <w:unhideWhenUsed/>
    <w:rsid w:val="00731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rPr>
  </w:style>
  <w:style w:type="character" w:customStyle="1" w:styleId="HTML7">
    <w:name w:val="Стандартный HTML Знак"/>
    <w:aliases w:val="Знак15 Знак Знак1,Знак15 Знак2,Стандартный HTML Знак Знак Знак, Знак15 Знак Знак Знак, Знак15 Знак1 Знак, Знак15 Знак Знак1, Знак15 Знак2"/>
    <w:link w:val="HTML6"/>
    <w:rsid w:val="00731AED"/>
    <w:rPr>
      <w:rFonts w:ascii="Courier New" w:eastAsia="Times New Roman" w:hAnsi="Courier New"/>
    </w:rPr>
  </w:style>
  <w:style w:type="character" w:styleId="HTML8">
    <w:name w:val="HTML Sample"/>
    <w:unhideWhenUsed/>
    <w:rsid w:val="00731AED"/>
    <w:rPr>
      <w:rFonts w:ascii="Courier New" w:eastAsia="Times New Roman" w:hAnsi="Courier New" w:cs="Courier New" w:hint="default"/>
    </w:rPr>
  </w:style>
  <w:style w:type="character" w:styleId="HTML9">
    <w:name w:val="HTML Typewriter"/>
    <w:unhideWhenUsed/>
    <w:rsid w:val="00731AED"/>
    <w:rPr>
      <w:rFonts w:ascii="Courier New" w:eastAsia="Times New Roman" w:hAnsi="Courier New" w:cs="Courier New" w:hint="default"/>
      <w:sz w:val="20"/>
      <w:szCs w:val="20"/>
    </w:rPr>
  </w:style>
  <w:style w:type="character" w:styleId="HTMLa">
    <w:name w:val="HTML Variable"/>
    <w:unhideWhenUsed/>
    <w:rsid w:val="00731AED"/>
    <w:rPr>
      <w:rFonts w:ascii="Times New Roman" w:hAnsi="Times New Roman" w:cs="Times New Roman" w:hint="default"/>
      <w:i/>
      <w:iCs/>
    </w:rPr>
  </w:style>
  <w:style w:type="character" w:customStyle="1" w:styleId="aff8">
    <w:name w:val="Текст сноски Знак"/>
    <w:aliases w:val="Знак14 Знак Знак1,Текст сноски Знак Знак Знак, Знак14 Знак Знак Знак, Знак14 Знак Знак1,Знак21 Знак"/>
    <w:link w:val="aff9"/>
    <w:uiPriority w:val="99"/>
    <w:locked/>
    <w:rsid w:val="00731AED"/>
  </w:style>
  <w:style w:type="character" w:customStyle="1" w:styleId="affa">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1"/>
    <w:link w:val="affb"/>
    <w:locked/>
    <w:rsid w:val="00731AED"/>
  </w:style>
  <w:style w:type="paragraph" w:styleId="affb">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Знак Знак Знак, Знак Знак"/>
    <w:basedOn w:val="a4"/>
    <w:link w:val="affa"/>
    <w:unhideWhenUsed/>
    <w:rsid w:val="00731AED"/>
    <w:pPr>
      <w:spacing w:after="0" w:line="240" w:lineRule="auto"/>
    </w:pPr>
    <w:rPr>
      <w:sz w:val="20"/>
      <w:szCs w:val="20"/>
      <w:lang w:eastAsia="ru-RU"/>
    </w:rPr>
  </w:style>
  <w:style w:type="character" w:customStyle="1" w:styleId="1e">
    <w:name w:val="Текст примечания Знак1"/>
    <w:aliases w:val="Знак Знак,Текст примечания Знак Знак"/>
    <w:rsid w:val="00731AED"/>
    <w:rPr>
      <w:lang w:eastAsia="en-US"/>
    </w:rPr>
  </w:style>
  <w:style w:type="character" w:customStyle="1" w:styleId="affc">
    <w:name w:val="Подпись Знак"/>
    <w:aliases w:val="Знак10 Знак Знак1,Знак10 Знак2,Подпись Знак Знак Знак, Знак10 Знак Знак Знак, Знак10 Знак1 Знак, Знак10 Знак Знак1, Знак10 Знак2"/>
    <w:link w:val="affd"/>
    <w:uiPriority w:val="99"/>
    <w:locked/>
    <w:rsid w:val="00731AED"/>
    <w:rPr>
      <w:sz w:val="24"/>
      <w:szCs w:val="24"/>
    </w:rPr>
  </w:style>
  <w:style w:type="character" w:customStyle="1" w:styleId="affe">
    <w:name w:val="Шапка Знак"/>
    <w:aliases w:val="Знак9 Знак Знак1,Знак9 Знак2,Шапка Знак Знак Знак, Знак9 Знак Знак Знак, Знак9 Знак1 Знак, Знак9 Знак Знак1, Знак9 Знак2"/>
    <w:link w:val="afff"/>
    <w:uiPriority w:val="99"/>
    <w:locked/>
    <w:rsid w:val="00731AED"/>
    <w:rPr>
      <w:rFonts w:ascii="Arial" w:hAnsi="Arial" w:cs="Arial"/>
      <w:sz w:val="24"/>
      <w:szCs w:val="24"/>
      <w:shd w:val="pct20" w:color="auto" w:fill="auto"/>
    </w:rPr>
  </w:style>
  <w:style w:type="character" w:customStyle="1" w:styleId="afff0">
    <w:name w:val="Приветствие Знак"/>
    <w:aliases w:val="Знак12 Знак Знак1,Знак12 Знак2,Приветствие Знак Знак Знак, Знак12 Знак Знак Знак, Знак12 Знак1 Знак, Знак12 Знак Знак1, Знак12 Знак2"/>
    <w:link w:val="afff1"/>
    <w:uiPriority w:val="99"/>
    <w:locked/>
    <w:rsid w:val="00731AED"/>
    <w:rPr>
      <w:sz w:val="24"/>
      <w:szCs w:val="24"/>
    </w:rPr>
  </w:style>
  <w:style w:type="character" w:customStyle="1" w:styleId="afff2">
    <w:name w:val="Дата Знак"/>
    <w:aliases w:val="Знак7 Знак Знак1,Знак7 Знак2,Дата Знак Знак Знак, Знак7 Знак Знак Знак, Знак7 Знак1 Знак, Знак7 Знак Знак1, Знак7 Знак2"/>
    <w:link w:val="afff3"/>
    <w:uiPriority w:val="99"/>
    <w:locked/>
    <w:rsid w:val="00731AED"/>
    <w:rPr>
      <w:sz w:val="24"/>
      <w:szCs w:val="24"/>
    </w:rPr>
  </w:style>
  <w:style w:type="character" w:customStyle="1" w:styleId="afff4">
    <w:name w:val="Красная строка Знак"/>
    <w:aliases w:val="Знак6 Знак Знак1,Знак6 Знак2,Красная строка Знак Знак Знак, Знак6 Знак Знак Знак, Знак6 Знак1 Знак, Знак6 Знак Знак1, Знак6 Знак2"/>
    <w:link w:val="afff5"/>
    <w:uiPriority w:val="99"/>
    <w:locked/>
    <w:rsid w:val="00731AED"/>
    <w:rPr>
      <w:sz w:val="24"/>
      <w:szCs w:val="24"/>
    </w:rPr>
  </w:style>
  <w:style w:type="character" w:customStyle="1" w:styleId="1f">
    <w:name w:val="Основной текст с отступом Знак1"/>
    <w:rsid w:val="00731AED"/>
    <w:rPr>
      <w:sz w:val="24"/>
      <w:szCs w:val="24"/>
    </w:rPr>
  </w:style>
  <w:style w:type="character" w:customStyle="1" w:styleId="2e">
    <w:name w:val="Красная строка 2 Знак"/>
    <w:aliases w:val="Красная строка 2 Знак Знак Знак, Знак5 Знак1 Знак"/>
    <w:link w:val="2f"/>
    <w:uiPriority w:val="99"/>
    <w:locked/>
    <w:rsid w:val="00731AED"/>
  </w:style>
  <w:style w:type="character" w:customStyle="1" w:styleId="afff6">
    <w:name w:val="Заголовок записки Знак"/>
    <w:aliases w:val="Знак4 Знак Знак1,Знак4 Знак2,Заголовок записки Знак Знак Знак, Знак4 Знак Знак Знак, Знак4 Знак1 Знак, Знак4 Знак Знак1, Знак4 Знак2"/>
    <w:link w:val="afff7"/>
    <w:uiPriority w:val="99"/>
    <w:locked/>
    <w:rsid w:val="00731AED"/>
    <w:rPr>
      <w:sz w:val="24"/>
      <w:szCs w:val="24"/>
    </w:rPr>
  </w:style>
  <w:style w:type="character" w:customStyle="1" w:styleId="215">
    <w:name w:val="Основной текст 2 Знак1"/>
    <w:aliases w:val="Знак56 Знак1,Основной текст 2 Знак1 Знак Знак,Основной текст 2 Знак Знак Знак Знак,Основной текст 2 Знак1 Знак1 Знак Знак Знак,Основной текст 2 Знак Знак Знак1 Знак Знак Знак, Знак56 Знак Знак Знак1 Знак Знак Знак"/>
    <w:semiHidden/>
    <w:rsid w:val="00731AED"/>
    <w:rPr>
      <w:sz w:val="24"/>
      <w:szCs w:val="24"/>
    </w:rPr>
  </w:style>
  <w:style w:type="character" w:customStyle="1" w:styleId="afff8">
    <w:name w:val="Схема документа Знак"/>
    <w:aliases w:val="Знак1 Знак Знак1,Знак1 Знак2,Схема документа Знак Знак Знак, Знак1 Знак1 Знак, Знак1 Знак Знак1, Знак1 Знак2"/>
    <w:link w:val="afff9"/>
    <w:uiPriority w:val="99"/>
    <w:locked/>
    <w:rsid w:val="00731AED"/>
    <w:rPr>
      <w:rFonts w:ascii="Tahoma" w:hAnsi="Tahoma" w:cs="Tahoma"/>
    </w:rPr>
  </w:style>
  <w:style w:type="character" w:customStyle="1" w:styleId="afffa">
    <w:name w:val="Электронная подпись Знак"/>
    <w:aliases w:val="Знак2 Знак Знак1,Знак2 Знак2,Электронная подпись Знак Знак Знак, Знак2 Знак Знак Знак, Знак2 Знак1 Знак, Знак2 Знак Знак1, Знак2 Знак2"/>
    <w:link w:val="afffb"/>
    <w:uiPriority w:val="99"/>
    <w:locked/>
    <w:rsid w:val="00731AED"/>
    <w:rPr>
      <w:sz w:val="24"/>
      <w:szCs w:val="24"/>
    </w:rPr>
  </w:style>
  <w:style w:type="character" w:customStyle="1" w:styleId="1f0">
    <w:name w:val="Текст выноски Знак1"/>
    <w:aliases w:val="Текст выноски Знак1 Знак Знак Знак Знак Знак Знак"/>
    <w:rsid w:val="00731AED"/>
    <w:rPr>
      <w:rFonts w:ascii="Tahoma" w:hAnsi="Tahoma" w:cs="Tahoma"/>
      <w:sz w:val="16"/>
      <w:szCs w:val="16"/>
    </w:rPr>
  </w:style>
  <w:style w:type="character" w:customStyle="1" w:styleId="2f0">
    <w:name w:val="Текст выноски Знак2"/>
    <w:aliases w:val="Текст выноски Знак1 Знак1,Текст выноски Знак Знак Знак1,Знак1 Знак Знак Знак1,Текст выноски Знак1 Знак Знак Знак1,Текст выноски Знак Знак Знак Знак Знак1,Текст выноски Знак1 Знак Знак Знак Знак Знак1"/>
    <w:semiHidden/>
    <w:rsid w:val="00731AED"/>
    <w:rPr>
      <w:rFonts w:ascii="Tahoma" w:hAnsi="Tahoma" w:cs="Tahoma"/>
      <w:sz w:val="16"/>
      <w:szCs w:val="16"/>
    </w:rPr>
  </w:style>
  <w:style w:type="paragraph" w:customStyle="1" w:styleId="43">
    <w:name w:val="СНИП4"/>
    <w:basedOn w:val="a4"/>
    <w:rsid w:val="00731AED"/>
    <w:pPr>
      <w:spacing w:after="60" w:line="240" w:lineRule="auto"/>
      <w:jc w:val="both"/>
    </w:pPr>
    <w:rPr>
      <w:rFonts w:ascii="Jourier Russian" w:eastAsia="Times New Roman" w:hAnsi="Jourier Russian" w:cs="Jourier Russian"/>
      <w:sz w:val="18"/>
      <w:szCs w:val="18"/>
      <w:lang w:eastAsia="ru-RU"/>
    </w:rPr>
  </w:style>
  <w:style w:type="paragraph" w:customStyle="1" w:styleId="afffc">
    <w:name w:val="Словарная статья"/>
    <w:basedOn w:val="a4"/>
    <w:next w:val="a4"/>
    <w:semiHidden/>
    <w:rsid w:val="00731AE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FR1">
    <w:name w:val="FR1"/>
    <w:basedOn w:val="a4"/>
    <w:rsid w:val="00731AED"/>
    <w:pPr>
      <w:widowControl w:val="0"/>
      <w:spacing w:before="420" w:after="0" w:line="240" w:lineRule="auto"/>
      <w:jc w:val="center"/>
    </w:pPr>
    <w:rPr>
      <w:rFonts w:ascii="Arial" w:eastAsia="Times New Roman" w:hAnsi="Arial" w:cs="Arial"/>
      <w:b/>
      <w:bCs/>
      <w:sz w:val="24"/>
      <w:szCs w:val="24"/>
      <w:lang w:eastAsia="ru-RU"/>
    </w:rPr>
  </w:style>
  <w:style w:type="paragraph" w:customStyle="1" w:styleId="ConsNormal">
    <w:name w:val="ConsNormal"/>
    <w:rsid w:val="00731AED"/>
    <w:pPr>
      <w:widowControl w:val="0"/>
      <w:autoSpaceDE w:val="0"/>
      <w:autoSpaceDN w:val="0"/>
      <w:adjustRightInd w:val="0"/>
      <w:ind w:right="19772" w:firstLine="720"/>
    </w:pPr>
    <w:rPr>
      <w:rFonts w:ascii="Arial" w:eastAsia="Times New Roman" w:hAnsi="Arial" w:cs="Arial"/>
    </w:rPr>
  </w:style>
  <w:style w:type="paragraph" w:customStyle="1" w:styleId="o">
    <w:name w:val="o?"/>
    <w:basedOn w:val="a4"/>
    <w:rsid w:val="00731AED"/>
    <w:pPr>
      <w:spacing w:after="120" w:line="240" w:lineRule="auto"/>
    </w:pPr>
    <w:rPr>
      <w:rFonts w:ascii="Times New Roman" w:eastAsia="Times New Roman" w:hAnsi="Times New Roman"/>
      <w:b/>
      <w:bCs/>
      <w:sz w:val="24"/>
      <w:szCs w:val="24"/>
      <w:lang w:eastAsia="ru-RU"/>
    </w:rPr>
  </w:style>
  <w:style w:type="paragraph" w:customStyle="1" w:styleId="a3">
    <w:name w:val="Раздел"/>
    <w:basedOn w:val="a4"/>
    <w:semiHidden/>
    <w:rsid w:val="00731AED"/>
    <w:pPr>
      <w:numPr>
        <w:ilvl w:val="1"/>
        <w:numId w:val="7"/>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ffd">
    <w:name w:val="Часть"/>
    <w:basedOn w:val="a4"/>
    <w:semiHidden/>
    <w:rsid w:val="00731AE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semiHidden/>
    <w:rsid w:val="00731AED"/>
    <w:pPr>
      <w:numPr>
        <w:numId w:val="8"/>
      </w:numPr>
      <w:spacing w:before="120" w:after="120" w:line="240" w:lineRule="auto"/>
      <w:jc w:val="center"/>
    </w:pPr>
    <w:rPr>
      <w:rFonts w:ascii="Times New Roman" w:eastAsia="Times New Roman" w:hAnsi="Times New Roman"/>
      <w:b/>
      <w:bCs/>
      <w:sz w:val="24"/>
      <w:szCs w:val="24"/>
      <w:lang w:eastAsia="ru-RU"/>
    </w:rPr>
  </w:style>
  <w:style w:type="paragraph" w:customStyle="1" w:styleId="a1">
    <w:name w:val="Условия контракта"/>
    <w:basedOn w:val="a4"/>
    <w:semiHidden/>
    <w:rsid w:val="00731AED"/>
    <w:pPr>
      <w:numPr>
        <w:numId w:val="9"/>
      </w:numPr>
      <w:spacing w:before="240" w:after="120" w:line="240" w:lineRule="auto"/>
      <w:jc w:val="both"/>
    </w:pPr>
    <w:rPr>
      <w:rFonts w:ascii="Times New Roman" w:eastAsia="Times New Roman" w:hAnsi="Times New Roman"/>
      <w:b/>
      <w:bCs/>
      <w:sz w:val="24"/>
      <w:szCs w:val="24"/>
      <w:lang w:eastAsia="ru-RU"/>
    </w:rPr>
  </w:style>
  <w:style w:type="paragraph" w:customStyle="1" w:styleId="Instruction">
    <w:name w:val="Instruction"/>
    <w:basedOn w:val="27"/>
    <w:semiHidden/>
    <w:rsid w:val="00731AED"/>
    <w:pPr>
      <w:tabs>
        <w:tab w:val="num" w:pos="360"/>
      </w:tabs>
      <w:spacing w:before="180" w:after="60" w:line="240" w:lineRule="auto"/>
      <w:ind w:left="360" w:hanging="360"/>
      <w:jc w:val="both"/>
    </w:pPr>
    <w:rPr>
      <w:b/>
      <w:bCs/>
    </w:rPr>
  </w:style>
  <w:style w:type="paragraph" w:customStyle="1" w:styleId="afffe">
    <w:name w:val="Тендерные данные"/>
    <w:basedOn w:val="a4"/>
    <w:semiHidden/>
    <w:rsid w:val="00731AED"/>
    <w:pPr>
      <w:tabs>
        <w:tab w:val="left" w:pos="1985"/>
      </w:tabs>
      <w:spacing w:before="120" w:after="60" w:line="240" w:lineRule="auto"/>
      <w:jc w:val="both"/>
    </w:pPr>
    <w:rPr>
      <w:rFonts w:ascii="Times New Roman" w:eastAsia="Times New Roman" w:hAnsi="Times New Roman"/>
      <w:b/>
      <w:bCs/>
      <w:sz w:val="24"/>
      <w:szCs w:val="24"/>
      <w:lang w:eastAsia="ru-RU"/>
    </w:rPr>
  </w:style>
  <w:style w:type="paragraph" w:customStyle="1" w:styleId="affff">
    <w:name w:val="Îáû÷íûé"/>
    <w:semiHidden/>
    <w:rsid w:val="00731AED"/>
    <w:rPr>
      <w:rFonts w:ascii="Times New Roman" w:eastAsia="Times New Roman" w:hAnsi="Times New Roman"/>
    </w:rPr>
  </w:style>
  <w:style w:type="paragraph" w:customStyle="1" w:styleId="affff0">
    <w:name w:val="Íîðìàëüíûé"/>
    <w:semiHidden/>
    <w:rsid w:val="00731AED"/>
    <w:rPr>
      <w:rFonts w:ascii="Courier" w:eastAsia="Times New Roman" w:hAnsi="Courier" w:cs="Courier"/>
      <w:sz w:val="24"/>
      <w:szCs w:val="24"/>
      <w:lang w:val="en-GB"/>
    </w:rPr>
  </w:style>
  <w:style w:type="paragraph" w:customStyle="1" w:styleId="affff1">
    <w:name w:val="Подраздел"/>
    <w:basedOn w:val="a4"/>
    <w:semiHidden/>
    <w:rsid w:val="00731AE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ConsNonformat">
    <w:name w:val="ConsNonformat"/>
    <w:semiHidden/>
    <w:rsid w:val="00731AED"/>
    <w:pPr>
      <w:widowControl w:val="0"/>
      <w:autoSpaceDE w:val="0"/>
      <w:autoSpaceDN w:val="0"/>
      <w:adjustRightInd w:val="0"/>
      <w:ind w:right="19772"/>
    </w:pPr>
    <w:rPr>
      <w:rFonts w:ascii="Courier New" w:eastAsia="Times New Roman" w:hAnsi="Courier New" w:cs="Courier New"/>
    </w:rPr>
  </w:style>
  <w:style w:type="paragraph" w:customStyle="1" w:styleId="1f1">
    <w:name w:val="Стиль1"/>
    <w:basedOn w:val="a4"/>
    <w:semiHidden/>
    <w:rsid w:val="00731AED"/>
    <w:pPr>
      <w:keepNext/>
      <w:keepLines/>
      <w:widowControl w:val="0"/>
      <w:suppressLineNumbers/>
      <w:tabs>
        <w:tab w:val="num" w:pos="432"/>
        <w:tab w:val="num" w:pos="926"/>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2-1">
    <w:name w:val="содержание2-1"/>
    <w:basedOn w:val="30"/>
    <w:next w:val="a4"/>
    <w:semiHidden/>
    <w:rsid w:val="00731AED"/>
    <w:pPr>
      <w:numPr>
        <w:ilvl w:val="2"/>
        <w:numId w:val="1"/>
      </w:numPr>
      <w:tabs>
        <w:tab w:val="num" w:pos="4140"/>
      </w:tabs>
      <w:spacing w:after="120"/>
      <w:ind w:left="720" w:hanging="432"/>
    </w:pPr>
    <w:rPr>
      <w:rFonts w:ascii="Courier New" w:hAnsi="Courier New" w:cs="Courier New"/>
      <w:sz w:val="20"/>
      <w:szCs w:val="20"/>
    </w:rPr>
  </w:style>
  <w:style w:type="paragraph" w:customStyle="1" w:styleId="21">
    <w:name w:val="Заголовок 2.1"/>
    <w:basedOn w:val="1"/>
    <w:semiHidden/>
    <w:rsid w:val="00731AED"/>
    <w:pPr>
      <w:numPr>
        <w:numId w:val="1"/>
      </w:numPr>
      <w:spacing w:before="240" w:after="60" w:line="240" w:lineRule="auto"/>
    </w:pPr>
    <w:rPr>
      <w:rFonts w:ascii="Arial" w:hAnsi="Arial" w:cs="Arial"/>
      <w:bCs/>
      <w:kern w:val="32"/>
      <w:szCs w:val="32"/>
    </w:rPr>
  </w:style>
  <w:style w:type="paragraph" w:styleId="2">
    <w:name w:val="List Number 2"/>
    <w:basedOn w:val="a4"/>
    <w:unhideWhenUsed/>
    <w:rsid w:val="00731AED"/>
    <w:pPr>
      <w:numPr>
        <w:numId w:val="10"/>
      </w:numPr>
      <w:spacing w:after="0" w:line="240" w:lineRule="auto"/>
      <w:contextualSpacing/>
    </w:pPr>
    <w:rPr>
      <w:rFonts w:ascii="Times New Roman" w:eastAsia="Times New Roman" w:hAnsi="Times New Roman"/>
      <w:sz w:val="24"/>
      <w:szCs w:val="24"/>
      <w:lang w:eastAsia="ru-RU"/>
    </w:rPr>
  </w:style>
  <w:style w:type="paragraph" w:customStyle="1" w:styleId="2f1">
    <w:name w:val="Стиль2"/>
    <w:basedOn w:val="2"/>
    <w:semiHidden/>
    <w:rsid w:val="00731AED"/>
    <w:pPr>
      <w:keepNext/>
      <w:keepLines/>
      <w:widowControl w:val="0"/>
      <w:numPr>
        <w:numId w:val="0"/>
      </w:numPr>
      <w:suppressLineNumbers/>
      <w:tabs>
        <w:tab w:val="num" w:pos="926"/>
        <w:tab w:val="num" w:pos="1476"/>
      </w:tabs>
      <w:suppressAutoHyphens/>
      <w:spacing w:after="60"/>
      <w:ind w:left="1476" w:hanging="576"/>
      <w:contextualSpacing w:val="0"/>
      <w:jc w:val="both"/>
    </w:pPr>
    <w:rPr>
      <w:b/>
      <w:bCs/>
    </w:rPr>
  </w:style>
  <w:style w:type="paragraph" w:customStyle="1" w:styleId="2-11">
    <w:name w:val="содержание2-11"/>
    <w:basedOn w:val="a4"/>
    <w:semiHidden/>
    <w:rsid w:val="00731AED"/>
    <w:pPr>
      <w:spacing w:after="60" w:line="240" w:lineRule="auto"/>
      <w:jc w:val="both"/>
    </w:pPr>
    <w:rPr>
      <w:rFonts w:ascii="Times New Roman" w:eastAsia="Times New Roman" w:hAnsi="Times New Roman"/>
      <w:sz w:val="24"/>
      <w:szCs w:val="24"/>
      <w:lang w:eastAsia="ru-RU"/>
    </w:rPr>
  </w:style>
  <w:style w:type="paragraph" w:customStyle="1" w:styleId="4">
    <w:name w:val="Стиль4"/>
    <w:basedOn w:val="20"/>
    <w:next w:val="a4"/>
    <w:semiHidden/>
    <w:rsid w:val="00731AED"/>
    <w:pPr>
      <w:numPr>
        <w:ilvl w:val="1"/>
        <w:numId w:val="1"/>
      </w:numPr>
    </w:pPr>
  </w:style>
  <w:style w:type="paragraph" w:customStyle="1" w:styleId="affff2">
    <w:name w:val="Таблица заголовок"/>
    <w:basedOn w:val="a4"/>
    <w:semiHidden/>
    <w:rsid w:val="00731AED"/>
    <w:pPr>
      <w:spacing w:before="120" w:after="120" w:line="360" w:lineRule="auto"/>
      <w:jc w:val="right"/>
    </w:pPr>
    <w:rPr>
      <w:rFonts w:ascii="Times New Roman" w:eastAsia="Times New Roman" w:hAnsi="Times New Roman"/>
      <w:b/>
      <w:bCs/>
      <w:sz w:val="28"/>
      <w:szCs w:val="28"/>
      <w:lang w:eastAsia="ru-RU"/>
    </w:rPr>
  </w:style>
  <w:style w:type="paragraph" w:customStyle="1" w:styleId="affff3">
    <w:name w:val="текст таблицы"/>
    <w:basedOn w:val="a4"/>
    <w:semiHidden/>
    <w:rsid w:val="00731AED"/>
    <w:pPr>
      <w:spacing w:before="120" w:after="0" w:line="240" w:lineRule="auto"/>
      <w:ind w:right="-102"/>
    </w:pPr>
    <w:rPr>
      <w:rFonts w:ascii="Times New Roman" w:eastAsia="Times New Roman" w:hAnsi="Times New Roman"/>
      <w:sz w:val="24"/>
      <w:szCs w:val="24"/>
      <w:lang w:eastAsia="ru-RU"/>
    </w:rPr>
  </w:style>
  <w:style w:type="paragraph" w:customStyle="1" w:styleId="affff4">
    <w:name w:val="Пункт Знак"/>
    <w:basedOn w:val="a4"/>
    <w:semiHidden/>
    <w:rsid w:val="00731AED"/>
    <w:pPr>
      <w:tabs>
        <w:tab w:val="num" w:pos="1134"/>
        <w:tab w:val="left" w:pos="1701"/>
      </w:tabs>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5">
    <w:name w:val="a"/>
    <w:basedOn w:val="a4"/>
    <w:semiHidden/>
    <w:rsid w:val="00731AED"/>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6">
    <w:name w:val="Комментарий пользователя"/>
    <w:basedOn w:val="a4"/>
    <w:next w:val="a4"/>
    <w:semiHidden/>
    <w:rsid w:val="00731AE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paragraph" w:customStyle="1" w:styleId="52">
    <w:name w:val="Стиль5"/>
    <w:basedOn w:val="1"/>
    <w:semiHidden/>
    <w:rsid w:val="00731AED"/>
    <w:pPr>
      <w:tabs>
        <w:tab w:val="num" w:pos="720"/>
      </w:tabs>
      <w:spacing w:before="240" w:after="60" w:line="240" w:lineRule="auto"/>
      <w:ind w:left="720" w:hanging="360"/>
    </w:pPr>
    <w:rPr>
      <w:rFonts w:ascii="Arial" w:hAnsi="Arial" w:cs="Arial"/>
      <w:bCs/>
      <w:kern w:val="32"/>
      <w:szCs w:val="32"/>
    </w:rPr>
  </w:style>
  <w:style w:type="paragraph" w:customStyle="1" w:styleId="61">
    <w:name w:val="Стиль6"/>
    <w:basedOn w:val="1f1"/>
    <w:next w:val="1f1"/>
    <w:semiHidden/>
    <w:rsid w:val="00731AED"/>
    <w:pPr>
      <w:tabs>
        <w:tab w:val="num" w:pos="0"/>
      </w:tabs>
      <w:ind w:left="0" w:firstLine="709"/>
    </w:pPr>
    <w:rPr>
      <w:rFonts w:ascii="Courier New" w:hAnsi="Courier New" w:cs="Courier New"/>
      <w:sz w:val="24"/>
      <w:szCs w:val="24"/>
    </w:rPr>
  </w:style>
  <w:style w:type="paragraph" w:customStyle="1" w:styleId="71">
    <w:name w:val="Стиль7"/>
    <w:basedOn w:val="2f1"/>
    <w:next w:val="2f1"/>
    <w:semiHidden/>
    <w:rsid w:val="00731AED"/>
    <w:pPr>
      <w:keepLines w:val="0"/>
      <w:widowControl/>
      <w:suppressLineNumbers w:val="0"/>
      <w:tabs>
        <w:tab w:val="clear" w:pos="926"/>
        <w:tab w:val="clear" w:pos="1476"/>
        <w:tab w:val="num" w:pos="1440"/>
        <w:tab w:val="num" w:pos="4140"/>
      </w:tabs>
      <w:suppressAutoHyphens w:val="0"/>
      <w:spacing w:before="240" w:after="120"/>
      <w:ind w:left="720" w:hanging="432"/>
      <w:jc w:val="left"/>
      <w:outlineLvl w:val="2"/>
    </w:pPr>
    <w:rPr>
      <w:rFonts w:ascii="Courier New" w:hAnsi="Courier New" w:cs="Courier New"/>
      <w:sz w:val="20"/>
      <w:szCs w:val="20"/>
    </w:rPr>
  </w:style>
  <w:style w:type="paragraph" w:customStyle="1" w:styleId="2127">
    <w:name w:val="Стиль Заголовок 2 + Первая строка:  127 см"/>
    <w:basedOn w:val="20"/>
    <w:semiHidden/>
    <w:rsid w:val="00731AED"/>
    <w:pPr>
      <w:tabs>
        <w:tab w:val="num" w:pos="1080"/>
      </w:tabs>
      <w:ind w:left="1080" w:hanging="360"/>
    </w:pPr>
  </w:style>
  <w:style w:type="paragraph" w:customStyle="1" w:styleId="affff7">
    <w:name w:val="А_обычный"/>
    <w:basedOn w:val="a4"/>
    <w:semiHidden/>
    <w:rsid w:val="00731AED"/>
    <w:pPr>
      <w:spacing w:after="0" w:line="240" w:lineRule="auto"/>
      <w:ind w:firstLine="709"/>
      <w:jc w:val="both"/>
    </w:pPr>
    <w:rPr>
      <w:rFonts w:ascii="Times New Roman" w:eastAsia="Times New Roman" w:hAnsi="Times New Roman"/>
      <w:sz w:val="24"/>
      <w:szCs w:val="24"/>
      <w:lang w:eastAsia="ru-RU"/>
    </w:rPr>
  </w:style>
  <w:style w:type="paragraph" w:customStyle="1" w:styleId="ConsTitle">
    <w:name w:val="ConsTitle"/>
    <w:semiHidden/>
    <w:rsid w:val="00731AED"/>
    <w:pPr>
      <w:widowControl w:val="0"/>
      <w:autoSpaceDE w:val="0"/>
      <w:autoSpaceDN w:val="0"/>
      <w:adjustRightInd w:val="0"/>
      <w:ind w:right="19772"/>
    </w:pPr>
    <w:rPr>
      <w:rFonts w:ascii="Arial" w:eastAsia="Times New Roman" w:hAnsi="Arial" w:cs="Arial"/>
      <w:b/>
      <w:bCs/>
    </w:rPr>
  </w:style>
  <w:style w:type="paragraph" w:customStyle="1" w:styleId="CourierNew">
    <w:name w:val="обычный + Courier New"/>
    <w:aliases w:val="11 пт"/>
    <w:basedOn w:val="a4"/>
    <w:rsid w:val="00731AED"/>
    <w:pPr>
      <w:tabs>
        <w:tab w:val="num" w:pos="252"/>
      </w:tabs>
      <w:spacing w:after="60" w:line="240" w:lineRule="auto"/>
      <w:ind w:left="252" w:hanging="180"/>
      <w:jc w:val="both"/>
    </w:pPr>
    <w:rPr>
      <w:rFonts w:ascii="Courier New" w:eastAsia="Times New Roman" w:hAnsi="Courier New" w:cs="Courier New"/>
      <w:sz w:val="20"/>
      <w:szCs w:val="20"/>
      <w:lang w:eastAsia="ru-RU"/>
    </w:rPr>
  </w:style>
  <w:style w:type="paragraph" w:customStyle="1" w:styleId="BodyTextIndent21">
    <w:name w:val="Body Text Indent 21"/>
    <w:basedOn w:val="a4"/>
    <w:rsid w:val="00731AED"/>
    <w:pPr>
      <w:spacing w:after="0" w:line="240" w:lineRule="auto"/>
      <w:ind w:firstLine="709"/>
      <w:jc w:val="both"/>
    </w:pPr>
    <w:rPr>
      <w:rFonts w:ascii="Times New Roman" w:eastAsia="Times New Roman" w:hAnsi="Times New Roman"/>
      <w:sz w:val="24"/>
      <w:szCs w:val="24"/>
      <w:lang w:eastAsia="ru-RU"/>
    </w:rPr>
  </w:style>
  <w:style w:type="paragraph" w:customStyle="1" w:styleId="BodyTextIndent31">
    <w:name w:val="Body Text Indent 31"/>
    <w:basedOn w:val="a4"/>
    <w:rsid w:val="00731AED"/>
    <w:pPr>
      <w:tabs>
        <w:tab w:val="left" w:pos="1069"/>
      </w:tabs>
      <w:spacing w:after="0" w:line="240" w:lineRule="auto"/>
      <w:ind w:firstLine="709"/>
      <w:jc w:val="both"/>
    </w:pPr>
    <w:rPr>
      <w:rFonts w:ascii="Times New Roman" w:eastAsia="Times New Roman" w:hAnsi="Times New Roman"/>
      <w:b/>
      <w:bCs/>
      <w:sz w:val="24"/>
      <w:szCs w:val="24"/>
      <w:lang w:eastAsia="ru-RU"/>
    </w:rPr>
  </w:style>
  <w:style w:type="paragraph" w:customStyle="1" w:styleId="affff8">
    <w:name w:val="Таблицы (моноширинный)"/>
    <w:basedOn w:val="a4"/>
    <w:next w:val="a4"/>
    <w:rsid w:val="00731AE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xl24">
    <w:name w:val="xl24"/>
    <w:basedOn w:val="a4"/>
    <w:rsid w:val="00731AED"/>
    <w:pPr>
      <w:spacing w:before="100" w:after="100" w:line="240" w:lineRule="auto"/>
      <w:jc w:val="center"/>
    </w:pPr>
    <w:rPr>
      <w:rFonts w:ascii="Times New Roman" w:eastAsia="Times New Roman" w:hAnsi="Times New Roman"/>
      <w:sz w:val="24"/>
      <w:szCs w:val="24"/>
      <w:lang w:eastAsia="ru-RU"/>
    </w:rPr>
  </w:style>
  <w:style w:type="paragraph" w:customStyle="1" w:styleId="3d">
    <w:name w:val="çàãîëîâîê 3"/>
    <w:basedOn w:val="a4"/>
    <w:next w:val="a4"/>
    <w:rsid w:val="00731AED"/>
    <w:pPr>
      <w:keepNext/>
      <w:spacing w:after="0" w:line="240" w:lineRule="auto"/>
      <w:jc w:val="both"/>
    </w:pPr>
    <w:rPr>
      <w:rFonts w:ascii="Times New Roman" w:eastAsia="Times New Roman" w:hAnsi="Times New Roman"/>
      <w:sz w:val="24"/>
      <w:szCs w:val="24"/>
      <w:lang w:eastAsia="ru-RU"/>
    </w:rPr>
  </w:style>
  <w:style w:type="character" w:customStyle="1" w:styleId="14pt">
    <w:name w:val="Обычный + 14 pt Знак"/>
    <w:aliases w:val="Темно-синий Знак"/>
    <w:link w:val="14pt0"/>
    <w:locked/>
    <w:rsid w:val="00731AED"/>
    <w:rPr>
      <w:sz w:val="28"/>
      <w:szCs w:val="28"/>
    </w:rPr>
  </w:style>
  <w:style w:type="paragraph" w:customStyle="1" w:styleId="14pt0">
    <w:name w:val="Обычный + 14 pt"/>
    <w:aliases w:val="Темно-синий"/>
    <w:basedOn w:val="a4"/>
    <w:link w:val="14pt"/>
    <w:rsid w:val="00731AED"/>
    <w:pPr>
      <w:autoSpaceDE w:val="0"/>
      <w:autoSpaceDN w:val="0"/>
      <w:spacing w:after="0" w:line="240" w:lineRule="auto"/>
    </w:pPr>
    <w:rPr>
      <w:sz w:val="28"/>
      <w:szCs w:val="28"/>
    </w:rPr>
  </w:style>
  <w:style w:type="paragraph" w:customStyle="1" w:styleId="affff9">
    <w:name w:val="КД"/>
    <w:basedOn w:val="affff7"/>
    <w:rsid w:val="00731AED"/>
    <w:pPr>
      <w:keepNext/>
      <w:tabs>
        <w:tab w:val="num" w:pos="1440"/>
        <w:tab w:val="num" w:pos="4140"/>
      </w:tabs>
      <w:spacing w:before="240" w:after="120"/>
      <w:ind w:left="720" w:hanging="432"/>
      <w:jc w:val="left"/>
      <w:outlineLvl w:val="2"/>
    </w:pPr>
    <w:rPr>
      <w:rFonts w:ascii="Courier New" w:hAnsi="Courier New" w:cs="Courier New"/>
      <w:b/>
      <w:bCs/>
      <w:sz w:val="20"/>
      <w:szCs w:val="20"/>
    </w:rPr>
  </w:style>
  <w:style w:type="paragraph" w:customStyle="1" w:styleId="font5">
    <w:name w:val="font5"/>
    <w:basedOn w:val="a4"/>
    <w:rsid w:val="00731AED"/>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26">
    <w:name w:val="xl26"/>
    <w:basedOn w:val="a4"/>
    <w:rsid w:val="00731AED"/>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7">
    <w:name w:val="xl27"/>
    <w:basedOn w:val="a4"/>
    <w:rsid w:val="00731A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
    <w:name w:val="xl28"/>
    <w:basedOn w:val="a4"/>
    <w:rsid w:val="00731A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
    <w:name w:val="xl29"/>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
    <w:name w:val="xl3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
    <w:name w:val="xl32"/>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
    <w:name w:val="xl33"/>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
    <w:name w:val="xl3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
    <w:name w:val="xl35"/>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7">
    <w:name w:val="xl3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4"/>
    <w:rsid w:val="00731A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4"/>
    <w:rsid w:val="00731A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4"/>
    <w:rsid w:val="00731A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2">
    <w:name w:val="xl42"/>
    <w:basedOn w:val="a4"/>
    <w:rsid w:val="00731A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3">
    <w:name w:val="xl43"/>
    <w:basedOn w:val="a4"/>
    <w:rsid w:val="00731A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4">
    <w:name w:val="xl44"/>
    <w:basedOn w:val="a4"/>
    <w:rsid w:val="00731AED"/>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5">
    <w:name w:val="xl45"/>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
    <w:name w:val="xl4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
    <w:name w:val="xl4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
    <w:name w:val="xl4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ont6">
    <w:name w:val="font6"/>
    <w:basedOn w:val="a4"/>
    <w:rsid w:val="00731AED"/>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font7">
    <w:name w:val="font7"/>
    <w:basedOn w:val="a4"/>
    <w:rsid w:val="00731AED"/>
    <w:pPr>
      <w:spacing w:before="100" w:beforeAutospacing="1" w:after="100" w:afterAutospacing="1" w:line="240" w:lineRule="auto"/>
    </w:pPr>
    <w:rPr>
      <w:rFonts w:ascii="Times New Roman" w:eastAsia="Arial Unicode MS" w:hAnsi="Times New Roman"/>
      <w:sz w:val="14"/>
      <w:szCs w:val="14"/>
      <w:lang w:eastAsia="ru-RU"/>
    </w:rPr>
  </w:style>
  <w:style w:type="paragraph" w:customStyle="1" w:styleId="xl25">
    <w:name w:val="xl25"/>
    <w:basedOn w:val="a4"/>
    <w:rsid w:val="00731AED"/>
    <w:pPr>
      <w:spacing w:before="100" w:beforeAutospacing="1" w:after="100" w:afterAutospacing="1" w:line="240" w:lineRule="auto"/>
      <w:jc w:val="center"/>
    </w:pPr>
    <w:rPr>
      <w:rFonts w:ascii="Times New Roman" w:eastAsia="Arial Unicode MS" w:hAnsi="Times New Roman"/>
      <w:b/>
      <w:bCs/>
      <w:color w:val="000000"/>
      <w:sz w:val="16"/>
      <w:szCs w:val="16"/>
      <w:lang w:eastAsia="ru-RU"/>
    </w:rPr>
  </w:style>
  <w:style w:type="paragraph" w:customStyle="1" w:styleId="xl49">
    <w:name w:val="xl49"/>
    <w:basedOn w:val="a4"/>
    <w:rsid w:val="00731AED"/>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50">
    <w:name w:val="xl50"/>
    <w:basedOn w:val="a4"/>
    <w:rsid w:val="00731AE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u w:val="single"/>
      <w:lang w:eastAsia="ru-RU"/>
    </w:rPr>
  </w:style>
  <w:style w:type="paragraph" w:customStyle="1" w:styleId="xl51">
    <w:name w:val="xl51"/>
    <w:basedOn w:val="a4"/>
    <w:rsid w:val="00731AED"/>
    <w:pPr>
      <w:pBdr>
        <w:top w:val="single" w:sz="4" w:space="0" w:color="auto"/>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lang w:eastAsia="ru-RU"/>
    </w:rPr>
  </w:style>
  <w:style w:type="paragraph" w:customStyle="1" w:styleId="xl52">
    <w:name w:val="xl52"/>
    <w:basedOn w:val="a4"/>
    <w:rsid w:val="00731AED"/>
    <w:pPr>
      <w:pBdr>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lang w:eastAsia="ru-RU"/>
    </w:rPr>
  </w:style>
  <w:style w:type="paragraph" w:customStyle="1" w:styleId="xl53">
    <w:name w:val="xl53"/>
    <w:basedOn w:val="a4"/>
    <w:rsid w:val="00731AE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54">
    <w:name w:val="xl54"/>
    <w:basedOn w:val="a4"/>
    <w:rsid w:val="00731AE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55">
    <w:name w:val="xl55"/>
    <w:basedOn w:val="a4"/>
    <w:rsid w:val="00731AE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56">
    <w:name w:val="xl56"/>
    <w:basedOn w:val="a4"/>
    <w:rsid w:val="00731AE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57">
    <w:name w:val="xl57"/>
    <w:basedOn w:val="a4"/>
    <w:rsid w:val="00731AED"/>
    <w:pPr>
      <w:pBdr>
        <w:left w:val="single" w:sz="4" w:space="31" w:color="auto"/>
        <w:right w:val="single" w:sz="4" w:space="0" w:color="auto"/>
      </w:pBdr>
      <w:spacing w:before="100" w:beforeAutospacing="1" w:after="100" w:afterAutospacing="1" w:line="240" w:lineRule="auto"/>
      <w:ind w:firstLineChars="400" w:firstLine="400"/>
    </w:pPr>
    <w:rPr>
      <w:rFonts w:ascii="Times New Roman" w:eastAsia="Arial Unicode MS" w:hAnsi="Times New Roman"/>
      <w:sz w:val="24"/>
      <w:szCs w:val="24"/>
      <w:lang w:eastAsia="ru-RU"/>
    </w:rPr>
  </w:style>
  <w:style w:type="paragraph" w:customStyle="1" w:styleId="xl58">
    <w:name w:val="xl5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i/>
      <w:iCs/>
      <w:sz w:val="24"/>
      <w:szCs w:val="24"/>
      <w:lang w:eastAsia="ru-RU"/>
    </w:rPr>
  </w:style>
  <w:style w:type="paragraph" w:customStyle="1" w:styleId="xl59">
    <w:name w:val="xl59"/>
    <w:basedOn w:val="a4"/>
    <w:rsid w:val="00731AE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60">
    <w:name w:val="xl60"/>
    <w:basedOn w:val="a4"/>
    <w:rsid w:val="00731AE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i/>
      <w:iCs/>
      <w:sz w:val="24"/>
      <w:szCs w:val="24"/>
      <w:lang w:eastAsia="ru-RU"/>
    </w:rPr>
  </w:style>
  <w:style w:type="paragraph" w:customStyle="1" w:styleId="xl61">
    <w:name w:val="xl61"/>
    <w:basedOn w:val="a4"/>
    <w:rsid w:val="00731AED"/>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2">
    <w:name w:val="xl62"/>
    <w:basedOn w:val="a4"/>
    <w:rsid w:val="00731A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63">
    <w:name w:val="xl63"/>
    <w:basedOn w:val="a4"/>
    <w:rsid w:val="00731AE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64">
    <w:name w:val="xl6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94">
    <w:name w:val="xl94"/>
    <w:basedOn w:val="a4"/>
    <w:rsid w:val="00731AE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b/>
      <w:bCs/>
      <w:color w:val="000000"/>
      <w:sz w:val="24"/>
      <w:szCs w:val="24"/>
      <w:lang w:eastAsia="ru-RU"/>
    </w:rPr>
  </w:style>
  <w:style w:type="paragraph" w:customStyle="1" w:styleId="xl95">
    <w:name w:val="xl95"/>
    <w:basedOn w:val="a4"/>
    <w:rsid w:val="00731AE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b/>
      <w:bCs/>
      <w:color w:val="000000"/>
      <w:sz w:val="24"/>
      <w:szCs w:val="24"/>
      <w:lang w:eastAsia="ru-RU"/>
    </w:rPr>
  </w:style>
  <w:style w:type="paragraph" w:customStyle="1" w:styleId="xl96">
    <w:name w:val="xl96"/>
    <w:basedOn w:val="a4"/>
    <w:rsid w:val="00731AED"/>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97">
    <w:name w:val="xl97"/>
    <w:basedOn w:val="a4"/>
    <w:rsid w:val="00731AED"/>
    <w:pPr>
      <w:pBdr>
        <w:top w:val="single" w:sz="4" w:space="0" w:color="auto"/>
        <w:left w:val="single" w:sz="4" w:space="9" w:color="auto"/>
        <w:bottom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lang w:eastAsia="ru-RU"/>
    </w:rPr>
  </w:style>
  <w:style w:type="paragraph" w:customStyle="1" w:styleId="xl98">
    <w:name w:val="xl98"/>
    <w:basedOn w:val="a4"/>
    <w:rsid w:val="00731AE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99">
    <w:name w:val="xl99"/>
    <w:basedOn w:val="a4"/>
    <w:rsid w:val="00731AED"/>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00">
    <w:name w:val="xl100"/>
    <w:basedOn w:val="a4"/>
    <w:rsid w:val="00731AED"/>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314">
    <w:name w:val="аголовок 31"/>
    <w:basedOn w:val="a4"/>
    <w:next w:val="a4"/>
    <w:rsid w:val="00731AED"/>
    <w:pPr>
      <w:keepNext/>
      <w:spacing w:after="0" w:line="240" w:lineRule="auto"/>
      <w:jc w:val="both"/>
    </w:pPr>
    <w:rPr>
      <w:rFonts w:ascii="Times New Roman" w:eastAsia="Times New Roman" w:hAnsi="Times New Roman"/>
      <w:sz w:val="24"/>
      <w:szCs w:val="24"/>
      <w:lang w:eastAsia="ru-RU"/>
    </w:rPr>
  </w:style>
  <w:style w:type="paragraph" w:customStyle="1" w:styleId="xl22">
    <w:name w:val="xl22"/>
    <w:basedOn w:val="a4"/>
    <w:rsid w:val="00731A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4"/>
    <w:rsid w:val="00731AE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Aaoieeeieiioeooe">
    <w:name w:val="Aa?oiee eieiioeooe"/>
    <w:basedOn w:val="a4"/>
    <w:rsid w:val="00731AED"/>
    <w:pPr>
      <w:tabs>
        <w:tab w:val="center" w:pos="4536"/>
        <w:tab w:val="right" w:pos="9072"/>
      </w:tabs>
      <w:spacing w:after="0" w:line="240" w:lineRule="auto"/>
    </w:pPr>
    <w:rPr>
      <w:rFonts w:ascii="Times New Roman" w:eastAsia="Times New Roman" w:hAnsi="Times New Roman"/>
      <w:sz w:val="20"/>
      <w:szCs w:val="20"/>
      <w:lang w:val="en-US" w:eastAsia="ru-RU"/>
    </w:rPr>
  </w:style>
  <w:style w:type="paragraph" w:customStyle="1" w:styleId="ConsPlusTitle">
    <w:name w:val="ConsPlusTitle"/>
    <w:rsid w:val="00731AED"/>
    <w:pPr>
      <w:autoSpaceDE w:val="0"/>
      <w:autoSpaceDN w:val="0"/>
      <w:adjustRightInd w:val="0"/>
    </w:pPr>
    <w:rPr>
      <w:rFonts w:ascii="Arial" w:eastAsia="Times New Roman" w:hAnsi="Arial" w:cs="Arial"/>
      <w:b/>
      <w:bCs/>
    </w:rPr>
  </w:style>
  <w:style w:type="paragraph" w:customStyle="1" w:styleId="1f2">
    <w:name w:val="1"/>
    <w:basedOn w:val="a4"/>
    <w:next w:val="af6"/>
    <w:rsid w:val="00731A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rsid w:val="00731AED"/>
    <w:pPr>
      <w:widowControl w:val="0"/>
      <w:autoSpaceDE w:val="0"/>
      <w:autoSpaceDN w:val="0"/>
      <w:adjustRightInd w:val="0"/>
    </w:pPr>
    <w:rPr>
      <w:rFonts w:ascii="Arial" w:eastAsia="Times New Roman" w:hAnsi="Arial" w:cs="Arial"/>
      <w:sz w:val="18"/>
      <w:szCs w:val="18"/>
    </w:rPr>
  </w:style>
  <w:style w:type="paragraph" w:customStyle="1" w:styleId="1f3">
    <w:name w:val="мой1"/>
    <w:basedOn w:val="a4"/>
    <w:rsid w:val="00731AED"/>
    <w:pPr>
      <w:spacing w:after="0" w:line="360" w:lineRule="auto"/>
      <w:ind w:firstLine="567"/>
      <w:jc w:val="both"/>
    </w:pPr>
    <w:rPr>
      <w:rFonts w:ascii="Arial" w:eastAsia="Times New Roman" w:hAnsi="Arial"/>
      <w:sz w:val="20"/>
      <w:szCs w:val="20"/>
      <w:lang w:eastAsia="ru-RU"/>
    </w:rPr>
  </w:style>
  <w:style w:type="paragraph" w:customStyle="1" w:styleId="Affffa">
    <w:name w:val="мойA"/>
    <w:basedOn w:val="1f3"/>
    <w:rsid w:val="00731AED"/>
  </w:style>
  <w:style w:type="paragraph" w:customStyle="1" w:styleId="affffb">
    <w:name w:val="Знак Знак Знак Знак"/>
    <w:basedOn w:val="a4"/>
    <w:semiHidden/>
    <w:rsid w:val="00731AED"/>
    <w:pPr>
      <w:spacing w:before="100" w:beforeAutospacing="1" w:after="100" w:afterAutospacing="1" w:line="240" w:lineRule="auto"/>
    </w:pPr>
    <w:rPr>
      <w:rFonts w:ascii="Tahoma" w:eastAsia="Times New Roman" w:hAnsi="Tahoma"/>
      <w:sz w:val="20"/>
      <w:szCs w:val="20"/>
      <w:lang w:val="en-US"/>
    </w:rPr>
  </w:style>
  <w:style w:type="paragraph" w:customStyle="1" w:styleId="2f2">
    <w:name w:val="Знак Знак2"/>
    <w:basedOn w:val="a4"/>
    <w:semiHidden/>
    <w:rsid w:val="00731AED"/>
    <w:pPr>
      <w:spacing w:after="160" w:line="240" w:lineRule="exact"/>
    </w:pPr>
    <w:rPr>
      <w:rFonts w:ascii="Verdana" w:eastAsia="Times New Roman" w:hAnsi="Verdana"/>
      <w:color w:val="000000"/>
      <w:sz w:val="24"/>
      <w:szCs w:val="24"/>
      <w:lang w:val="en-US"/>
    </w:rPr>
  </w:style>
  <w:style w:type="paragraph" w:customStyle="1" w:styleId="CharChar">
    <w:name w:val="Знак Знак Char Char"/>
    <w:basedOn w:val="a4"/>
    <w:semiHidden/>
    <w:rsid w:val="00731AED"/>
    <w:pPr>
      <w:spacing w:after="160" w:line="240" w:lineRule="exact"/>
    </w:pPr>
    <w:rPr>
      <w:rFonts w:ascii="Verdana" w:eastAsia="Times New Roman" w:hAnsi="Verdana"/>
      <w:sz w:val="20"/>
      <w:szCs w:val="20"/>
      <w:lang w:val="en-GB"/>
    </w:rPr>
  </w:style>
  <w:style w:type="paragraph" w:customStyle="1" w:styleId="CharChar0">
    <w:name w:val="Знак Знак Char Char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Head92">
    <w:name w:val="Head 9.2"/>
    <w:basedOn w:val="a4"/>
    <w:next w:val="a4"/>
    <w:rsid w:val="00731AED"/>
    <w:pPr>
      <w:keepNext/>
      <w:widowControl w:val="0"/>
      <w:suppressAutoHyphens/>
      <w:spacing w:before="240" w:after="60" w:line="240" w:lineRule="auto"/>
      <w:jc w:val="center"/>
    </w:pPr>
    <w:rPr>
      <w:rFonts w:ascii="Thorndale" w:eastAsia="Andale Sans UI" w:hAnsi="Thorndale"/>
      <w:b/>
      <w:kern w:val="2"/>
      <w:sz w:val="24"/>
      <w:szCs w:val="24"/>
      <w:lang w:eastAsia="ru-RU"/>
    </w:rPr>
  </w:style>
  <w:style w:type="paragraph" w:customStyle="1" w:styleId="affffc">
    <w:name w:val="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PRS-Text">
    <w:name w:val="PRS-Text"/>
    <w:basedOn w:val="a4"/>
    <w:rsid w:val="00731AED"/>
    <w:pPr>
      <w:overflowPunct w:val="0"/>
      <w:autoSpaceDE w:val="0"/>
      <w:autoSpaceDN w:val="0"/>
      <w:adjustRightInd w:val="0"/>
      <w:spacing w:after="0" w:line="240" w:lineRule="auto"/>
      <w:ind w:left="709" w:right="2268"/>
    </w:pPr>
    <w:rPr>
      <w:rFonts w:ascii="Arial" w:eastAsia="Times New Roman" w:hAnsi="Arial"/>
      <w:kern w:val="28"/>
      <w:sz w:val="20"/>
      <w:szCs w:val="20"/>
      <w:lang w:val="de-DE" w:eastAsia="ru-RU"/>
    </w:rPr>
  </w:style>
  <w:style w:type="paragraph" w:customStyle="1" w:styleId="PRS-Nummer">
    <w:name w:val="PRS-Nummer"/>
    <w:basedOn w:val="a4"/>
    <w:rsid w:val="00731AED"/>
    <w:pPr>
      <w:overflowPunct w:val="0"/>
      <w:autoSpaceDE w:val="0"/>
      <w:autoSpaceDN w:val="0"/>
      <w:adjustRightInd w:val="0"/>
      <w:spacing w:after="0" w:line="240" w:lineRule="auto"/>
      <w:ind w:left="709" w:hanging="709"/>
    </w:pPr>
    <w:rPr>
      <w:rFonts w:ascii="Arial" w:eastAsia="Times New Roman" w:hAnsi="Arial"/>
      <w:kern w:val="28"/>
      <w:sz w:val="20"/>
      <w:szCs w:val="20"/>
      <w:lang w:val="de-DE" w:eastAsia="ru-RU"/>
    </w:rPr>
  </w:style>
  <w:style w:type="paragraph" w:customStyle="1" w:styleId="PRS-UberSchrift2">
    <w:name w:val="PRS-UberSchrift2"/>
    <w:basedOn w:val="a4"/>
    <w:next w:val="a4"/>
    <w:rsid w:val="00731AED"/>
    <w:pPr>
      <w:tabs>
        <w:tab w:val="left" w:pos="284"/>
      </w:tabs>
      <w:overflowPunct w:val="0"/>
      <w:autoSpaceDE w:val="0"/>
      <w:autoSpaceDN w:val="0"/>
      <w:adjustRightInd w:val="0"/>
      <w:spacing w:after="120" w:line="240" w:lineRule="auto"/>
      <w:ind w:left="284" w:hanging="284"/>
    </w:pPr>
    <w:rPr>
      <w:rFonts w:ascii="Arial" w:eastAsia="Times New Roman" w:hAnsi="Arial"/>
      <w:b/>
      <w:kern w:val="28"/>
      <w:sz w:val="20"/>
      <w:szCs w:val="20"/>
      <w:lang w:val="de-DE" w:eastAsia="ru-RU"/>
    </w:rPr>
  </w:style>
  <w:style w:type="paragraph" w:customStyle="1" w:styleId="PRS-ZwischenUberschrift">
    <w:name w:val="PRS-ZwischenUberschrift"/>
    <w:basedOn w:val="a4"/>
    <w:next w:val="a4"/>
    <w:rsid w:val="00731AED"/>
    <w:pPr>
      <w:overflowPunct w:val="0"/>
      <w:autoSpaceDE w:val="0"/>
      <w:autoSpaceDN w:val="0"/>
      <w:adjustRightInd w:val="0"/>
      <w:spacing w:after="120" w:line="240" w:lineRule="auto"/>
      <w:ind w:left="284"/>
    </w:pPr>
    <w:rPr>
      <w:rFonts w:ascii="Arial" w:eastAsia="Times New Roman" w:hAnsi="Arial"/>
      <w:kern w:val="28"/>
      <w:sz w:val="20"/>
      <w:szCs w:val="20"/>
      <w:lang w:val="de-DE" w:eastAsia="ru-RU"/>
    </w:rPr>
  </w:style>
  <w:style w:type="paragraph" w:customStyle="1" w:styleId="PRS-berSchrift3">
    <w:name w:val="PRS-ЬberSchrift3"/>
    <w:basedOn w:val="a4"/>
    <w:next w:val="a4"/>
    <w:rsid w:val="00731AED"/>
    <w:pPr>
      <w:tabs>
        <w:tab w:val="left" w:pos="284"/>
      </w:tabs>
      <w:overflowPunct w:val="0"/>
      <w:autoSpaceDE w:val="0"/>
      <w:autoSpaceDN w:val="0"/>
      <w:adjustRightInd w:val="0"/>
      <w:spacing w:after="120" w:line="240" w:lineRule="auto"/>
      <w:ind w:left="284" w:hanging="284"/>
    </w:pPr>
    <w:rPr>
      <w:rFonts w:ascii="Arial" w:eastAsia="Times New Roman" w:hAnsi="Arial"/>
      <w:kern w:val="28"/>
      <w:sz w:val="20"/>
      <w:szCs w:val="20"/>
      <w:lang w:val="de-DE" w:eastAsia="ru-RU"/>
    </w:rPr>
  </w:style>
  <w:style w:type="paragraph" w:customStyle="1" w:styleId="Normal1">
    <w:name w:val="Normal1"/>
    <w:rsid w:val="00731AED"/>
    <w:pPr>
      <w:widowControl w:val="0"/>
      <w:snapToGrid w:val="0"/>
    </w:pPr>
    <w:rPr>
      <w:rFonts w:ascii="Times New Roman" w:eastAsia="Times New Roman" w:hAnsi="Times New Roman"/>
      <w:sz w:val="24"/>
    </w:rPr>
  </w:style>
  <w:style w:type="paragraph" w:customStyle="1" w:styleId="affffd">
    <w:name w:val="Текст в заданном формате"/>
    <w:basedOn w:val="a4"/>
    <w:rsid w:val="00731AED"/>
    <w:pPr>
      <w:widowControl w:val="0"/>
      <w:suppressAutoHyphens/>
      <w:spacing w:after="0" w:line="240" w:lineRule="auto"/>
    </w:pPr>
    <w:rPr>
      <w:rFonts w:ascii="Cumberland" w:eastAsia="Cumberland" w:hAnsi="Cumberland" w:cs="Cumberland"/>
      <w:kern w:val="2"/>
      <w:sz w:val="20"/>
      <w:szCs w:val="20"/>
      <w:lang w:eastAsia="ru-RU"/>
    </w:rPr>
  </w:style>
  <w:style w:type="paragraph" w:customStyle="1" w:styleId="02statia2">
    <w:name w:val="02statia2"/>
    <w:basedOn w:val="a4"/>
    <w:rsid w:val="00731AED"/>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1">
    <w:name w:val="02statia1"/>
    <w:basedOn w:val="a4"/>
    <w:rsid w:val="00731AED"/>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3">
    <w:name w:val="02statia3"/>
    <w:basedOn w:val="a4"/>
    <w:rsid w:val="00731AED"/>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consplusnormal1">
    <w:name w:val="consplusnormal"/>
    <w:basedOn w:val="a4"/>
    <w:rsid w:val="00731AED"/>
    <w:pPr>
      <w:spacing w:before="100" w:beforeAutospacing="1" w:after="100" w:afterAutospacing="1" w:line="240" w:lineRule="auto"/>
    </w:pPr>
    <w:rPr>
      <w:rFonts w:ascii="Tahoma" w:eastAsia="Times New Roman" w:hAnsi="Tahoma" w:cs="Tahoma"/>
      <w:sz w:val="16"/>
      <w:szCs w:val="16"/>
      <w:lang w:eastAsia="ru-RU"/>
    </w:rPr>
  </w:style>
  <w:style w:type="paragraph" w:customStyle="1" w:styleId="FR2">
    <w:name w:val="FR2"/>
    <w:rsid w:val="00731AED"/>
    <w:pPr>
      <w:widowControl w:val="0"/>
      <w:autoSpaceDE w:val="0"/>
      <w:autoSpaceDN w:val="0"/>
      <w:adjustRightInd w:val="0"/>
      <w:jc w:val="both"/>
    </w:pPr>
    <w:rPr>
      <w:rFonts w:ascii="Arial" w:eastAsia="Times New Roman" w:hAnsi="Arial" w:cs="Arial"/>
      <w:sz w:val="12"/>
      <w:szCs w:val="12"/>
    </w:rPr>
  </w:style>
  <w:style w:type="paragraph" w:customStyle="1" w:styleId="1f4">
    <w:name w:val="Знак Знак Знак Знак Знак Знак Знак Знак Знак Знак Знак Знак Знак Знак Знак Знак1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5">
    <w:name w:val="Знак Знак Знак Знак Знак Знак Знак Знак Знак Знак Знак Знак Знак Знак Знак1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
    <w:name w:val="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16">
    <w:name w:val="Основной текст 21"/>
    <w:basedOn w:val="a4"/>
    <w:rsid w:val="00731AED"/>
    <w:pPr>
      <w:spacing w:after="0" w:line="240" w:lineRule="auto"/>
      <w:ind w:left="720"/>
    </w:pPr>
    <w:rPr>
      <w:rFonts w:ascii="Times New Roman" w:eastAsia="Times New Roman" w:hAnsi="Times New Roman"/>
      <w:sz w:val="28"/>
      <w:szCs w:val="24"/>
      <w:lang w:eastAsia="ru-RU"/>
    </w:rPr>
  </w:style>
  <w:style w:type="paragraph" w:customStyle="1" w:styleId="afffff0">
    <w:name w:val="Знак Знак Знак Знак Знак Знак Знак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1">
    <w:name w:val="Знак Знак Знак 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2">
    <w:name w:val="Знак Знак Знак Знак Знак Знак Знак Знак Знак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1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7">
    <w:name w:val="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e">
    <w:name w:val="Знак Знак Знак Знак Знак Знак Знак Знак Знак Знак Знак Знак Знак Знак Знак3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xl101">
    <w:name w:val="xl10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02">
    <w:name w:val="xl102"/>
    <w:basedOn w:val="a4"/>
    <w:rsid w:val="00731AED"/>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03">
    <w:name w:val="xl103"/>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104">
    <w:name w:val="xl104"/>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05">
    <w:name w:val="xl105"/>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06">
    <w:name w:val="xl106"/>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07">
    <w:name w:val="xl107"/>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08">
    <w:name w:val="xl108"/>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09">
    <w:name w:val="xl109"/>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10">
    <w:name w:val="xl110"/>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11">
    <w:name w:val="xl111"/>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12">
    <w:name w:val="xl112"/>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13">
    <w:name w:val="xl113"/>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14">
    <w:name w:val="xl114"/>
    <w:basedOn w:val="a4"/>
    <w:rsid w:val="00731A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15">
    <w:name w:val="xl115"/>
    <w:basedOn w:val="a4"/>
    <w:rsid w:val="00731AED"/>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16">
    <w:name w:val="xl11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17">
    <w:name w:val="xl11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18">
    <w:name w:val="xl11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19">
    <w:name w:val="xl119"/>
    <w:basedOn w:val="a4"/>
    <w:rsid w:val="00731AED"/>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20">
    <w:name w:val="xl120"/>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121">
    <w:name w:val="xl12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2"/>
      <w:szCs w:val="12"/>
      <w:lang w:eastAsia="ru-RU"/>
    </w:rPr>
  </w:style>
  <w:style w:type="paragraph" w:customStyle="1" w:styleId="xl122">
    <w:name w:val="xl122"/>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2"/>
      <w:szCs w:val="12"/>
      <w:lang w:eastAsia="ru-RU"/>
    </w:rPr>
  </w:style>
  <w:style w:type="paragraph" w:customStyle="1" w:styleId="xl123">
    <w:name w:val="xl123"/>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2"/>
      <w:szCs w:val="12"/>
      <w:lang w:eastAsia="ru-RU"/>
    </w:rPr>
  </w:style>
  <w:style w:type="paragraph" w:customStyle="1" w:styleId="xl124">
    <w:name w:val="xl12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12"/>
      <w:szCs w:val="12"/>
      <w:lang w:eastAsia="ru-RU"/>
    </w:rPr>
  </w:style>
  <w:style w:type="paragraph" w:customStyle="1" w:styleId="xl125">
    <w:name w:val="xl125"/>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6600"/>
      <w:sz w:val="12"/>
      <w:szCs w:val="12"/>
      <w:lang w:eastAsia="ru-RU"/>
    </w:rPr>
  </w:style>
  <w:style w:type="paragraph" w:customStyle="1" w:styleId="xl126">
    <w:name w:val="xl12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6600"/>
      <w:sz w:val="12"/>
      <w:szCs w:val="12"/>
      <w:lang w:eastAsia="ru-RU"/>
    </w:rPr>
  </w:style>
  <w:style w:type="paragraph" w:customStyle="1" w:styleId="xl127">
    <w:name w:val="xl12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6600"/>
      <w:sz w:val="12"/>
      <w:szCs w:val="12"/>
      <w:lang w:eastAsia="ru-RU"/>
    </w:rPr>
  </w:style>
  <w:style w:type="paragraph" w:customStyle="1" w:styleId="xl128">
    <w:name w:val="xl12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29">
    <w:name w:val="xl129"/>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30">
    <w:name w:val="xl130"/>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131">
    <w:name w:val="xl131"/>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32">
    <w:name w:val="xl132"/>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33">
    <w:name w:val="xl133"/>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34">
    <w:name w:val="xl134"/>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35">
    <w:name w:val="xl135"/>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36">
    <w:name w:val="xl136"/>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37">
    <w:name w:val="xl137"/>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38">
    <w:name w:val="xl138"/>
    <w:basedOn w:val="a4"/>
    <w:rsid w:val="00731AED"/>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39">
    <w:name w:val="xl139"/>
    <w:basedOn w:val="a4"/>
    <w:rsid w:val="00731AE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40">
    <w:name w:val="xl140"/>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141">
    <w:name w:val="xl14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42">
    <w:name w:val="xl142"/>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12"/>
      <w:szCs w:val="12"/>
      <w:lang w:eastAsia="ru-RU"/>
    </w:rPr>
  </w:style>
  <w:style w:type="paragraph" w:customStyle="1" w:styleId="xl143">
    <w:name w:val="xl143"/>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2"/>
      <w:szCs w:val="12"/>
      <w:lang w:eastAsia="ru-RU"/>
    </w:rPr>
  </w:style>
  <w:style w:type="paragraph" w:customStyle="1" w:styleId="xl144">
    <w:name w:val="xl14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12"/>
      <w:szCs w:val="12"/>
      <w:lang w:eastAsia="ru-RU"/>
    </w:rPr>
  </w:style>
  <w:style w:type="paragraph" w:customStyle="1" w:styleId="xl145">
    <w:name w:val="xl145"/>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2"/>
      <w:szCs w:val="12"/>
      <w:lang w:eastAsia="ru-RU"/>
    </w:rPr>
  </w:style>
  <w:style w:type="paragraph" w:customStyle="1" w:styleId="xl146">
    <w:name w:val="xl14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12"/>
      <w:szCs w:val="12"/>
      <w:lang w:eastAsia="ru-RU"/>
    </w:rPr>
  </w:style>
  <w:style w:type="paragraph" w:customStyle="1" w:styleId="xl147">
    <w:name w:val="xl14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148">
    <w:name w:val="xl14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49">
    <w:name w:val="xl149"/>
    <w:basedOn w:val="a4"/>
    <w:rsid w:val="00731AE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50">
    <w:name w:val="xl150"/>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51">
    <w:name w:val="xl15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52">
    <w:name w:val="xl152"/>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2"/>
      <w:szCs w:val="12"/>
      <w:lang w:eastAsia="ru-RU"/>
    </w:rPr>
  </w:style>
  <w:style w:type="paragraph" w:customStyle="1" w:styleId="xl153">
    <w:name w:val="xl153"/>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2"/>
      <w:szCs w:val="12"/>
      <w:lang w:eastAsia="ru-RU"/>
    </w:rPr>
  </w:style>
  <w:style w:type="paragraph" w:customStyle="1" w:styleId="xl154">
    <w:name w:val="xl15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55">
    <w:name w:val="xl155"/>
    <w:basedOn w:val="a4"/>
    <w:rsid w:val="00731AED"/>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56">
    <w:name w:val="xl15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57">
    <w:name w:val="xl15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58">
    <w:name w:val="xl15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2"/>
      <w:szCs w:val="12"/>
      <w:lang w:eastAsia="ru-RU"/>
    </w:rPr>
  </w:style>
  <w:style w:type="paragraph" w:customStyle="1" w:styleId="xl159">
    <w:name w:val="xl159"/>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2"/>
      <w:szCs w:val="12"/>
      <w:lang w:eastAsia="ru-RU"/>
    </w:rPr>
  </w:style>
  <w:style w:type="paragraph" w:customStyle="1" w:styleId="xl160">
    <w:name w:val="xl160"/>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2"/>
      <w:szCs w:val="12"/>
      <w:lang w:eastAsia="ru-RU"/>
    </w:rPr>
  </w:style>
  <w:style w:type="paragraph" w:customStyle="1" w:styleId="xl161">
    <w:name w:val="xl16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2"/>
      <w:szCs w:val="12"/>
      <w:lang w:eastAsia="ru-RU"/>
    </w:rPr>
  </w:style>
  <w:style w:type="paragraph" w:customStyle="1" w:styleId="xl162">
    <w:name w:val="xl162"/>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63">
    <w:name w:val="xl163"/>
    <w:basedOn w:val="a4"/>
    <w:rsid w:val="00731AED"/>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olor w:val="000000"/>
      <w:sz w:val="12"/>
      <w:szCs w:val="12"/>
      <w:lang w:eastAsia="ru-RU"/>
    </w:rPr>
  </w:style>
  <w:style w:type="paragraph" w:customStyle="1" w:styleId="xl164">
    <w:name w:val="xl16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65">
    <w:name w:val="xl165"/>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66">
    <w:name w:val="xl16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167">
    <w:name w:val="xl16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2"/>
      <w:szCs w:val="12"/>
      <w:lang w:eastAsia="ru-RU"/>
    </w:rPr>
  </w:style>
  <w:style w:type="paragraph" w:customStyle="1" w:styleId="xl168">
    <w:name w:val="xl16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69">
    <w:name w:val="xl169"/>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2"/>
      <w:szCs w:val="12"/>
      <w:lang w:eastAsia="ru-RU"/>
    </w:rPr>
  </w:style>
  <w:style w:type="paragraph" w:customStyle="1" w:styleId="xl170">
    <w:name w:val="xl170"/>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71">
    <w:name w:val="xl17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172">
    <w:name w:val="xl172"/>
    <w:basedOn w:val="a4"/>
    <w:rsid w:val="00731AED"/>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2"/>
      <w:szCs w:val="12"/>
      <w:lang w:eastAsia="ru-RU"/>
    </w:rPr>
  </w:style>
  <w:style w:type="paragraph" w:customStyle="1" w:styleId="xl173">
    <w:name w:val="xl173"/>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12"/>
      <w:szCs w:val="12"/>
      <w:lang w:eastAsia="ru-RU"/>
    </w:rPr>
  </w:style>
  <w:style w:type="paragraph" w:customStyle="1" w:styleId="xl174">
    <w:name w:val="xl17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2"/>
      <w:szCs w:val="12"/>
      <w:lang w:eastAsia="ru-RU"/>
    </w:rPr>
  </w:style>
  <w:style w:type="paragraph" w:customStyle="1" w:styleId="xl175">
    <w:name w:val="xl175"/>
    <w:basedOn w:val="a4"/>
    <w:rsid w:val="00731AED"/>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olor w:val="FF0000"/>
      <w:sz w:val="12"/>
      <w:szCs w:val="12"/>
      <w:lang w:eastAsia="ru-RU"/>
    </w:rPr>
  </w:style>
  <w:style w:type="paragraph" w:customStyle="1" w:styleId="xl176">
    <w:name w:val="xl17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2"/>
      <w:szCs w:val="12"/>
      <w:lang w:eastAsia="ru-RU"/>
    </w:rPr>
  </w:style>
  <w:style w:type="paragraph" w:customStyle="1" w:styleId="xl177">
    <w:name w:val="xl17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2"/>
      <w:szCs w:val="12"/>
      <w:lang w:eastAsia="ru-RU"/>
    </w:rPr>
  </w:style>
  <w:style w:type="paragraph" w:customStyle="1" w:styleId="xl178">
    <w:name w:val="xl17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79">
    <w:name w:val="xl179"/>
    <w:basedOn w:val="a4"/>
    <w:rsid w:val="00731AE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80">
    <w:name w:val="xl180"/>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2"/>
      <w:szCs w:val="12"/>
      <w:lang w:eastAsia="ru-RU"/>
    </w:rPr>
  </w:style>
  <w:style w:type="paragraph" w:customStyle="1" w:styleId="xl181">
    <w:name w:val="xl18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82">
    <w:name w:val="xl182"/>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2"/>
      <w:szCs w:val="12"/>
      <w:lang w:eastAsia="ru-RU"/>
    </w:rPr>
  </w:style>
  <w:style w:type="paragraph" w:customStyle="1" w:styleId="xl183">
    <w:name w:val="xl183"/>
    <w:basedOn w:val="a4"/>
    <w:rsid w:val="00731AED"/>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84">
    <w:name w:val="xl18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85">
    <w:name w:val="xl185"/>
    <w:basedOn w:val="a4"/>
    <w:rsid w:val="00731AED"/>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2"/>
      <w:szCs w:val="12"/>
      <w:lang w:eastAsia="ru-RU"/>
    </w:rPr>
  </w:style>
  <w:style w:type="paragraph" w:customStyle="1" w:styleId="xl186">
    <w:name w:val="xl18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2"/>
      <w:szCs w:val="12"/>
      <w:lang w:eastAsia="ru-RU"/>
    </w:rPr>
  </w:style>
  <w:style w:type="paragraph" w:customStyle="1" w:styleId="xl187">
    <w:name w:val="xl18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2"/>
      <w:szCs w:val="12"/>
      <w:lang w:eastAsia="ru-RU"/>
    </w:rPr>
  </w:style>
  <w:style w:type="paragraph" w:customStyle="1" w:styleId="xl188">
    <w:name w:val="xl188"/>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2"/>
      <w:szCs w:val="12"/>
      <w:lang w:eastAsia="ru-RU"/>
    </w:rPr>
  </w:style>
  <w:style w:type="paragraph" w:customStyle="1" w:styleId="xl189">
    <w:name w:val="xl189"/>
    <w:basedOn w:val="a4"/>
    <w:rsid w:val="00731AED"/>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90">
    <w:name w:val="xl190"/>
    <w:basedOn w:val="a4"/>
    <w:rsid w:val="00731AE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2"/>
      <w:szCs w:val="12"/>
      <w:lang w:eastAsia="ru-RU"/>
    </w:rPr>
  </w:style>
  <w:style w:type="paragraph" w:customStyle="1" w:styleId="xl191">
    <w:name w:val="xl191"/>
    <w:basedOn w:val="a4"/>
    <w:rsid w:val="00731AE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2"/>
      <w:szCs w:val="12"/>
      <w:lang w:eastAsia="ru-RU"/>
    </w:rPr>
  </w:style>
  <w:style w:type="paragraph" w:customStyle="1" w:styleId="xl192">
    <w:name w:val="xl192"/>
    <w:basedOn w:val="a4"/>
    <w:rsid w:val="00731AED"/>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olor w:val="000000"/>
      <w:sz w:val="12"/>
      <w:szCs w:val="12"/>
      <w:lang w:eastAsia="ru-RU"/>
    </w:rPr>
  </w:style>
  <w:style w:type="paragraph" w:customStyle="1" w:styleId="xl193">
    <w:name w:val="xl193"/>
    <w:basedOn w:val="a4"/>
    <w:rsid w:val="00731AE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94">
    <w:name w:val="xl194"/>
    <w:basedOn w:val="a4"/>
    <w:rsid w:val="00731AE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95">
    <w:name w:val="xl195"/>
    <w:basedOn w:val="a4"/>
    <w:rsid w:val="00731AE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96">
    <w:name w:val="xl196"/>
    <w:basedOn w:val="a4"/>
    <w:rsid w:val="00731AE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b/>
      <w:bCs/>
      <w:sz w:val="12"/>
      <w:szCs w:val="12"/>
      <w:lang w:eastAsia="ru-RU"/>
    </w:rPr>
  </w:style>
  <w:style w:type="paragraph" w:customStyle="1" w:styleId="xl197">
    <w:name w:val="xl197"/>
    <w:basedOn w:val="a4"/>
    <w:rsid w:val="00731AE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198">
    <w:name w:val="xl198"/>
    <w:basedOn w:val="a4"/>
    <w:rsid w:val="00731AED"/>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217">
    <w:name w:val="Знак Знак Знак Знак Знак Знак Знак Знак Знак Знак Знак Знак Знак Знак Знак2 Знак Знак Знак1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6">
    <w:name w:val="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xl199">
    <w:name w:val="xl199"/>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00">
    <w:name w:val="xl200"/>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201">
    <w:name w:val="xl201"/>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202">
    <w:name w:val="xl202"/>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203">
    <w:name w:val="xl203"/>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204">
    <w:name w:val="xl204"/>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8"/>
      <w:szCs w:val="18"/>
      <w:lang w:eastAsia="ru-RU"/>
    </w:rPr>
  </w:style>
  <w:style w:type="paragraph" w:customStyle="1" w:styleId="xl205">
    <w:name w:val="xl205"/>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18"/>
      <w:szCs w:val="18"/>
      <w:lang w:eastAsia="ru-RU"/>
    </w:rPr>
  </w:style>
  <w:style w:type="paragraph" w:customStyle="1" w:styleId="xl206">
    <w:name w:val="xl206"/>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8"/>
      <w:szCs w:val="18"/>
      <w:lang w:eastAsia="ru-RU"/>
    </w:rPr>
  </w:style>
  <w:style w:type="paragraph" w:customStyle="1" w:styleId="xl207">
    <w:name w:val="xl207"/>
    <w:basedOn w:val="a4"/>
    <w:rsid w:val="00731A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18"/>
      <w:szCs w:val="18"/>
      <w:lang w:eastAsia="ru-RU"/>
    </w:rPr>
  </w:style>
  <w:style w:type="paragraph" w:customStyle="1" w:styleId="100">
    <w:name w:val="Знак Знак10"/>
    <w:basedOn w:val="a4"/>
    <w:semiHidden/>
    <w:rsid w:val="00731AED"/>
    <w:pPr>
      <w:spacing w:before="100" w:beforeAutospacing="1" w:after="100" w:afterAutospacing="1" w:line="240" w:lineRule="auto"/>
    </w:pPr>
    <w:rPr>
      <w:rFonts w:ascii="Tahoma" w:eastAsia="Times New Roman" w:hAnsi="Tahoma"/>
      <w:sz w:val="20"/>
      <w:szCs w:val="20"/>
      <w:lang w:val="en-US"/>
    </w:rPr>
  </w:style>
  <w:style w:type="paragraph" w:customStyle="1" w:styleId="101">
    <w:name w:val="Знак Знак10 Знак"/>
    <w:basedOn w:val="a4"/>
    <w:semiHidden/>
    <w:rsid w:val="00731AED"/>
    <w:pPr>
      <w:spacing w:before="100" w:beforeAutospacing="1" w:after="100" w:afterAutospacing="1" w:line="240" w:lineRule="auto"/>
    </w:pPr>
    <w:rPr>
      <w:rFonts w:ascii="Tahoma" w:eastAsia="Times New Roman" w:hAnsi="Tahoma"/>
      <w:sz w:val="20"/>
      <w:szCs w:val="20"/>
      <w:lang w:val="en-US"/>
    </w:rPr>
  </w:style>
  <w:style w:type="character" w:styleId="afffff7">
    <w:name w:val="footnote reference"/>
    <w:uiPriority w:val="99"/>
    <w:unhideWhenUsed/>
    <w:rsid w:val="00731AED"/>
    <w:rPr>
      <w:rFonts w:ascii="Times New Roman" w:hAnsi="Times New Roman" w:cs="Times New Roman" w:hint="default"/>
      <w:vertAlign w:val="superscript"/>
    </w:rPr>
  </w:style>
  <w:style w:type="character" w:styleId="afffff8">
    <w:name w:val="line number"/>
    <w:unhideWhenUsed/>
    <w:rsid w:val="00731AED"/>
    <w:rPr>
      <w:rFonts w:ascii="Times New Roman" w:hAnsi="Times New Roman" w:cs="Times New Roman" w:hint="default"/>
    </w:rPr>
  </w:style>
  <w:style w:type="character" w:customStyle="1" w:styleId="320">
    <w:name w:val="Знак Знак32"/>
    <w:semiHidden/>
    <w:locked/>
    <w:rsid w:val="00731AED"/>
    <w:rPr>
      <w:rFonts w:ascii="Courier New" w:hAnsi="Courier New" w:cs="Courier New" w:hint="default"/>
      <w:lang w:val="ru-RU" w:eastAsia="ru-RU" w:bidi="ar-SA"/>
    </w:rPr>
  </w:style>
  <w:style w:type="character" w:customStyle="1" w:styleId="710">
    <w:name w:val="Заголовок 7 Знак1"/>
    <w:aliases w:val="Знак27 Знак Знак,Знак27 Знак1"/>
    <w:rsid w:val="00731AED"/>
    <w:rPr>
      <w:rFonts w:ascii="Cambria" w:eastAsia="Times New Roman" w:hAnsi="Cambria" w:cs="Times New Roman"/>
      <w:i/>
      <w:iCs/>
      <w:color w:val="404040"/>
      <w:sz w:val="24"/>
      <w:szCs w:val="24"/>
    </w:rPr>
  </w:style>
  <w:style w:type="character" w:customStyle="1" w:styleId="81">
    <w:name w:val="Заголовок 8 Знак1"/>
    <w:aliases w:val="Знак24 Знак Знак,Знак24 Знак1"/>
    <w:rsid w:val="00731AED"/>
    <w:rPr>
      <w:rFonts w:ascii="Cambria" w:eastAsia="Times New Roman" w:hAnsi="Cambria" w:cs="Times New Roman"/>
      <w:color w:val="404040"/>
    </w:rPr>
  </w:style>
  <w:style w:type="character" w:customStyle="1" w:styleId="91">
    <w:name w:val="Заголовок 9 Знак1"/>
    <w:aliases w:val="Знак23 Знак Знак,Знак23 Знак1"/>
    <w:rsid w:val="00731AED"/>
    <w:rPr>
      <w:rFonts w:ascii="Cambria" w:eastAsia="Times New Roman" w:hAnsi="Cambria" w:cs="Times New Roman"/>
      <w:i/>
      <w:iCs/>
      <w:color w:val="404040"/>
    </w:rPr>
  </w:style>
  <w:style w:type="character" w:customStyle="1" w:styleId="3b">
    <w:name w:val="Стиль3 Знак"/>
    <w:link w:val="3a"/>
    <w:locked/>
    <w:rsid w:val="00731AED"/>
    <w:rPr>
      <w:rFonts w:ascii="Times New Roman" w:eastAsia="Times New Roman" w:hAnsi="Times New Roman"/>
    </w:rPr>
  </w:style>
  <w:style w:type="character" w:customStyle="1" w:styleId="1f8">
    <w:name w:val="Верхний колонтитул Знак1"/>
    <w:aliases w:val="Верхний колонтитул Знак Знак Знак,Знак19 Знак Знак Знак,Знак19 Знак Знак1"/>
    <w:semiHidden/>
    <w:rsid w:val="00731AED"/>
    <w:rPr>
      <w:sz w:val="24"/>
      <w:szCs w:val="24"/>
    </w:rPr>
  </w:style>
  <w:style w:type="character" w:customStyle="1" w:styleId="315">
    <w:name w:val="Основной текст с отступом 3 Знак1"/>
    <w:aliases w:val="Знак17 Знак Знак,Знак17 Знак1"/>
    <w:rsid w:val="00731AED"/>
    <w:rPr>
      <w:sz w:val="16"/>
      <w:szCs w:val="16"/>
    </w:rPr>
  </w:style>
  <w:style w:type="paragraph" w:styleId="aff9">
    <w:name w:val="footnote text"/>
    <w:aliases w:val="Знак14 Знак,Текст сноски Знак Знак, Знак14 Знак Знак, Знак14 Знак,Знак21"/>
    <w:basedOn w:val="a4"/>
    <w:link w:val="aff8"/>
    <w:uiPriority w:val="99"/>
    <w:unhideWhenUsed/>
    <w:rsid w:val="00731AED"/>
    <w:pPr>
      <w:spacing w:after="0" w:line="240" w:lineRule="auto"/>
    </w:pPr>
    <w:rPr>
      <w:sz w:val="20"/>
      <w:szCs w:val="20"/>
      <w:lang w:eastAsia="ru-RU"/>
    </w:rPr>
  </w:style>
  <w:style w:type="character" w:customStyle="1" w:styleId="1f9">
    <w:name w:val="Текст сноски Знак1"/>
    <w:aliases w:val="Знак14 Знак Знак"/>
    <w:rsid w:val="00731AED"/>
    <w:rPr>
      <w:lang w:eastAsia="en-US"/>
    </w:rPr>
  </w:style>
  <w:style w:type="paragraph" w:styleId="afff1">
    <w:name w:val="Salutation"/>
    <w:aliases w:val="Знак12 Знак,Знак12,Приветствие Знак Знак, Знак12 Знак Знак, Знак12 Знак1, Знак12 Знак, Знак12"/>
    <w:basedOn w:val="a4"/>
    <w:next w:val="a4"/>
    <w:link w:val="afff0"/>
    <w:uiPriority w:val="99"/>
    <w:unhideWhenUsed/>
    <w:rsid w:val="00731AED"/>
    <w:pPr>
      <w:spacing w:after="0" w:line="240" w:lineRule="auto"/>
    </w:pPr>
    <w:rPr>
      <w:sz w:val="24"/>
      <w:szCs w:val="24"/>
    </w:rPr>
  </w:style>
  <w:style w:type="character" w:customStyle="1" w:styleId="1fa">
    <w:name w:val="Приветствие Знак1"/>
    <w:aliases w:val="Знак12 Знак Знак,Знак12 Знак1"/>
    <w:rsid w:val="00731AED"/>
    <w:rPr>
      <w:sz w:val="22"/>
      <w:szCs w:val="22"/>
      <w:lang w:eastAsia="en-US"/>
    </w:rPr>
  </w:style>
  <w:style w:type="character" w:customStyle="1" w:styleId="1fb">
    <w:name w:val="Прощание Знак1"/>
    <w:aliases w:val="Заключение Знак Знак1,Знак11 Знак Знак1,Знак11 Знак2"/>
    <w:rsid w:val="00731AED"/>
    <w:rPr>
      <w:sz w:val="24"/>
      <w:szCs w:val="24"/>
    </w:rPr>
  </w:style>
  <w:style w:type="paragraph" w:styleId="affd">
    <w:name w:val="Signature"/>
    <w:aliases w:val="Знак10 Знак,Знак10,Подпись Знак Знак, Знак10 Знак Знак, Знак10 Знак1, Знак10 Знак, Знак10"/>
    <w:basedOn w:val="a4"/>
    <w:link w:val="affc"/>
    <w:uiPriority w:val="99"/>
    <w:unhideWhenUsed/>
    <w:rsid w:val="00731AED"/>
    <w:pPr>
      <w:spacing w:after="0" w:line="240" w:lineRule="auto"/>
      <w:ind w:left="4252"/>
    </w:pPr>
    <w:rPr>
      <w:sz w:val="24"/>
      <w:szCs w:val="24"/>
    </w:rPr>
  </w:style>
  <w:style w:type="character" w:customStyle="1" w:styleId="1fc">
    <w:name w:val="Подпись Знак1"/>
    <w:aliases w:val="Знак10 Знак Знак,Знак10 Знак1"/>
    <w:rsid w:val="00731AED"/>
    <w:rPr>
      <w:sz w:val="22"/>
      <w:szCs w:val="22"/>
      <w:lang w:eastAsia="en-US"/>
    </w:rPr>
  </w:style>
  <w:style w:type="paragraph" w:styleId="afff">
    <w:name w:val="Message Header"/>
    <w:aliases w:val="Знак9 Знак,Знак9,Шапка Знак Знак, Знак9 Знак Знак, Знак9 Знак1, Знак9 Знак, Знак9"/>
    <w:basedOn w:val="a4"/>
    <w:link w:val="affe"/>
    <w:uiPriority w:val="99"/>
    <w:unhideWhenUsed/>
    <w:rsid w:val="00731A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rPr>
  </w:style>
  <w:style w:type="character" w:customStyle="1" w:styleId="1fd">
    <w:name w:val="Шапка Знак1"/>
    <w:aliases w:val="Знак9 Знак Знак,Знак9 Знак1"/>
    <w:rsid w:val="00731AED"/>
    <w:rPr>
      <w:rFonts w:ascii="Cambria" w:eastAsia="Times New Roman" w:hAnsi="Cambria" w:cs="Times New Roman"/>
      <w:sz w:val="24"/>
      <w:szCs w:val="24"/>
      <w:shd w:val="pct20" w:color="auto" w:fill="auto"/>
      <w:lang w:eastAsia="en-US"/>
    </w:rPr>
  </w:style>
  <w:style w:type="paragraph" w:styleId="afff3">
    <w:name w:val="Date"/>
    <w:aliases w:val="Знак7 Знак,Знак7,Дата Знак Знак, Знак7 Знак Знак, Знак7 Знак1, Знак7 Знак, Знак7"/>
    <w:basedOn w:val="a4"/>
    <w:next w:val="a4"/>
    <w:link w:val="afff2"/>
    <w:uiPriority w:val="99"/>
    <w:unhideWhenUsed/>
    <w:rsid w:val="00731AED"/>
    <w:pPr>
      <w:spacing w:after="0" w:line="240" w:lineRule="auto"/>
    </w:pPr>
    <w:rPr>
      <w:sz w:val="24"/>
      <w:szCs w:val="24"/>
    </w:rPr>
  </w:style>
  <w:style w:type="character" w:customStyle="1" w:styleId="1fe">
    <w:name w:val="Дата Знак1"/>
    <w:aliases w:val="Знак7 Знак Знак,Знак7 Знак1"/>
    <w:rsid w:val="00731AED"/>
    <w:rPr>
      <w:sz w:val="22"/>
      <w:szCs w:val="22"/>
      <w:lang w:eastAsia="en-US"/>
    </w:rPr>
  </w:style>
  <w:style w:type="paragraph" w:styleId="afff5">
    <w:name w:val="Body Text First Indent"/>
    <w:aliases w:val="Знак6 Знак,Знак6,Красная строка Знак Знак, Знак6 Знак Знак, Знак6 Знак1, Знак6 Знак, Знак6"/>
    <w:basedOn w:val="af1"/>
    <w:link w:val="afff4"/>
    <w:uiPriority w:val="99"/>
    <w:unhideWhenUsed/>
    <w:rsid w:val="00731AED"/>
    <w:pPr>
      <w:spacing w:after="0"/>
      <w:ind w:firstLine="360"/>
    </w:pPr>
    <w:rPr>
      <w:rFonts w:ascii="Calibri" w:eastAsia="Calibri" w:hAnsi="Calibri"/>
    </w:rPr>
  </w:style>
  <w:style w:type="character" w:customStyle="1" w:styleId="1ff">
    <w:name w:val="Красная строка Знак1"/>
    <w:aliases w:val="Знак6 Знак Знак,Знак6 Знак1"/>
    <w:basedOn w:val="af2"/>
    <w:rsid w:val="00731AED"/>
    <w:rPr>
      <w:sz w:val="22"/>
      <w:szCs w:val="22"/>
      <w:lang w:eastAsia="en-US"/>
    </w:rPr>
  </w:style>
  <w:style w:type="paragraph" w:styleId="2f">
    <w:name w:val="Body Text First Indent 2"/>
    <w:aliases w:val="Красная строка 2 Знак Знак, Знак5 Знак1"/>
    <w:basedOn w:val="af"/>
    <w:link w:val="2e"/>
    <w:uiPriority w:val="99"/>
    <w:unhideWhenUsed/>
    <w:rsid w:val="00731AED"/>
    <w:pPr>
      <w:spacing w:after="0"/>
      <w:ind w:left="360" w:firstLine="360"/>
    </w:pPr>
    <w:rPr>
      <w:rFonts w:ascii="Calibri" w:eastAsia="Calibri" w:hAnsi="Calibri"/>
      <w:sz w:val="20"/>
      <w:szCs w:val="20"/>
    </w:rPr>
  </w:style>
  <w:style w:type="character" w:customStyle="1" w:styleId="218">
    <w:name w:val="Красная строка 2 Знак1"/>
    <w:basedOn w:val="af0"/>
    <w:rsid w:val="00731AED"/>
    <w:rPr>
      <w:rFonts w:ascii="Times New Roman" w:eastAsia="Times New Roman" w:hAnsi="Times New Roman"/>
      <w:sz w:val="24"/>
      <w:szCs w:val="24"/>
    </w:rPr>
  </w:style>
  <w:style w:type="paragraph" w:styleId="afff7">
    <w:name w:val="Note Heading"/>
    <w:aliases w:val="Знак4 Знак,Знак4,Заголовок записки Знак Знак, Знак4 Знак Знак, Знак4 Знак1, Знак4 Знак, Знак4"/>
    <w:basedOn w:val="a4"/>
    <w:next w:val="a4"/>
    <w:link w:val="afff6"/>
    <w:uiPriority w:val="99"/>
    <w:unhideWhenUsed/>
    <w:rsid w:val="00731AED"/>
    <w:pPr>
      <w:spacing w:after="0" w:line="240" w:lineRule="auto"/>
    </w:pPr>
    <w:rPr>
      <w:sz w:val="24"/>
      <w:szCs w:val="24"/>
    </w:rPr>
  </w:style>
  <w:style w:type="character" w:customStyle="1" w:styleId="1ff0">
    <w:name w:val="Заголовок записки Знак1"/>
    <w:aliases w:val="Знак4 Знак Знак,Знак4 Знак1"/>
    <w:rsid w:val="00731AED"/>
    <w:rPr>
      <w:sz w:val="22"/>
      <w:szCs w:val="22"/>
      <w:lang w:eastAsia="en-US"/>
    </w:rPr>
  </w:style>
  <w:style w:type="character" w:customStyle="1" w:styleId="1ff1">
    <w:name w:val="Текст Знак1"/>
    <w:aliases w:val="Знак3 Знак Знак,Знак3 Знак1"/>
    <w:semiHidden/>
    <w:rsid w:val="00731AED"/>
    <w:rPr>
      <w:rFonts w:ascii="Consolas" w:hAnsi="Consolas" w:cs="Consolas"/>
      <w:sz w:val="21"/>
      <w:szCs w:val="21"/>
    </w:rPr>
  </w:style>
  <w:style w:type="character" w:customStyle="1" w:styleId="92">
    <w:name w:val="Знак Знак9"/>
    <w:semiHidden/>
    <w:rsid w:val="00731AED"/>
    <w:rPr>
      <w:rFonts w:ascii="Times New Roman" w:hAnsi="Times New Roman" w:cs="Times New Roman" w:hint="default"/>
      <w:sz w:val="24"/>
      <w:szCs w:val="24"/>
    </w:rPr>
  </w:style>
  <w:style w:type="paragraph" w:styleId="afffb">
    <w:name w:val="E-mail Signature"/>
    <w:aliases w:val="Знак2 Знак,Знак2,Электронная подпись Знак Знак, Знак2 Знак Знак, Знак2 Знак1, Знак2 Знак, Знак2"/>
    <w:basedOn w:val="a4"/>
    <w:link w:val="afffa"/>
    <w:uiPriority w:val="99"/>
    <w:unhideWhenUsed/>
    <w:rsid w:val="00731AED"/>
    <w:pPr>
      <w:spacing w:after="0" w:line="240" w:lineRule="auto"/>
    </w:pPr>
    <w:rPr>
      <w:sz w:val="24"/>
      <w:szCs w:val="24"/>
    </w:rPr>
  </w:style>
  <w:style w:type="character" w:customStyle="1" w:styleId="1ff2">
    <w:name w:val="Электронная подпись Знак1"/>
    <w:aliases w:val="Знак2 Знак Знак,Знак2 Знак1"/>
    <w:rsid w:val="00731AED"/>
    <w:rPr>
      <w:sz w:val="22"/>
      <w:szCs w:val="22"/>
      <w:lang w:eastAsia="en-US"/>
    </w:rPr>
  </w:style>
  <w:style w:type="character" w:customStyle="1" w:styleId="afffff9">
    <w:name w:val="Основной шрифт"/>
    <w:semiHidden/>
    <w:rsid w:val="00731AED"/>
  </w:style>
  <w:style w:type="paragraph" w:styleId="afff9">
    <w:name w:val="Document Map"/>
    <w:aliases w:val="Знак1 Знак,Знак1,Схема документа Знак Знак, Знак1 Знак1, Знак1 Знак, Знак1"/>
    <w:basedOn w:val="a4"/>
    <w:link w:val="afff8"/>
    <w:uiPriority w:val="99"/>
    <w:unhideWhenUsed/>
    <w:rsid w:val="00731AED"/>
    <w:pPr>
      <w:spacing w:after="0" w:line="240" w:lineRule="auto"/>
    </w:pPr>
    <w:rPr>
      <w:rFonts w:ascii="Tahoma" w:hAnsi="Tahoma"/>
      <w:sz w:val="20"/>
      <w:szCs w:val="20"/>
    </w:rPr>
  </w:style>
  <w:style w:type="character" w:customStyle="1" w:styleId="1ff3">
    <w:name w:val="Схема документа Знак1"/>
    <w:aliases w:val="Знак1 Знак1"/>
    <w:rsid w:val="00731AED"/>
    <w:rPr>
      <w:rFonts w:ascii="Tahoma" w:hAnsi="Tahoma" w:cs="Tahoma"/>
      <w:sz w:val="16"/>
      <w:szCs w:val="16"/>
      <w:lang w:eastAsia="en-US"/>
    </w:rPr>
  </w:style>
  <w:style w:type="character" w:customStyle="1" w:styleId="afffffa">
    <w:name w:val="Цветовое выделение"/>
    <w:rsid w:val="00731AED"/>
    <w:rPr>
      <w:b/>
      <w:bCs w:val="0"/>
      <w:color w:val="000080"/>
      <w:sz w:val="20"/>
    </w:rPr>
  </w:style>
  <w:style w:type="paragraph" w:customStyle="1" w:styleId="3f">
    <w:name w:val="Стиль3 Знак Знак Знак Знак"/>
    <w:basedOn w:val="a4"/>
    <w:link w:val="3f0"/>
    <w:rsid w:val="00731AED"/>
    <w:pPr>
      <w:spacing w:after="0" w:line="240" w:lineRule="auto"/>
    </w:pPr>
    <w:rPr>
      <w:rFonts w:ascii="Times New Roman" w:eastAsia="Times New Roman" w:hAnsi="Times New Roman"/>
      <w:sz w:val="24"/>
      <w:szCs w:val="24"/>
    </w:rPr>
  </w:style>
  <w:style w:type="character" w:customStyle="1" w:styleId="3f0">
    <w:name w:val="Стиль3 Знак Знак Знак Знак Знак"/>
    <w:link w:val="3f"/>
    <w:locked/>
    <w:rsid w:val="00731AED"/>
    <w:rPr>
      <w:rFonts w:ascii="Times New Roman" w:eastAsia="Times New Roman" w:hAnsi="Times New Roman"/>
      <w:sz w:val="24"/>
      <w:szCs w:val="24"/>
    </w:rPr>
  </w:style>
  <w:style w:type="character" w:customStyle="1" w:styleId="316">
    <w:name w:val="Стиль3 Знак Знак1"/>
    <w:rsid w:val="00731AED"/>
    <w:rPr>
      <w:rFonts w:ascii="Times New Roman" w:hAnsi="Times New Roman" w:cs="Times New Roman" w:hint="default"/>
      <w:sz w:val="28"/>
      <w:lang w:val="ru-RU" w:eastAsia="ru-RU"/>
    </w:rPr>
  </w:style>
  <w:style w:type="character" w:customStyle="1" w:styleId="afffffb">
    <w:name w:val="номер страницы"/>
    <w:rsid w:val="00731AED"/>
    <w:rPr>
      <w:rFonts w:ascii="Times New Roman" w:hAnsi="Times New Roman" w:cs="Times New Roman" w:hint="default"/>
    </w:rPr>
  </w:style>
  <w:style w:type="character" w:customStyle="1" w:styleId="317">
    <w:name w:val="Знак Знак31"/>
    <w:semiHidden/>
    <w:locked/>
    <w:rsid w:val="00731AED"/>
    <w:rPr>
      <w:rFonts w:ascii="Courier New" w:hAnsi="Courier New" w:cs="Courier New" w:hint="default"/>
      <w:lang w:val="ru-RU" w:eastAsia="ru-RU"/>
    </w:rPr>
  </w:style>
  <w:style w:type="character" w:customStyle="1" w:styleId="121">
    <w:name w:val="Знак Знак121"/>
    <w:rsid w:val="00731AED"/>
    <w:rPr>
      <w:rFonts w:ascii="Arial" w:hAnsi="Arial" w:cs="Arial" w:hint="default"/>
      <w:b/>
      <w:bCs/>
      <w:kern w:val="28"/>
      <w:sz w:val="32"/>
      <w:szCs w:val="32"/>
      <w:lang w:val="ru-RU" w:eastAsia="ru-RU"/>
    </w:rPr>
  </w:style>
  <w:style w:type="character" w:customStyle="1" w:styleId="122">
    <w:name w:val="Знак Знак122"/>
    <w:rsid w:val="00731AED"/>
    <w:rPr>
      <w:rFonts w:ascii="Arial" w:hAnsi="Arial" w:cs="Arial" w:hint="default"/>
      <w:b/>
      <w:bCs/>
      <w:kern w:val="28"/>
      <w:sz w:val="32"/>
      <w:szCs w:val="32"/>
      <w:lang w:val="ru-RU" w:eastAsia="ru-RU"/>
    </w:rPr>
  </w:style>
  <w:style w:type="character" w:customStyle="1" w:styleId="123">
    <w:name w:val="Знак Знак123"/>
    <w:rsid w:val="00731AED"/>
    <w:rPr>
      <w:rFonts w:ascii="Arial" w:hAnsi="Arial" w:cs="Arial" w:hint="default"/>
      <w:b/>
      <w:bCs/>
      <w:kern w:val="28"/>
      <w:sz w:val="32"/>
      <w:szCs w:val="32"/>
      <w:lang w:val="ru-RU" w:eastAsia="ru-RU"/>
    </w:rPr>
  </w:style>
  <w:style w:type="character" w:customStyle="1" w:styleId="44">
    <w:name w:val="Знак Знак4"/>
    <w:semiHidden/>
    <w:rsid w:val="00731AED"/>
    <w:rPr>
      <w:rFonts w:ascii="Times New Roman" w:hAnsi="Times New Roman" w:cs="Times New Roman" w:hint="default"/>
      <w:noProof/>
      <w:sz w:val="24"/>
    </w:rPr>
  </w:style>
  <w:style w:type="character" w:customStyle="1" w:styleId="230">
    <w:name w:val="Знак Знак23"/>
    <w:semiHidden/>
    <w:rsid w:val="00731AED"/>
    <w:rPr>
      <w:rFonts w:ascii="Arial" w:hAnsi="Arial" w:cs="Times New Roman" w:hint="default"/>
      <w:sz w:val="24"/>
      <w:lang w:val="ru-RU" w:eastAsia="ru-RU" w:bidi="ar-SA"/>
    </w:rPr>
  </w:style>
  <w:style w:type="character" w:customStyle="1" w:styleId="afffffc">
    <w:name w:val="Знак Знак Знак"/>
    <w:rsid w:val="00731AED"/>
    <w:rPr>
      <w:rFonts w:ascii="Times New Roman" w:hAnsi="Times New Roman" w:cs="Times New Roman" w:hint="default"/>
      <w:sz w:val="24"/>
      <w:szCs w:val="24"/>
      <w:lang w:val="ru-RU" w:eastAsia="ru-RU" w:bidi="ar-SA"/>
    </w:rPr>
  </w:style>
  <w:style w:type="character" w:customStyle="1" w:styleId="21a">
    <w:name w:val="Знак Знак21"/>
    <w:rsid w:val="00731AED"/>
    <w:rPr>
      <w:rFonts w:ascii="Courier New" w:hAnsi="Courier New" w:cs="Times New Roman" w:hint="default"/>
      <w:b/>
      <w:bCs w:val="0"/>
      <w:lang w:val="ru-RU" w:eastAsia="ru-RU" w:bidi="ar-SA"/>
    </w:rPr>
  </w:style>
  <w:style w:type="character" w:customStyle="1" w:styleId="910">
    <w:name w:val="Знак Знак91"/>
    <w:semiHidden/>
    <w:rsid w:val="00731AED"/>
    <w:rPr>
      <w:rFonts w:ascii="Times New Roman" w:hAnsi="Times New Roman" w:cs="Times New Roman" w:hint="default"/>
      <w:sz w:val="24"/>
    </w:rPr>
  </w:style>
  <w:style w:type="character" w:customStyle="1" w:styleId="200">
    <w:name w:val="Знак Знак20"/>
    <w:rsid w:val="00731AED"/>
    <w:rPr>
      <w:rFonts w:ascii="Arial" w:hAnsi="Arial" w:cs="Times New Roman" w:hint="default"/>
      <w:sz w:val="24"/>
      <w:lang w:val="ru-RU" w:eastAsia="ru-RU" w:bidi="ar-SA"/>
    </w:rPr>
  </w:style>
  <w:style w:type="character" w:customStyle="1" w:styleId="191">
    <w:name w:val="Знак Знак19"/>
    <w:rsid w:val="00731AED"/>
    <w:rPr>
      <w:rFonts w:ascii="Times New Roman" w:hAnsi="Times New Roman" w:cs="Times New Roman" w:hint="default"/>
      <w:sz w:val="22"/>
      <w:lang w:val="ru-RU" w:eastAsia="ru-RU" w:bidi="ar-SA"/>
    </w:rPr>
  </w:style>
  <w:style w:type="character" w:customStyle="1" w:styleId="170">
    <w:name w:val="Знак Знак17"/>
    <w:rsid w:val="00731AED"/>
    <w:rPr>
      <w:rFonts w:ascii="Arial" w:hAnsi="Arial" w:cs="Times New Roman" w:hint="default"/>
      <w:lang w:val="ru-RU" w:eastAsia="ru-RU" w:bidi="ar-SA"/>
    </w:rPr>
  </w:style>
  <w:style w:type="character" w:customStyle="1" w:styleId="160">
    <w:name w:val="Знак Знак16"/>
    <w:rsid w:val="00731AED"/>
    <w:rPr>
      <w:rFonts w:ascii="Arial" w:hAnsi="Arial" w:cs="Times New Roman" w:hint="default"/>
      <w:i/>
      <w:iCs w:val="0"/>
      <w:lang w:val="ru-RU" w:eastAsia="ru-RU" w:bidi="ar-SA"/>
    </w:rPr>
  </w:style>
  <w:style w:type="character" w:customStyle="1" w:styleId="150">
    <w:name w:val="Знак Знак15"/>
    <w:rsid w:val="00731AED"/>
    <w:rPr>
      <w:rFonts w:ascii="Arial" w:hAnsi="Arial" w:cs="Times New Roman" w:hint="default"/>
      <w:b/>
      <w:bCs w:val="0"/>
      <w:i/>
      <w:iCs w:val="0"/>
      <w:sz w:val="18"/>
      <w:lang w:val="ru-RU" w:eastAsia="ru-RU" w:bidi="ar-SA"/>
    </w:rPr>
  </w:style>
  <w:style w:type="character" w:customStyle="1" w:styleId="53">
    <w:name w:val="Знак Знак5"/>
    <w:semiHidden/>
    <w:rsid w:val="00731AED"/>
    <w:rPr>
      <w:rFonts w:ascii="Times New Roman" w:hAnsi="Times New Roman" w:cs="Times New Roman" w:hint="default"/>
    </w:rPr>
  </w:style>
  <w:style w:type="character" w:customStyle="1" w:styleId="62">
    <w:name w:val="Знак Знак6"/>
    <w:semiHidden/>
    <w:rsid w:val="00731AED"/>
    <w:rPr>
      <w:rFonts w:ascii="Arial" w:hAnsi="Arial" w:cs="Times New Roman" w:hint="default"/>
      <w:noProof/>
      <w:sz w:val="24"/>
    </w:rPr>
  </w:style>
  <w:style w:type="character" w:customStyle="1" w:styleId="120">
    <w:name w:val="Знак Знак12"/>
    <w:rsid w:val="00731AED"/>
    <w:rPr>
      <w:rFonts w:ascii="Arial" w:hAnsi="Arial" w:cs="Times New Roman" w:hint="default"/>
      <w:b/>
      <w:bCs w:val="0"/>
      <w:kern w:val="28"/>
      <w:sz w:val="32"/>
    </w:rPr>
  </w:style>
  <w:style w:type="character" w:customStyle="1" w:styleId="140">
    <w:name w:val="Знак Знак14"/>
    <w:semiHidden/>
    <w:rsid w:val="00731AED"/>
    <w:rPr>
      <w:rFonts w:ascii="Times New Roman" w:hAnsi="Times New Roman" w:cs="Times New Roman" w:hint="default"/>
      <w:sz w:val="24"/>
    </w:rPr>
  </w:style>
  <w:style w:type="character" w:customStyle="1" w:styleId="117">
    <w:name w:val="Знак Знак11"/>
    <w:rsid w:val="00731AED"/>
    <w:rPr>
      <w:rFonts w:ascii="Arial" w:hAnsi="Arial" w:cs="Times New Roman" w:hint="default"/>
      <w:sz w:val="24"/>
    </w:rPr>
  </w:style>
  <w:style w:type="character" w:customStyle="1" w:styleId="1010">
    <w:name w:val="Знак Знак101"/>
    <w:semiHidden/>
    <w:rsid w:val="00731AED"/>
    <w:rPr>
      <w:rFonts w:ascii="Times New Roman" w:hAnsi="Times New Roman" w:cs="Times New Roman" w:hint="default"/>
      <w:sz w:val="24"/>
    </w:rPr>
  </w:style>
  <w:style w:type="character" w:customStyle="1" w:styleId="3f1">
    <w:name w:val="Знак Знак3"/>
    <w:semiHidden/>
    <w:rsid w:val="00731AED"/>
    <w:rPr>
      <w:rFonts w:ascii="Times New Roman" w:hAnsi="Times New Roman" w:cs="Times New Roman" w:hint="default"/>
      <w:b/>
      <w:bCs w:val="0"/>
      <w:i/>
      <w:iCs w:val="0"/>
      <w:sz w:val="24"/>
      <w:szCs w:val="24"/>
    </w:rPr>
  </w:style>
  <w:style w:type="character" w:customStyle="1" w:styleId="72">
    <w:name w:val="Знак Знак7"/>
    <w:semiHidden/>
    <w:rsid w:val="00731AED"/>
    <w:rPr>
      <w:rFonts w:ascii="Times New Roman" w:hAnsi="Times New Roman" w:cs="Times New Roman" w:hint="default"/>
      <w:sz w:val="16"/>
    </w:rPr>
  </w:style>
  <w:style w:type="character" w:customStyle="1" w:styleId="250">
    <w:name w:val="Знак Знак25"/>
    <w:semiHidden/>
    <w:locked/>
    <w:rsid w:val="00731AED"/>
    <w:rPr>
      <w:rFonts w:ascii="Times New Roman" w:hAnsi="Times New Roman" w:cs="Times New Roman" w:hint="default"/>
      <w:sz w:val="24"/>
      <w:szCs w:val="24"/>
      <w:lang w:val="ru-RU" w:eastAsia="ru-RU"/>
    </w:rPr>
  </w:style>
  <w:style w:type="character" w:customStyle="1" w:styleId="postbody">
    <w:name w:val="postbody"/>
    <w:rsid w:val="00731AED"/>
  </w:style>
  <w:style w:type="character" w:customStyle="1" w:styleId="spelle">
    <w:name w:val="spelle"/>
    <w:rsid w:val="00731AED"/>
  </w:style>
  <w:style w:type="character" w:customStyle="1" w:styleId="Char">
    <w:name w:val="Char"/>
    <w:rsid w:val="00731AED"/>
    <w:rPr>
      <w:noProof w:val="0"/>
      <w:sz w:val="24"/>
      <w:szCs w:val="24"/>
      <w:lang w:val="ru-RU" w:eastAsia="ru-RU" w:bidi="ar-SA"/>
    </w:rPr>
  </w:style>
  <w:style w:type="character" w:customStyle="1" w:styleId="Quotation">
    <w:name w:val="Quotation"/>
    <w:rsid w:val="00731AED"/>
    <w:rPr>
      <w:i/>
      <w:iCs/>
    </w:rPr>
  </w:style>
  <w:style w:type="character" w:customStyle="1" w:styleId="grame">
    <w:name w:val="grame"/>
    <w:rsid w:val="00731AED"/>
  </w:style>
  <w:style w:type="table" w:styleId="1ff4">
    <w:name w:val="Table Simple 1"/>
    <w:basedOn w:val="a6"/>
    <w:unhideWhenUsed/>
    <w:rsid w:val="00731AED"/>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3">
    <w:name w:val="Table Simple 2"/>
    <w:basedOn w:val="a6"/>
    <w:unhideWhenUsed/>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2">
    <w:name w:val="Table Simple 3"/>
    <w:basedOn w:val="a6"/>
    <w:unhideWhenUsed/>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5">
    <w:name w:val="Table Classic 1"/>
    <w:basedOn w:val="a6"/>
    <w:unhideWhenUsed/>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4">
    <w:name w:val="Table Classic 2"/>
    <w:basedOn w:val="a6"/>
    <w:unhideWhenUsed/>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3">
    <w:name w:val="Table Classic 3"/>
    <w:basedOn w:val="a6"/>
    <w:unhideWhenUsed/>
    <w:rsid w:val="00731AED"/>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5">
    <w:name w:val="Table Classic 4"/>
    <w:basedOn w:val="a6"/>
    <w:unhideWhenUsed/>
    <w:rsid w:val="00731AED"/>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1ff6">
    <w:name w:val="Table Colorful 1"/>
    <w:basedOn w:val="a6"/>
    <w:unhideWhenUsed/>
    <w:rsid w:val="00731AED"/>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5">
    <w:name w:val="Table Colorful 2"/>
    <w:basedOn w:val="a6"/>
    <w:unhideWhenUsed/>
    <w:rsid w:val="00731AED"/>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4">
    <w:name w:val="Table Colorful 3"/>
    <w:basedOn w:val="a6"/>
    <w:unhideWhenUsed/>
    <w:rsid w:val="00731AED"/>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7">
    <w:name w:val="Table Columns 1"/>
    <w:basedOn w:val="a6"/>
    <w:unhideWhenUsed/>
    <w:rsid w:val="00731AED"/>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6">
    <w:name w:val="Table Columns 2"/>
    <w:basedOn w:val="a6"/>
    <w:unhideWhenUsed/>
    <w:rsid w:val="00731AED"/>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5">
    <w:name w:val="Table Columns 3"/>
    <w:basedOn w:val="a6"/>
    <w:unhideWhenUsed/>
    <w:rsid w:val="00731AED"/>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6">
    <w:name w:val="Table Columns 4"/>
    <w:basedOn w:val="a6"/>
    <w:unhideWhenUsed/>
    <w:rsid w:val="00731AED"/>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4">
    <w:name w:val="Table Columns 5"/>
    <w:basedOn w:val="a6"/>
    <w:unhideWhenUsed/>
    <w:rsid w:val="00731AED"/>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8">
    <w:name w:val="Table Grid 1"/>
    <w:basedOn w:val="a6"/>
    <w:unhideWhenUsed/>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7">
    <w:name w:val="Table Grid 2"/>
    <w:basedOn w:val="a6"/>
    <w:unhideWhenUsed/>
    <w:rsid w:val="00731AED"/>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6">
    <w:name w:val="Table Grid 3"/>
    <w:basedOn w:val="a6"/>
    <w:unhideWhenUsed/>
    <w:rsid w:val="00731AED"/>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7">
    <w:name w:val="Table Grid 4"/>
    <w:basedOn w:val="a6"/>
    <w:unhideWhenUsed/>
    <w:rsid w:val="00731AED"/>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5">
    <w:name w:val="Table Grid 5"/>
    <w:basedOn w:val="a6"/>
    <w:unhideWhenUsed/>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3">
    <w:name w:val="Table Grid 6"/>
    <w:basedOn w:val="a6"/>
    <w:unhideWhenUsed/>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3">
    <w:name w:val="Table Grid 7"/>
    <w:basedOn w:val="a6"/>
    <w:unhideWhenUsed/>
    <w:rsid w:val="00731AED"/>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2">
    <w:name w:val="Table Grid 8"/>
    <w:basedOn w:val="a6"/>
    <w:unhideWhenUsed/>
    <w:rsid w:val="00731AED"/>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
    <w:name w:val="Table List 1"/>
    <w:basedOn w:val="a6"/>
    <w:unhideWhenUsed/>
    <w:rsid w:val="00731AED"/>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
    <w:name w:val="Table List 2"/>
    <w:basedOn w:val="a6"/>
    <w:unhideWhenUsed/>
    <w:rsid w:val="00731AED"/>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
    <w:name w:val="Table List 3"/>
    <w:basedOn w:val="a6"/>
    <w:unhideWhenUsed/>
    <w:rsid w:val="00731AED"/>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
    <w:name w:val="Table List 4"/>
    <w:basedOn w:val="a6"/>
    <w:unhideWhenUsed/>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nhideWhenUsed/>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
    <w:name w:val="Table List 6"/>
    <w:basedOn w:val="a6"/>
    <w:unhideWhenUsed/>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
    <w:name w:val="Table List 7"/>
    <w:basedOn w:val="a6"/>
    <w:unhideWhenUsed/>
    <w:rsid w:val="00731AED"/>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
    <w:name w:val="Table List 8"/>
    <w:basedOn w:val="a6"/>
    <w:unhideWhenUsed/>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9">
    <w:name w:val="Table 3D effects 1"/>
    <w:basedOn w:val="a6"/>
    <w:unhideWhenUsed/>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6"/>
    <w:unhideWhenUsed/>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7">
    <w:name w:val="Table 3D effects 3"/>
    <w:basedOn w:val="a6"/>
    <w:unhideWhenUsed/>
    <w:rsid w:val="00731AED"/>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d">
    <w:name w:val="Table Contemporary"/>
    <w:basedOn w:val="a6"/>
    <w:unhideWhenUsed/>
    <w:rsid w:val="00731AED"/>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e">
    <w:name w:val="Table Elegant"/>
    <w:basedOn w:val="a6"/>
    <w:unhideWhenUsed/>
    <w:rsid w:val="00731AED"/>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
    <w:name w:val="Table Professional"/>
    <w:basedOn w:val="a6"/>
    <w:unhideWhenUsed/>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a">
    <w:name w:val="Table Subtle 1"/>
    <w:basedOn w:val="a6"/>
    <w:unhideWhenUsed/>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9">
    <w:name w:val="Table Subtle 2"/>
    <w:basedOn w:val="a6"/>
    <w:unhideWhenUsed/>
    <w:rsid w:val="00731AED"/>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0">
    <w:name w:val="Table Web 1"/>
    <w:basedOn w:val="a6"/>
    <w:unhideWhenUsed/>
    <w:rsid w:val="00731AED"/>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0">
    <w:name w:val="Table Web 2"/>
    <w:basedOn w:val="a6"/>
    <w:unhideWhenUsed/>
    <w:rsid w:val="00731AED"/>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0">
    <w:name w:val="Table Web 3"/>
    <w:basedOn w:val="a6"/>
    <w:unhideWhenUsed/>
    <w:rsid w:val="00731AED"/>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0">
    <w:name w:val="Table Theme"/>
    <w:basedOn w:val="a6"/>
    <w:unhideWhenUsed/>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b">
    <w:name w:val="Таблица1"/>
    <w:rsid w:val="00731AED"/>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7"/>
    <w:unhideWhenUsed/>
    <w:rsid w:val="00731AED"/>
  </w:style>
  <w:style w:type="numbering" w:customStyle="1" w:styleId="1ffc">
    <w:name w:val="Текущий список1"/>
    <w:rsid w:val="00731AED"/>
  </w:style>
  <w:style w:type="numbering" w:styleId="affffff1">
    <w:name w:val="Outline List 3"/>
    <w:basedOn w:val="a7"/>
    <w:unhideWhenUsed/>
    <w:rsid w:val="00731AED"/>
  </w:style>
  <w:style w:type="numbering" w:customStyle="1" w:styleId="2fa">
    <w:name w:val="Текущий список2"/>
    <w:rsid w:val="00731AED"/>
  </w:style>
  <w:style w:type="numbering" w:styleId="1ai">
    <w:name w:val="Outline List 1"/>
    <w:basedOn w:val="a7"/>
    <w:unhideWhenUsed/>
    <w:rsid w:val="00731AED"/>
  </w:style>
  <w:style w:type="paragraph" w:styleId="affffff2">
    <w:name w:val="envelope address"/>
    <w:basedOn w:val="a4"/>
    <w:rsid w:val="00731AED"/>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affffff3">
    <w:name w:val="Block Text"/>
    <w:basedOn w:val="a4"/>
    <w:rsid w:val="00731AED"/>
    <w:pPr>
      <w:spacing w:after="120" w:line="240" w:lineRule="auto"/>
      <w:ind w:left="1440" w:right="1440"/>
      <w:jc w:val="both"/>
    </w:pPr>
    <w:rPr>
      <w:rFonts w:ascii="Times New Roman" w:eastAsia="Times New Roman" w:hAnsi="Times New Roman"/>
      <w:sz w:val="24"/>
      <w:szCs w:val="24"/>
      <w:lang w:eastAsia="ru-RU"/>
    </w:rPr>
  </w:style>
  <w:style w:type="paragraph" w:styleId="1ffd">
    <w:name w:val="toc 1"/>
    <w:basedOn w:val="a4"/>
    <w:next w:val="a4"/>
    <w:autoRedefine/>
    <w:rsid w:val="00731AED"/>
    <w:pPr>
      <w:spacing w:before="120" w:after="120" w:line="240" w:lineRule="auto"/>
    </w:pPr>
    <w:rPr>
      <w:rFonts w:ascii="Times New Roman" w:eastAsia="Times New Roman" w:hAnsi="Times New Roman"/>
      <w:b/>
      <w:bCs/>
      <w:caps/>
      <w:sz w:val="20"/>
      <w:szCs w:val="20"/>
      <w:lang w:eastAsia="ru-RU"/>
    </w:rPr>
  </w:style>
  <w:style w:type="paragraph" w:styleId="2fb">
    <w:name w:val="toc 2"/>
    <w:basedOn w:val="a4"/>
    <w:next w:val="a4"/>
    <w:autoRedefine/>
    <w:rsid w:val="00731AED"/>
    <w:pPr>
      <w:tabs>
        <w:tab w:val="right" w:leader="dot" w:pos="9912"/>
      </w:tabs>
      <w:spacing w:after="0" w:line="240" w:lineRule="auto"/>
      <w:ind w:left="180"/>
    </w:pPr>
    <w:rPr>
      <w:rFonts w:ascii="Times New Roman" w:eastAsia="Times New Roman" w:hAnsi="Times New Roman"/>
      <w:smallCaps/>
      <w:sz w:val="20"/>
      <w:szCs w:val="20"/>
      <w:lang w:eastAsia="ru-RU"/>
    </w:rPr>
  </w:style>
  <w:style w:type="paragraph" w:styleId="3f8">
    <w:name w:val="toc 3"/>
    <w:basedOn w:val="a4"/>
    <w:next w:val="a4"/>
    <w:autoRedefine/>
    <w:rsid w:val="00731AED"/>
    <w:pPr>
      <w:tabs>
        <w:tab w:val="left" w:pos="900"/>
        <w:tab w:val="right" w:leader="dot" w:pos="9912"/>
      </w:tabs>
      <w:spacing w:after="0" w:line="240" w:lineRule="auto"/>
      <w:ind w:left="480"/>
    </w:pPr>
    <w:rPr>
      <w:rFonts w:ascii="Times New Roman" w:eastAsia="Times New Roman" w:hAnsi="Times New Roman"/>
      <w:i/>
      <w:iCs/>
      <w:sz w:val="20"/>
      <w:szCs w:val="20"/>
      <w:lang w:eastAsia="ru-RU"/>
    </w:rPr>
  </w:style>
  <w:style w:type="paragraph" w:styleId="48">
    <w:name w:val="toc 4"/>
    <w:basedOn w:val="a4"/>
    <w:next w:val="a4"/>
    <w:autoRedefine/>
    <w:rsid w:val="00731AED"/>
    <w:pPr>
      <w:spacing w:after="0" w:line="240" w:lineRule="auto"/>
      <w:ind w:left="720"/>
    </w:pPr>
    <w:rPr>
      <w:rFonts w:ascii="Times New Roman" w:eastAsia="Times New Roman" w:hAnsi="Times New Roman"/>
      <w:sz w:val="18"/>
      <w:szCs w:val="18"/>
      <w:lang w:eastAsia="ru-RU"/>
    </w:rPr>
  </w:style>
  <w:style w:type="paragraph" w:styleId="56">
    <w:name w:val="toc 5"/>
    <w:basedOn w:val="a4"/>
    <w:next w:val="a4"/>
    <w:autoRedefine/>
    <w:rsid w:val="00731AED"/>
    <w:pPr>
      <w:spacing w:after="0" w:line="240" w:lineRule="auto"/>
      <w:ind w:left="960"/>
    </w:pPr>
    <w:rPr>
      <w:rFonts w:ascii="Times New Roman" w:eastAsia="Times New Roman" w:hAnsi="Times New Roman"/>
      <w:sz w:val="18"/>
      <w:szCs w:val="18"/>
      <w:lang w:eastAsia="ru-RU"/>
    </w:rPr>
  </w:style>
  <w:style w:type="paragraph" w:styleId="64">
    <w:name w:val="toc 6"/>
    <w:basedOn w:val="a4"/>
    <w:next w:val="a4"/>
    <w:autoRedefine/>
    <w:rsid w:val="00731AED"/>
    <w:pPr>
      <w:spacing w:after="0" w:line="240" w:lineRule="auto"/>
      <w:ind w:left="1200"/>
    </w:pPr>
    <w:rPr>
      <w:rFonts w:ascii="Times New Roman" w:eastAsia="Times New Roman" w:hAnsi="Times New Roman"/>
      <w:sz w:val="18"/>
      <w:szCs w:val="18"/>
      <w:lang w:eastAsia="ru-RU"/>
    </w:rPr>
  </w:style>
  <w:style w:type="paragraph" w:styleId="74">
    <w:name w:val="toc 7"/>
    <w:basedOn w:val="a4"/>
    <w:next w:val="a4"/>
    <w:autoRedefine/>
    <w:rsid w:val="00731AED"/>
    <w:pPr>
      <w:spacing w:after="0" w:line="240" w:lineRule="auto"/>
      <w:ind w:left="1440"/>
    </w:pPr>
    <w:rPr>
      <w:rFonts w:ascii="Times New Roman" w:eastAsia="Times New Roman" w:hAnsi="Times New Roman"/>
      <w:sz w:val="18"/>
      <w:szCs w:val="18"/>
      <w:lang w:eastAsia="ru-RU"/>
    </w:rPr>
  </w:style>
  <w:style w:type="paragraph" w:styleId="83">
    <w:name w:val="toc 8"/>
    <w:basedOn w:val="a4"/>
    <w:next w:val="a4"/>
    <w:autoRedefine/>
    <w:rsid w:val="00731AED"/>
    <w:pPr>
      <w:spacing w:after="0" w:line="240" w:lineRule="auto"/>
      <w:ind w:left="1680"/>
    </w:pPr>
    <w:rPr>
      <w:rFonts w:ascii="Times New Roman" w:eastAsia="Times New Roman" w:hAnsi="Times New Roman"/>
      <w:sz w:val="18"/>
      <w:szCs w:val="18"/>
      <w:lang w:eastAsia="ru-RU"/>
    </w:rPr>
  </w:style>
  <w:style w:type="paragraph" w:styleId="93">
    <w:name w:val="toc 9"/>
    <w:basedOn w:val="a4"/>
    <w:next w:val="a4"/>
    <w:autoRedefine/>
    <w:rsid w:val="00731AED"/>
    <w:pPr>
      <w:spacing w:after="0" w:line="240" w:lineRule="auto"/>
      <w:ind w:left="1920"/>
    </w:pPr>
    <w:rPr>
      <w:rFonts w:ascii="Times New Roman" w:eastAsia="Times New Roman" w:hAnsi="Times New Roman"/>
      <w:sz w:val="18"/>
      <w:szCs w:val="18"/>
      <w:lang w:eastAsia="ru-RU"/>
    </w:rPr>
  </w:style>
  <w:style w:type="paragraph" w:styleId="affffff4">
    <w:name w:val="Normal Indent"/>
    <w:basedOn w:val="a4"/>
    <w:rsid w:val="00731AED"/>
    <w:pPr>
      <w:spacing w:after="60" w:line="240" w:lineRule="auto"/>
      <w:ind w:left="708"/>
      <w:jc w:val="both"/>
    </w:pPr>
    <w:rPr>
      <w:rFonts w:ascii="Times New Roman" w:eastAsia="Times New Roman" w:hAnsi="Times New Roman"/>
      <w:sz w:val="24"/>
      <w:szCs w:val="24"/>
      <w:lang w:eastAsia="ru-RU"/>
    </w:rPr>
  </w:style>
  <w:style w:type="paragraph" w:styleId="2fc">
    <w:name w:val="envelope return"/>
    <w:basedOn w:val="a4"/>
    <w:rsid w:val="00731AED"/>
    <w:pPr>
      <w:spacing w:after="60" w:line="240" w:lineRule="auto"/>
      <w:jc w:val="both"/>
    </w:pPr>
    <w:rPr>
      <w:rFonts w:ascii="Arial" w:eastAsia="Times New Roman" w:hAnsi="Arial" w:cs="Arial"/>
      <w:sz w:val="20"/>
      <w:szCs w:val="20"/>
      <w:lang w:eastAsia="ru-RU"/>
    </w:rPr>
  </w:style>
  <w:style w:type="paragraph" w:styleId="affffff5">
    <w:name w:val="List"/>
    <w:basedOn w:val="a4"/>
    <w:rsid w:val="00731AED"/>
    <w:pPr>
      <w:spacing w:after="60" w:line="240" w:lineRule="auto"/>
      <w:ind w:left="283" w:hanging="283"/>
      <w:jc w:val="both"/>
    </w:pPr>
    <w:rPr>
      <w:rFonts w:ascii="Times New Roman" w:eastAsia="Times New Roman" w:hAnsi="Times New Roman"/>
      <w:sz w:val="24"/>
      <w:szCs w:val="24"/>
      <w:lang w:eastAsia="ru-RU"/>
    </w:rPr>
  </w:style>
  <w:style w:type="paragraph" w:styleId="affffff6">
    <w:name w:val="List Bullet"/>
    <w:basedOn w:val="a4"/>
    <w:autoRedefine/>
    <w:rsid w:val="00731AED"/>
    <w:pPr>
      <w:widowControl w:val="0"/>
      <w:spacing w:after="60" w:line="240" w:lineRule="auto"/>
      <w:jc w:val="both"/>
    </w:pPr>
    <w:rPr>
      <w:rFonts w:ascii="Times New Roman" w:eastAsia="Times New Roman" w:hAnsi="Times New Roman"/>
      <w:sz w:val="24"/>
      <w:szCs w:val="24"/>
      <w:lang w:eastAsia="ru-RU"/>
    </w:rPr>
  </w:style>
  <w:style w:type="paragraph" w:styleId="affffff7">
    <w:name w:val="List Number"/>
    <w:basedOn w:val="a4"/>
    <w:rsid w:val="00731AED"/>
    <w:pPr>
      <w:tabs>
        <w:tab w:val="num" w:pos="360"/>
      </w:tabs>
      <w:spacing w:after="60" w:line="240" w:lineRule="auto"/>
      <w:ind w:left="360"/>
      <w:jc w:val="both"/>
    </w:pPr>
    <w:rPr>
      <w:rFonts w:ascii="Times New Roman" w:eastAsia="Times New Roman" w:hAnsi="Times New Roman"/>
      <w:sz w:val="24"/>
      <w:szCs w:val="24"/>
      <w:lang w:eastAsia="ru-RU"/>
    </w:rPr>
  </w:style>
  <w:style w:type="paragraph" w:styleId="2fd">
    <w:name w:val="List 2"/>
    <w:basedOn w:val="a4"/>
    <w:rsid w:val="00731AED"/>
    <w:pPr>
      <w:spacing w:after="60" w:line="240" w:lineRule="auto"/>
      <w:ind w:left="566" w:hanging="283"/>
      <w:jc w:val="both"/>
    </w:pPr>
    <w:rPr>
      <w:rFonts w:ascii="Times New Roman" w:eastAsia="Times New Roman" w:hAnsi="Times New Roman"/>
      <w:sz w:val="24"/>
      <w:szCs w:val="24"/>
      <w:lang w:eastAsia="ru-RU"/>
    </w:rPr>
  </w:style>
  <w:style w:type="paragraph" w:styleId="3f9">
    <w:name w:val="List 3"/>
    <w:basedOn w:val="a4"/>
    <w:rsid w:val="00731AED"/>
    <w:pPr>
      <w:spacing w:after="60" w:line="240" w:lineRule="auto"/>
      <w:ind w:left="849" w:hanging="283"/>
      <w:jc w:val="both"/>
    </w:pPr>
    <w:rPr>
      <w:rFonts w:ascii="Times New Roman" w:eastAsia="Times New Roman" w:hAnsi="Times New Roman"/>
      <w:sz w:val="24"/>
      <w:szCs w:val="24"/>
      <w:lang w:eastAsia="ru-RU"/>
    </w:rPr>
  </w:style>
  <w:style w:type="paragraph" w:styleId="49">
    <w:name w:val="List 4"/>
    <w:basedOn w:val="a4"/>
    <w:rsid w:val="00731AED"/>
    <w:pPr>
      <w:spacing w:after="60" w:line="240" w:lineRule="auto"/>
      <w:ind w:left="1132" w:hanging="283"/>
      <w:jc w:val="both"/>
    </w:pPr>
    <w:rPr>
      <w:rFonts w:ascii="Times New Roman" w:eastAsia="Times New Roman" w:hAnsi="Times New Roman"/>
      <w:sz w:val="24"/>
      <w:szCs w:val="24"/>
      <w:lang w:eastAsia="ru-RU"/>
    </w:rPr>
  </w:style>
  <w:style w:type="paragraph" w:styleId="57">
    <w:name w:val="List 5"/>
    <w:basedOn w:val="a4"/>
    <w:rsid w:val="00731AED"/>
    <w:pPr>
      <w:spacing w:after="60" w:line="240" w:lineRule="auto"/>
      <w:ind w:left="1415" w:hanging="283"/>
      <w:jc w:val="both"/>
    </w:pPr>
    <w:rPr>
      <w:rFonts w:ascii="Times New Roman" w:eastAsia="Times New Roman" w:hAnsi="Times New Roman"/>
      <w:sz w:val="24"/>
      <w:szCs w:val="24"/>
      <w:lang w:eastAsia="ru-RU"/>
    </w:rPr>
  </w:style>
  <w:style w:type="paragraph" w:styleId="2fe">
    <w:name w:val="List Bullet 2"/>
    <w:basedOn w:val="a4"/>
    <w:autoRedefine/>
    <w:rsid w:val="00EC1EB8"/>
    <w:pPr>
      <w:tabs>
        <w:tab w:val="left" w:pos="708"/>
      </w:tabs>
      <w:spacing w:after="60" w:line="240" w:lineRule="auto"/>
      <w:ind w:firstLine="709"/>
      <w:jc w:val="both"/>
    </w:pPr>
    <w:rPr>
      <w:rFonts w:ascii="Times New Roman" w:eastAsia="Times New Roman" w:hAnsi="Times New Roman"/>
      <w:sz w:val="24"/>
      <w:szCs w:val="24"/>
      <w:lang w:eastAsia="ru-RU"/>
    </w:rPr>
  </w:style>
  <w:style w:type="paragraph" w:styleId="3fa">
    <w:name w:val="List Bullet 3"/>
    <w:basedOn w:val="a4"/>
    <w:autoRedefine/>
    <w:rsid w:val="00731AED"/>
    <w:pPr>
      <w:tabs>
        <w:tab w:val="num" w:pos="926"/>
      </w:tabs>
      <w:spacing w:after="60" w:line="240" w:lineRule="auto"/>
      <w:ind w:left="926"/>
      <w:jc w:val="both"/>
    </w:pPr>
    <w:rPr>
      <w:rFonts w:ascii="Times New Roman" w:eastAsia="Times New Roman" w:hAnsi="Times New Roman"/>
      <w:sz w:val="24"/>
      <w:szCs w:val="24"/>
      <w:lang w:eastAsia="ru-RU"/>
    </w:rPr>
  </w:style>
  <w:style w:type="paragraph" w:styleId="4a">
    <w:name w:val="List Bullet 4"/>
    <w:basedOn w:val="a4"/>
    <w:autoRedefine/>
    <w:rsid w:val="00731AED"/>
    <w:pPr>
      <w:tabs>
        <w:tab w:val="num" w:pos="1209"/>
      </w:tabs>
      <w:spacing w:after="60" w:line="240" w:lineRule="auto"/>
      <w:ind w:left="1209"/>
      <w:jc w:val="both"/>
    </w:pPr>
    <w:rPr>
      <w:rFonts w:ascii="Times New Roman" w:eastAsia="Times New Roman" w:hAnsi="Times New Roman"/>
      <w:sz w:val="24"/>
      <w:szCs w:val="24"/>
      <w:lang w:eastAsia="ru-RU"/>
    </w:rPr>
  </w:style>
  <w:style w:type="paragraph" w:styleId="58">
    <w:name w:val="List Bullet 5"/>
    <w:basedOn w:val="a4"/>
    <w:autoRedefine/>
    <w:rsid w:val="00731AED"/>
    <w:pPr>
      <w:tabs>
        <w:tab w:val="num" w:pos="1492"/>
      </w:tabs>
      <w:spacing w:after="60" w:line="240" w:lineRule="auto"/>
      <w:ind w:left="1492"/>
      <w:jc w:val="both"/>
    </w:pPr>
    <w:rPr>
      <w:rFonts w:ascii="Times New Roman" w:eastAsia="Times New Roman" w:hAnsi="Times New Roman"/>
      <w:sz w:val="24"/>
      <w:szCs w:val="24"/>
      <w:lang w:eastAsia="ru-RU"/>
    </w:rPr>
  </w:style>
  <w:style w:type="paragraph" w:styleId="3fb">
    <w:name w:val="List Number 3"/>
    <w:basedOn w:val="a4"/>
    <w:rsid w:val="00731AED"/>
    <w:pPr>
      <w:tabs>
        <w:tab w:val="num" w:pos="926"/>
      </w:tabs>
      <w:spacing w:after="60" w:line="240" w:lineRule="auto"/>
      <w:ind w:left="926"/>
      <w:jc w:val="both"/>
    </w:pPr>
    <w:rPr>
      <w:rFonts w:ascii="Times New Roman" w:eastAsia="Times New Roman" w:hAnsi="Times New Roman"/>
      <w:sz w:val="24"/>
      <w:szCs w:val="24"/>
      <w:lang w:eastAsia="ru-RU"/>
    </w:rPr>
  </w:style>
  <w:style w:type="paragraph" w:styleId="4b">
    <w:name w:val="List Number 4"/>
    <w:basedOn w:val="a4"/>
    <w:rsid w:val="00731AED"/>
    <w:pPr>
      <w:tabs>
        <w:tab w:val="num" w:pos="1209"/>
      </w:tabs>
      <w:spacing w:after="60" w:line="240" w:lineRule="auto"/>
      <w:ind w:left="1209"/>
      <w:jc w:val="both"/>
    </w:pPr>
    <w:rPr>
      <w:rFonts w:ascii="Times New Roman" w:eastAsia="Times New Roman" w:hAnsi="Times New Roman"/>
      <w:sz w:val="24"/>
      <w:szCs w:val="24"/>
      <w:lang w:eastAsia="ru-RU"/>
    </w:rPr>
  </w:style>
  <w:style w:type="paragraph" w:styleId="59">
    <w:name w:val="List Number 5"/>
    <w:basedOn w:val="a4"/>
    <w:rsid w:val="00731AED"/>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affffff8">
    <w:name w:val="List Continue"/>
    <w:basedOn w:val="a4"/>
    <w:rsid w:val="00731AED"/>
    <w:pPr>
      <w:spacing w:after="120" w:line="240" w:lineRule="auto"/>
      <w:ind w:left="283"/>
      <w:jc w:val="both"/>
    </w:pPr>
    <w:rPr>
      <w:rFonts w:ascii="Times New Roman" w:eastAsia="Times New Roman" w:hAnsi="Times New Roman"/>
      <w:sz w:val="24"/>
      <w:szCs w:val="24"/>
      <w:lang w:eastAsia="ru-RU"/>
    </w:rPr>
  </w:style>
  <w:style w:type="paragraph" w:styleId="2ff">
    <w:name w:val="List Continue 2"/>
    <w:basedOn w:val="a4"/>
    <w:rsid w:val="00731AED"/>
    <w:pPr>
      <w:spacing w:after="120" w:line="240" w:lineRule="auto"/>
      <w:ind w:left="566"/>
      <w:jc w:val="both"/>
    </w:pPr>
    <w:rPr>
      <w:rFonts w:ascii="Times New Roman" w:eastAsia="Times New Roman" w:hAnsi="Times New Roman"/>
      <w:sz w:val="24"/>
      <w:szCs w:val="24"/>
      <w:lang w:eastAsia="ru-RU"/>
    </w:rPr>
  </w:style>
  <w:style w:type="paragraph" w:styleId="3fc">
    <w:name w:val="List Continue 3"/>
    <w:basedOn w:val="a4"/>
    <w:rsid w:val="00731AED"/>
    <w:pPr>
      <w:spacing w:after="120" w:line="240" w:lineRule="auto"/>
      <w:ind w:left="849"/>
      <w:jc w:val="both"/>
    </w:pPr>
    <w:rPr>
      <w:rFonts w:ascii="Times New Roman" w:eastAsia="Times New Roman" w:hAnsi="Times New Roman"/>
      <w:sz w:val="24"/>
      <w:szCs w:val="24"/>
      <w:lang w:eastAsia="ru-RU"/>
    </w:rPr>
  </w:style>
  <w:style w:type="paragraph" w:styleId="4c">
    <w:name w:val="List Continue 4"/>
    <w:basedOn w:val="a4"/>
    <w:rsid w:val="00731AED"/>
    <w:pPr>
      <w:spacing w:after="120" w:line="240" w:lineRule="auto"/>
      <w:ind w:left="1132"/>
      <w:jc w:val="both"/>
    </w:pPr>
    <w:rPr>
      <w:rFonts w:ascii="Times New Roman" w:eastAsia="Times New Roman" w:hAnsi="Times New Roman"/>
      <w:sz w:val="24"/>
      <w:szCs w:val="24"/>
      <w:lang w:eastAsia="ru-RU"/>
    </w:rPr>
  </w:style>
  <w:style w:type="paragraph" w:styleId="5a">
    <w:name w:val="List Continue 5"/>
    <w:basedOn w:val="a4"/>
    <w:rsid w:val="00731AED"/>
    <w:pPr>
      <w:spacing w:after="120" w:line="240" w:lineRule="auto"/>
      <w:ind w:left="1415"/>
      <w:jc w:val="both"/>
    </w:pPr>
    <w:rPr>
      <w:rFonts w:ascii="Times New Roman" w:eastAsia="Times New Roman" w:hAnsi="Times New Roman"/>
      <w:sz w:val="24"/>
      <w:szCs w:val="24"/>
      <w:lang w:eastAsia="ru-RU"/>
    </w:rPr>
  </w:style>
  <w:style w:type="paragraph" w:styleId="affffff9">
    <w:name w:val="caption"/>
    <w:basedOn w:val="a4"/>
    <w:next w:val="a4"/>
    <w:qFormat/>
    <w:rsid w:val="00731AED"/>
    <w:pPr>
      <w:numPr>
        <w:ilvl w:val="12"/>
      </w:numPr>
      <w:spacing w:after="0" w:line="240" w:lineRule="auto"/>
      <w:jc w:val="center"/>
    </w:pPr>
    <w:rPr>
      <w:rFonts w:ascii="Times New Roman" w:eastAsia="Times New Roman" w:hAnsi="Times New Roman"/>
      <w:b/>
      <w:bCs/>
      <w:sz w:val="24"/>
      <w:szCs w:val="24"/>
      <w:lang w:eastAsia="ru-RU"/>
    </w:rPr>
  </w:style>
  <w:style w:type="character" w:customStyle="1" w:styleId="3210">
    <w:name w:val="Знак Знак321"/>
    <w:locked/>
    <w:rsid w:val="00731AED"/>
    <w:rPr>
      <w:rFonts w:cs="Times New Roman"/>
      <w:snapToGrid w:val="0"/>
      <w:sz w:val="24"/>
      <w:szCs w:val="24"/>
      <w:lang w:val="ru-RU" w:eastAsia="ru-RU"/>
    </w:rPr>
  </w:style>
  <w:style w:type="paragraph" w:customStyle="1" w:styleId="2ff0">
    <w:name w:val="Знак Знак Знак Знак2"/>
    <w:basedOn w:val="a4"/>
    <w:rsid w:val="00731AED"/>
    <w:pPr>
      <w:spacing w:before="100" w:beforeAutospacing="1" w:after="100" w:afterAutospacing="1" w:line="240" w:lineRule="auto"/>
    </w:pPr>
    <w:rPr>
      <w:rFonts w:ascii="Tahoma" w:eastAsia="Times New Roman" w:hAnsi="Tahoma"/>
      <w:sz w:val="20"/>
      <w:szCs w:val="20"/>
      <w:lang w:val="en-US"/>
    </w:rPr>
  </w:style>
  <w:style w:type="paragraph" w:customStyle="1" w:styleId="240">
    <w:name w:val="Знак Знак24"/>
    <w:basedOn w:val="a4"/>
    <w:rsid w:val="00731AED"/>
    <w:pPr>
      <w:spacing w:after="160" w:line="240" w:lineRule="exact"/>
    </w:pPr>
    <w:rPr>
      <w:rFonts w:ascii="Verdana" w:eastAsia="Times New Roman" w:hAnsi="Verdana"/>
      <w:color w:val="000000"/>
      <w:sz w:val="24"/>
      <w:szCs w:val="24"/>
      <w:lang w:val="en-US"/>
    </w:rPr>
  </w:style>
  <w:style w:type="paragraph" w:customStyle="1" w:styleId="CharChar1">
    <w:name w:val="Знак Знак Char Char1"/>
    <w:basedOn w:val="a4"/>
    <w:semiHidden/>
    <w:rsid w:val="00731AED"/>
    <w:pPr>
      <w:spacing w:after="160" w:line="240" w:lineRule="exact"/>
    </w:pPr>
    <w:rPr>
      <w:rFonts w:ascii="Verdana" w:eastAsia="Times New Roman" w:hAnsi="Verdana"/>
      <w:sz w:val="20"/>
      <w:szCs w:val="20"/>
      <w:lang w:val="en-GB"/>
    </w:rPr>
  </w:style>
  <w:style w:type="character" w:customStyle="1" w:styleId="Char1">
    <w:name w:val="Char1"/>
    <w:rsid w:val="00731AED"/>
    <w:rPr>
      <w:noProof w:val="0"/>
      <w:sz w:val="24"/>
      <w:szCs w:val="24"/>
      <w:lang w:val="ru-RU" w:eastAsia="ru-RU" w:bidi="ar-SA"/>
    </w:rPr>
  </w:style>
  <w:style w:type="paragraph" w:customStyle="1" w:styleId="118">
    <w:name w:val="Знак Знак Знак Знак Знак Знак Знак Знак Знак Знак Знак Знак Знак Знак Знак Знак1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251">
    <w:name w:val="Знак Знак251"/>
    <w:semiHidden/>
    <w:locked/>
    <w:rsid w:val="00731AED"/>
    <w:rPr>
      <w:rFonts w:cs="Times New Roman"/>
      <w:sz w:val="24"/>
      <w:szCs w:val="24"/>
      <w:lang w:val="ru-RU" w:eastAsia="ru-RU"/>
    </w:rPr>
  </w:style>
  <w:style w:type="paragraph" w:customStyle="1" w:styleId="119">
    <w:name w:val="Знак Знак Знак Знак Знак Знак Знак Знак Знак Знак Знак Знак Знак Знак Знак1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
    <w:name w:val="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0">
    <w:name w:val="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fd">
    <w:name w:val="Знак Знак Знак Знак Знак Знак Знак Знак Знак Знак Знак Знак Знак Знак Знак3"/>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1">
    <w:name w:val="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1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1b">
    <w:name w:val="Знак Знак Знак Знак Знак Знак Знак Знак Знак Знак Знак Знак Знак Знак Знак1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18">
    <w:name w:val="Знак Знак Знак Знак Знак Знак Знак Знак Знак Знак Знак Знак Знак Знак Знак3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112">
    <w:name w:val="Знак Знак Знак Знак Знак Знак Знак Знак Знак Знак Знак Знак Знак Знак Знак2 Знак Знак Знак1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5">
    <w:name w:val="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02">
    <w:name w:val="Знак Знак102"/>
    <w:basedOn w:val="a4"/>
    <w:rsid w:val="00731AED"/>
    <w:pPr>
      <w:spacing w:before="100" w:beforeAutospacing="1" w:after="100" w:afterAutospacing="1" w:line="240" w:lineRule="auto"/>
    </w:pPr>
    <w:rPr>
      <w:rFonts w:ascii="Tahoma" w:eastAsia="Times New Roman" w:hAnsi="Tahoma"/>
      <w:sz w:val="20"/>
      <w:szCs w:val="20"/>
      <w:lang w:val="en-US"/>
    </w:rPr>
  </w:style>
  <w:style w:type="paragraph" w:customStyle="1" w:styleId="1011">
    <w:name w:val="Знак Знак10 Знак1"/>
    <w:basedOn w:val="a4"/>
    <w:rsid w:val="00731AED"/>
    <w:pPr>
      <w:spacing w:before="100" w:beforeAutospacing="1" w:after="100" w:afterAutospacing="1" w:line="240" w:lineRule="auto"/>
    </w:pPr>
    <w:rPr>
      <w:rFonts w:ascii="Tahoma" w:eastAsia="Times New Roman" w:hAnsi="Tahoma"/>
      <w:sz w:val="20"/>
      <w:szCs w:val="20"/>
      <w:lang w:val="en-US"/>
    </w:rPr>
  </w:style>
  <w:style w:type="paragraph" w:customStyle="1" w:styleId="2ff1">
    <w:name w:val="Знак Знак Знак Знак Знак Знак Знак Знак Знак Знак Знак Знак Знак Знак Знак Знак Знак Знак2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410">
    <w:name w:val="Заголовок 4 Знак1 Знак"/>
    <w:aliases w:val="Заголовок 4 Знак Знак Знак,Заголовок 4 Знак1 Знак Знак Знак,Заголовок 4 Знак Знак Знак Знак Знак,Знак28 Знак Знак Знак Знак Знак,Заголовок 4 Знак Знак1 Знак Знак,Знак28 Знак Знак Знак Знак,Знак28 Знак Знак Знак"/>
    <w:locked/>
    <w:rsid w:val="00731AED"/>
    <w:rPr>
      <w:b/>
      <w:bCs/>
      <w:sz w:val="28"/>
      <w:szCs w:val="28"/>
    </w:rPr>
  </w:style>
  <w:style w:type="character" w:customStyle="1" w:styleId="1fff6">
    <w:name w:val="Нижний колонтитул Знак1 Знак"/>
    <w:aliases w:val="Знак18 Знак Знак Знак1,Нижний колонтитул Знак1 Знак1 Знак Знак,Нижний колонтитул Знак Знак1 Знак Знак Знак,Нижний колонтитул Знак Знак Знак Знак Знак Знак,Знак18 Знак Знак Знак Знак"/>
    <w:semiHidden/>
    <w:locked/>
    <w:rsid w:val="00731AED"/>
  </w:style>
  <w:style w:type="character" w:customStyle="1" w:styleId="2ff2">
    <w:name w:val="Нижний колонтитул Знак2"/>
    <w:aliases w:val="Нижний колонтитул Знак Знак1 Знак1,Знак18 Знак Знак Знак,Нижний колонтитул Знак1 Знак1 Знак Знак1,Нижний колонтитул Знак Знак1 Знак Знак Знак1,Нижний колонтитул Знак Знак Знак Знак Знак Знак1,Нижний колонтитул Знак1 Знак2"/>
    <w:rsid w:val="00731AED"/>
  </w:style>
  <w:style w:type="character" w:customStyle="1" w:styleId="1fff7">
    <w:name w:val="Название Знак Знак1 Знак Знак"/>
    <w:aliases w:val="Название Знак Знак Знак1 Знак Знак,Знак13 Знак Знак Знак1 Знак Знак,Название Знак Знак Знак Знак Знак Знак,Название Знак1 Знак Знак Знак Знак,Знак13 Знак Знак Знак Знак Знак Знак1,Знак13 Знак Знак Знак Знак Знак Знак"/>
    <w:uiPriority w:val="99"/>
    <w:locked/>
    <w:rsid w:val="00731AED"/>
    <w:rPr>
      <w:bCs/>
      <w:color w:val="000000"/>
      <w:spacing w:val="13"/>
      <w:sz w:val="24"/>
      <w:szCs w:val="22"/>
      <w:shd w:val="clear" w:color="auto" w:fill="FFFFFF"/>
    </w:rPr>
  </w:style>
  <w:style w:type="paragraph" w:customStyle="1" w:styleId="411">
    <w:name w:val="Знак Знак4 Знак Знак Знак1"/>
    <w:basedOn w:val="a4"/>
    <w:rsid w:val="00731AED"/>
    <w:pPr>
      <w:spacing w:before="100" w:beforeAutospacing="1" w:after="100" w:afterAutospacing="1" w:line="240" w:lineRule="auto"/>
    </w:pPr>
    <w:rPr>
      <w:rFonts w:ascii="Tahoma" w:eastAsia="Times New Roman" w:hAnsi="Tahoma"/>
      <w:sz w:val="20"/>
      <w:szCs w:val="20"/>
      <w:lang w:val="en-US"/>
    </w:rPr>
  </w:style>
  <w:style w:type="numbering" w:customStyle="1" w:styleId="2ff3">
    <w:name w:val="Нет списка2"/>
    <w:next w:val="a7"/>
    <w:uiPriority w:val="99"/>
    <w:semiHidden/>
    <w:unhideWhenUsed/>
    <w:rsid w:val="00731AED"/>
  </w:style>
  <w:style w:type="character" w:customStyle="1" w:styleId="21b">
    <w:name w:val="Заголовок 2 Знак Знак Знак1"/>
    <w:aliases w:val="Знак29 Знак Знак Знак1,Знак29 Знак Знак2"/>
    <w:semiHidden/>
    <w:rsid w:val="00731AED"/>
    <w:rPr>
      <w:rFonts w:ascii="Cambria" w:eastAsia="Times New Roman" w:hAnsi="Cambria" w:cs="Times New Roman"/>
      <w:b/>
      <w:bCs/>
      <w:color w:val="4F81BD"/>
      <w:sz w:val="26"/>
      <w:szCs w:val="26"/>
    </w:rPr>
  </w:style>
  <w:style w:type="character" w:customStyle="1" w:styleId="412">
    <w:name w:val="Заголовок 4 Знак Знак Знак1"/>
    <w:aliases w:val="Знак28 Знак Знак Знак1,Знак28 Знак Знак2"/>
    <w:semiHidden/>
    <w:rsid w:val="00731AED"/>
    <w:rPr>
      <w:rFonts w:ascii="Cambria" w:eastAsia="Times New Roman" w:hAnsi="Cambria" w:cs="Times New Roman"/>
      <w:b/>
      <w:bCs/>
      <w:i/>
      <w:iCs/>
      <w:color w:val="4F81BD"/>
      <w:sz w:val="24"/>
      <w:szCs w:val="24"/>
    </w:rPr>
  </w:style>
  <w:style w:type="character" w:customStyle="1" w:styleId="HTML10">
    <w:name w:val="Адрес HTML Знак1"/>
    <w:aliases w:val="Знак16 Знак Знак,Знак16 Знак1"/>
    <w:locked/>
    <w:rsid w:val="00731AED"/>
    <w:rPr>
      <w:i/>
      <w:iCs/>
      <w:sz w:val="24"/>
      <w:szCs w:val="24"/>
    </w:rPr>
  </w:style>
  <w:style w:type="character" w:customStyle="1" w:styleId="3111">
    <w:name w:val="Заголовок 3 Знак1 Знак1"/>
    <w:aliases w:val="Заголовок 3 Знак Знак Знак1,Заголовок 3 Знак2 Знак Знак Знак1,Заголовок 3 Знак Знак1 Знак Знак Знак1,Заголовок 3 Знак Знак Знак Знак Знак Знак1,Знак Знак Знак Знак1 Знак Знак Знак1"/>
    <w:semiHidden/>
    <w:rsid w:val="00731AED"/>
    <w:rPr>
      <w:rFonts w:ascii="Cambria" w:eastAsia="Times New Roman" w:hAnsi="Cambria" w:cs="Times New Roman"/>
      <w:b/>
      <w:bCs/>
      <w:color w:val="4F81BD"/>
      <w:sz w:val="24"/>
      <w:szCs w:val="24"/>
    </w:rPr>
  </w:style>
  <w:style w:type="character" w:customStyle="1" w:styleId="511">
    <w:name w:val="Заголовок 5 Знак1"/>
    <w:aliases w:val="Знак30 Знак Знак,Знак30 Знак1,Заголовок 5 Знак1 Знак Знак,Заголовок 5 Знак Знак Знак Знак,Знак48 Знак Знак Знак Знак"/>
    <w:locked/>
    <w:rsid w:val="00731AED"/>
    <w:rPr>
      <w:b/>
      <w:sz w:val="24"/>
      <w:szCs w:val="24"/>
    </w:rPr>
  </w:style>
  <w:style w:type="character" w:customStyle="1" w:styleId="620">
    <w:name w:val="Заголовок 6 Знак2"/>
    <w:aliases w:val="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 Знак Знак,Заголовок 6 Знак1 Знак2"/>
    <w:locked/>
    <w:rsid w:val="00731AED"/>
    <w:rPr>
      <w:i/>
      <w:iCs/>
      <w:sz w:val="22"/>
      <w:szCs w:val="22"/>
    </w:rPr>
  </w:style>
  <w:style w:type="character" w:customStyle="1" w:styleId="HTML11">
    <w:name w:val="Стандартный HTML Знак1"/>
    <w:aliases w:val="Знак15 Знак Знак,Знак15 Знак1"/>
    <w:locked/>
    <w:rsid w:val="00731AED"/>
    <w:rPr>
      <w:rFonts w:ascii="Courier New" w:hAnsi="Courier New" w:cs="Courier New"/>
    </w:rPr>
  </w:style>
  <w:style w:type="character" w:customStyle="1" w:styleId="810">
    <w:name w:val="Знак8 Знак Знак1"/>
    <w:aliases w:val="Знак8 Знак2"/>
    <w:uiPriority w:val="11"/>
    <w:rsid w:val="00731AED"/>
    <w:rPr>
      <w:rFonts w:ascii="Cambria" w:eastAsia="Times New Roman" w:hAnsi="Cambria" w:cs="Times New Roman"/>
      <w:i/>
      <w:iCs/>
      <w:color w:val="4F81BD"/>
      <w:spacing w:val="15"/>
      <w:sz w:val="24"/>
      <w:szCs w:val="24"/>
    </w:rPr>
  </w:style>
  <w:style w:type="character" w:customStyle="1" w:styleId="222">
    <w:name w:val="Основной текст 2 Знак2"/>
    <w:aliases w:val="Основной текст 2 Знак1 Знак1,Основной текст 2 Знак Знак Знак1,Основной текст 2 Знак1 Знак1 Знак Знак1,Основной текст 2 Знак Знак Знак1 Знак Знак1,Знак56 Знак Знак Знак1 Знак Знак1,Основной текст 2 Знак1 Знак Знак Знак Знак1"/>
    <w:semiHidden/>
    <w:rsid w:val="00731AED"/>
    <w:rPr>
      <w:sz w:val="24"/>
      <w:szCs w:val="24"/>
    </w:rPr>
  </w:style>
  <w:style w:type="character" w:customStyle="1" w:styleId="14pt1">
    <w:name w:val="Обычный + 14 pt Знак Знак Знак"/>
    <w:aliases w:val="Темно-синий Знак Знак Знак"/>
    <w:link w:val="14pt2"/>
    <w:locked/>
    <w:rsid w:val="00731AED"/>
    <w:rPr>
      <w:sz w:val="28"/>
      <w:szCs w:val="28"/>
    </w:rPr>
  </w:style>
  <w:style w:type="paragraph" w:customStyle="1" w:styleId="14pt2">
    <w:name w:val="Обычный + 14 pt Знак Знак"/>
    <w:aliases w:val="Темно-синий Знак Знак"/>
    <w:basedOn w:val="a4"/>
    <w:link w:val="14pt1"/>
    <w:rsid w:val="00731AED"/>
    <w:pPr>
      <w:autoSpaceDE w:val="0"/>
      <w:autoSpaceDN w:val="0"/>
      <w:spacing w:after="0" w:line="240" w:lineRule="auto"/>
    </w:pPr>
    <w:rPr>
      <w:sz w:val="28"/>
      <w:szCs w:val="28"/>
    </w:rPr>
  </w:style>
  <w:style w:type="paragraph" w:customStyle="1" w:styleId="21c">
    <w:name w:val="Знак Знак Знак Знак Знак Знак Знак Знак Знак Знак Знак Знак Знак Знак Знак2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8">
    <w:name w:val="Знак Знак Знак Знак Знак Знак Знак Знак Знак Знак Знак Знак Знак Знак Знак1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9">
    <w:name w:val="Знак Знак Знак Знак Знак Знак Знак Знак Знак Знак Знак Знак Знак Знак Знак1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fb">
    <w:name w:val="Знак Знак Знак Знак Знак Знак Знак Знак Знак Знак Знак Знак Знак Знак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ff4">
    <w:name w:val="Знак Знак Знак Знак Знак Знак Знак Знак Знак Знак Знак Знак Знак Знак Знак Знак Знак Знак Знак Знак Знак Знак Знак Знак2"/>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a">
    <w:name w:val="Знак Знак Знак Знак Знак Знак Знак Знак Знак Знак Знак Знак Знак Знак Знак1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ff5">
    <w:name w:val="Знак Знак Знак Знак Знак Знак Знак Знак Знак Знак Знак Знак Знак Знак Знак2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52">
    <w:name w:val="Знак25"/>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ff6">
    <w:name w:val="Знак Знак Знак Знак Знак Знак Знак Знак Знак Знак Знак Знак Знак Знак Знак2"/>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19">
    <w:name w:val="Знак Знак Знак Знак Знак Знак Знак Знак Знак Знак Знак Знак Знак Знак Знак3 Знак Знак Знак1"/>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fe">
    <w:name w:val="Знак Знак Знак Знак Знак Знак Знак Знак Знак Знак Знак Знак Знак Знак Знак3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ff">
    <w:name w:val="Знак Знак Знак Знак Знак Знак Знак Знак Знак Знак Знак Знак Знак Знак Знак3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ff7">
    <w:name w:val="Знак Знак Знак Знак Знак Знак Знак Знак Знак Знак Знак Знак Знак Знак Знак2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1d">
    <w:name w:val="Знак Знак Знак Знак Знак Знак Знак Знак Знак Знак Знак Знак Знак Знак Знак2 Знак Знак Знак1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1a">
    <w:name w:val="Знак Знак Знак Знак Знак Знак Знак Знак Знак Знак Знак Знак Знак Знак Знак3 Знак Знак Знак Знак Знак Знак1 Знак Знак Знак Знак Знак Знак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fffc">
    <w:name w:val="Знак Знак Знак Знак Знак Знак Знак Знак Знак Знак Знак Знак Знак Знак Знак Знак Знак Знак Знак"/>
    <w:basedOn w:val="a4"/>
    <w:semiHidden/>
    <w:rsid w:val="00731AED"/>
    <w:pPr>
      <w:spacing w:after="160" w:line="240" w:lineRule="exact"/>
    </w:pPr>
    <w:rPr>
      <w:rFonts w:ascii="Verdana" w:eastAsia="Times New Roman" w:hAnsi="Verdana"/>
      <w:sz w:val="24"/>
      <w:szCs w:val="24"/>
      <w:lang w:val="en-US"/>
    </w:rPr>
  </w:style>
  <w:style w:type="paragraph" w:customStyle="1" w:styleId="3ff0">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1c">
    <w:name w:val="Знак Знак11 Знак"/>
    <w:basedOn w:val="a4"/>
    <w:autoRedefine/>
    <w:semiHidden/>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22">
    <w:name w:val="Стиль3 Знак Знак2"/>
    <w:basedOn w:val="a4"/>
    <w:link w:val="323"/>
    <w:rsid w:val="00731AED"/>
    <w:pPr>
      <w:spacing w:after="0" w:line="240" w:lineRule="auto"/>
    </w:pPr>
    <w:rPr>
      <w:rFonts w:ascii="Times New Roman" w:eastAsia="Times New Roman" w:hAnsi="Times New Roman"/>
      <w:sz w:val="24"/>
      <w:szCs w:val="24"/>
    </w:rPr>
  </w:style>
  <w:style w:type="character" w:customStyle="1" w:styleId="323">
    <w:name w:val="Стиль3 Знак Знак2 Знак"/>
    <w:link w:val="322"/>
    <w:locked/>
    <w:rsid w:val="00731AED"/>
    <w:rPr>
      <w:rFonts w:ascii="Times New Roman" w:eastAsia="Times New Roman" w:hAnsi="Times New Roman"/>
      <w:sz w:val="24"/>
      <w:szCs w:val="24"/>
    </w:rPr>
  </w:style>
  <w:style w:type="character" w:customStyle="1" w:styleId="3ff1">
    <w:name w:val="Основной текст с отступом Знак3"/>
    <w:semiHidden/>
    <w:rsid w:val="00731AED"/>
    <w:rPr>
      <w:sz w:val="24"/>
      <w:szCs w:val="24"/>
    </w:rPr>
  </w:style>
  <w:style w:type="character" w:customStyle="1" w:styleId="4d">
    <w:name w:val="Основной текст с отступом Знак4"/>
    <w:uiPriority w:val="99"/>
    <w:semiHidden/>
    <w:rsid w:val="00731AED"/>
    <w:rPr>
      <w:sz w:val="24"/>
      <w:szCs w:val="24"/>
    </w:rPr>
  </w:style>
  <w:style w:type="paragraph" w:customStyle="1" w:styleId="3ff2">
    <w:name w:val="Стиль3 Знак Знак Знак Знак Знак Знак"/>
    <w:basedOn w:val="a4"/>
    <w:link w:val="3ff3"/>
    <w:rsid w:val="00731AED"/>
    <w:pPr>
      <w:spacing w:after="0" w:line="240" w:lineRule="auto"/>
    </w:pPr>
    <w:rPr>
      <w:rFonts w:ascii="Times New Roman" w:eastAsia="Times New Roman" w:hAnsi="Times New Roman"/>
      <w:sz w:val="24"/>
      <w:szCs w:val="24"/>
    </w:rPr>
  </w:style>
  <w:style w:type="character" w:customStyle="1" w:styleId="3ff3">
    <w:name w:val="Стиль3 Знак Знак Знак Знак Знак Знак Знак"/>
    <w:link w:val="3ff2"/>
    <w:locked/>
    <w:rsid w:val="00731AED"/>
    <w:rPr>
      <w:rFonts w:ascii="Times New Roman" w:eastAsia="Times New Roman" w:hAnsi="Times New Roman"/>
      <w:sz w:val="24"/>
      <w:szCs w:val="24"/>
    </w:rPr>
  </w:style>
  <w:style w:type="character" w:customStyle="1" w:styleId="2ff8">
    <w:name w:val="Основной текст с отступом 2 Знак Знак"/>
    <w:aliases w:val="Знак Знак110 Знак Знак,Знак Знак1 Знак Знак Знак1 Знак Знак,Основной текст с отступом 2 Знак Знак11 Знак Знак,Знак Знак1 Знак11 Знак Знак,Основной текст с отступом 2 Знак Знак Знак1 Знак Знак,Знак Знак81 Знак Знак"/>
    <w:locked/>
    <w:rsid w:val="00731AED"/>
    <w:rPr>
      <w:rFonts w:ascii="Times New Roman" w:hAnsi="Times New Roman" w:cs="Times New Roman" w:hint="default"/>
      <w:sz w:val="24"/>
      <w:szCs w:val="24"/>
      <w:lang w:val="ru-RU" w:eastAsia="ru-RU"/>
    </w:rPr>
  </w:style>
  <w:style w:type="character" w:customStyle="1" w:styleId="141">
    <w:name w:val="Знак14 Знак1"/>
    <w:semiHidden/>
    <w:locked/>
    <w:rsid w:val="00731AED"/>
    <w:rPr>
      <w:lang w:val="ru-RU" w:eastAsia="ru-RU" w:bidi="ar-SA"/>
    </w:rPr>
  </w:style>
  <w:style w:type="character" w:customStyle="1" w:styleId="31b">
    <w:name w:val="Знак31"/>
    <w:locked/>
    <w:rsid w:val="00731AED"/>
    <w:rPr>
      <w:rFonts w:ascii="Times New Roman" w:hAnsi="Times New Roman" w:cs="Times New Roman" w:hint="default"/>
      <w:snapToGrid w:val="0"/>
      <w:sz w:val="24"/>
      <w:szCs w:val="24"/>
      <w:lang w:val="ru-RU" w:eastAsia="ru-RU"/>
    </w:rPr>
  </w:style>
  <w:style w:type="character" w:customStyle="1" w:styleId="1110">
    <w:name w:val="Знак Знак111"/>
    <w:semiHidden/>
    <w:locked/>
    <w:rsid w:val="00731AED"/>
    <w:rPr>
      <w:lang w:val="ru-RU" w:eastAsia="ru-RU" w:bidi="ar-SA"/>
    </w:rPr>
  </w:style>
  <w:style w:type="character" w:customStyle="1" w:styleId="11d">
    <w:name w:val="Заголовок 1 Знак Знак1"/>
    <w:aliases w:val="Глава + Times New Roman Знак Знак Знак Знак,14 пт Знак Знак Знак Знак,Глава + Times New Roman Знак1 Знак Знак,14 пт Знак1 Знак Знак,Заголовок 1 Знак2,Глава + Times New Roman Знак Знак1 Знак,14 пт Знак Знак1 Знак,H1 Знак Знак"/>
    <w:locked/>
    <w:rsid w:val="00731AED"/>
    <w:rPr>
      <w:rFonts w:ascii="Arial" w:hAnsi="Arial" w:cs="Arial" w:hint="default"/>
      <w:b/>
      <w:bCs/>
      <w:kern w:val="32"/>
      <w:sz w:val="32"/>
      <w:szCs w:val="32"/>
      <w:lang w:val="ru-RU" w:eastAsia="ru-RU"/>
    </w:rPr>
  </w:style>
  <w:style w:type="character" w:customStyle="1" w:styleId="142">
    <w:name w:val="Знак14"/>
    <w:semiHidden/>
    <w:locked/>
    <w:rsid w:val="00731AED"/>
    <w:rPr>
      <w:rFonts w:ascii="Times New Roman" w:hAnsi="Times New Roman" w:cs="Times New Roman" w:hint="default"/>
      <w:sz w:val="20"/>
      <w:szCs w:val="20"/>
    </w:rPr>
  </w:style>
  <w:style w:type="character" w:customStyle="1" w:styleId="affffffd">
    <w:name w:val="Название Знак Знак"/>
    <w:aliases w:val="Знак13 Знак Знак, Знак13 Знак Знак, Знак37 Знак Знак,Знак37 Знак1 Знак,Название Знак1 Знак Знак1,Название Знак Знак1 Знак Знак1,Название Знак Знак Знак1 Знак Знак1,Знак13 Знак Знак Знак1 Знак Знак1, Знак13 Знак Знак Знак1 Знак Знак"/>
    <w:locked/>
    <w:rsid w:val="00731AED"/>
    <w:rPr>
      <w:rFonts w:ascii="Arial" w:hAnsi="Arial" w:cs="Arial" w:hint="default"/>
      <w:b/>
      <w:bCs/>
      <w:kern w:val="28"/>
      <w:sz w:val="32"/>
      <w:szCs w:val="32"/>
      <w:lang w:val="ru-RU" w:eastAsia="ru-RU"/>
    </w:rPr>
  </w:style>
  <w:style w:type="character" w:customStyle="1" w:styleId="440">
    <w:name w:val="Знак44"/>
    <w:semiHidden/>
    <w:locked/>
    <w:rsid w:val="00731AED"/>
    <w:rPr>
      <w:rFonts w:ascii="Times New Roman" w:hAnsi="Times New Roman" w:cs="Times New Roman" w:hint="default"/>
      <w:sz w:val="24"/>
      <w:szCs w:val="24"/>
      <w:lang w:val="ru-RU" w:eastAsia="ru-RU"/>
    </w:rPr>
  </w:style>
  <w:style w:type="table" w:customStyle="1" w:styleId="1fffb">
    <w:name w:val="Сетка таблицы1"/>
    <w:basedOn w:val="a6"/>
    <w:next w:val="ae"/>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7"/>
    <w:next w:val="111111"/>
    <w:semiHidden/>
    <w:unhideWhenUsed/>
    <w:rsid w:val="00731AED"/>
  </w:style>
  <w:style w:type="numbering" w:customStyle="1" w:styleId="11e">
    <w:name w:val="Текущий список11"/>
    <w:rsid w:val="00731AED"/>
  </w:style>
  <w:style w:type="numbering" w:customStyle="1" w:styleId="1fffc">
    <w:name w:val="Статья / Раздел1"/>
    <w:basedOn w:val="a7"/>
    <w:next w:val="affffff1"/>
    <w:semiHidden/>
    <w:unhideWhenUsed/>
    <w:rsid w:val="00731AED"/>
  </w:style>
  <w:style w:type="numbering" w:customStyle="1" w:styleId="21e">
    <w:name w:val="Текущий список21"/>
    <w:rsid w:val="00731AED"/>
  </w:style>
  <w:style w:type="numbering" w:customStyle="1" w:styleId="1ai1">
    <w:name w:val="1 / a / i1"/>
    <w:basedOn w:val="a7"/>
    <w:next w:val="1ai"/>
    <w:semiHidden/>
    <w:unhideWhenUsed/>
    <w:rsid w:val="00731AED"/>
  </w:style>
  <w:style w:type="numbering" w:customStyle="1" w:styleId="3ff4">
    <w:name w:val="Нет списка3"/>
    <w:next w:val="a7"/>
    <w:semiHidden/>
    <w:rsid w:val="00731AED"/>
  </w:style>
  <w:style w:type="character" w:customStyle="1" w:styleId="21f">
    <w:name w:val="Заголовок 2 Знак1 Знак"/>
    <w:aliases w:val="Заголовок 2 Знак Знак1 Знак,Заголовок 2 Знак Знак Знак Знак, Знак29 Знак Знак Знак Знак, Знак29 Знак Знак1 Знак, Знак29 Знак Знак Знак Знак Знак"/>
    <w:locked/>
    <w:rsid w:val="00731AED"/>
    <w:rPr>
      <w:rFonts w:ascii="Arial" w:hAnsi="Arial" w:cs="Arial"/>
      <w:b/>
      <w:bCs/>
      <w:i/>
      <w:iCs/>
      <w:sz w:val="28"/>
      <w:szCs w:val="28"/>
      <w:lang w:val="ru-RU" w:eastAsia="ru-RU"/>
    </w:rPr>
  </w:style>
  <w:style w:type="character" w:customStyle="1" w:styleId="520">
    <w:name w:val="Заголовок 5 Знак2"/>
    <w:aliases w:val="Заголовок 5 Знак1 Знак,Заголовок 5 Знак Знак Знак, Знак30 Знак Знак Знак, Знак30 Знак1 Знак, Знак30 Знак Знак1, Знак30 Знак2,Заголовок 5 Знак Знак1"/>
    <w:locked/>
    <w:rsid w:val="00731AED"/>
    <w:rPr>
      <w:rFonts w:cs="Times New Roman"/>
      <w:b/>
      <w:bCs/>
      <w:sz w:val="24"/>
      <w:szCs w:val="24"/>
      <w:lang w:val="ru-RU" w:eastAsia="ru-RU"/>
    </w:rPr>
  </w:style>
  <w:style w:type="character" w:customStyle="1" w:styleId="21f0">
    <w:name w:val="Основной текст с отступом 2 Знак1"/>
    <w:aliases w:val="Основной текст с отступом 2 Знак Знак2,Знак Знак110 Знак Знак1,Знак Знак1 Знак Знак Знак1 Знак Знак1,Основной текст с отступом 2 Знак Знак11 Знак Знак1,Знак Знак1 Знак11 Знак Знак1,Знак Знак81 Знак Знак1"/>
    <w:locked/>
    <w:rsid w:val="00731AED"/>
    <w:rPr>
      <w:rFonts w:cs="Times New Roman"/>
      <w:sz w:val="24"/>
      <w:szCs w:val="24"/>
      <w:lang w:val="ru-RU" w:eastAsia="ru-RU"/>
    </w:rPr>
  </w:style>
  <w:style w:type="character" w:customStyle="1" w:styleId="324">
    <w:name w:val="Стиль3 Знак Знак2 Знак Знак"/>
    <w:semiHidden/>
    <w:locked/>
    <w:rsid w:val="00731AED"/>
    <w:rPr>
      <w:sz w:val="24"/>
      <w:szCs w:val="24"/>
      <w:lang w:val="ru-RU" w:eastAsia="ru-RU" w:bidi="ar-SA"/>
    </w:rPr>
  </w:style>
  <w:style w:type="table" w:customStyle="1" w:styleId="2ff9">
    <w:name w:val="Сетка таблицы2"/>
    <w:basedOn w:val="a6"/>
    <w:next w:val="ae"/>
    <w:uiPriority w:val="59"/>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Простая таблица 11"/>
    <w:basedOn w:val="a6"/>
    <w:next w:val="1ff4"/>
    <w:semiHidden/>
    <w:rsid w:val="00731AED"/>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6"/>
    <w:next w:val="2f3"/>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6"/>
    <w:next w:val="3f2"/>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0">
    <w:name w:val="Классическая таблица 11"/>
    <w:basedOn w:val="a6"/>
    <w:next w:val="1ff5"/>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Классическая таблица 21"/>
    <w:basedOn w:val="a6"/>
    <w:next w:val="2f4"/>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d">
    <w:name w:val="Классическая таблица 31"/>
    <w:basedOn w:val="a6"/>
    <w:next w:val="3f3"/>
    <w:semiHidden/>
    <w:rsid w:val="00731AED"/>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6"/>
    <w:next w:val="45"/>
    <w:semiHidden/>
    <w:rsid w:val="00731AED"/>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Цветная таблица 11"/>
    <w:basedOn w:val="a6"/>
    <w:next w:val="1ff6"/>
    <w:semiHidden/>
    <w:rsid w:val="00731AED"/>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3">
    <w:name w:val="Цветная таблица 21"/>
    <w:basedOn w:val="a6"/>
    <w:next w:val="2f5"/>
    <w:semiHidden/>
    <w:rsid w:val="00731AED"/>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e">
    <w:name w:val="Цветная таблица 31"/>
    <w:basedOn w:val="a6"/>
    <w:next w:val="3f4"/>
    <w:semiHidden/>
    <w:rsid w:val="00731AED"/>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6"/>
    <w:next w:val="1ff7"/>
    <w:semiHidden/>
    <w:rsid w:val="00731AED"/>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4">
    <w:name w:val="Столбцы таблицы 21"/>
    <w:basedOn w:val="a6"/>
    <w:next w:val="2f6"/>
    <w:semiHidden/>
    <w:rsid w:val="00731AED"/>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
    <w:name w:val="Столбцы таблицы 31"/>
    <w:basedOn w:val="a6"/>
    <w:next w:val="3f5"/>
    <w:semiHidden/>
    <w:rsid w:val="00731AED"/>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6"/>
    <w:next w:val="46"/>
    <w:semiHidden/>
    <w:rsid w:val="00731AED"/>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
    <w:name w:val="Столбцы таблицы 51"/>
    <w:basedOn w:val="a6"/>
    <w:next w:val="54"/>
    <w:semiHidden/>
    <w:rsid w:val="00731AED"/>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f3">
    <w:name w:val="Сетка таблицы 11"/>
    <w:basedOn w:val="a6"/>
    <w:next w:val="1ff8"/>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f5">
    <w:name w:val="Сетка таблицы 21"/>
    <w:basedOn w:val="a6"/>
    <w:next w:val="2f7"/>
    <w:semiHidden/>
    <w:rsid w:val="00731AED"/>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f0">
    <w:name w:val="Сетка таблицы 31"/>
    <w:basedOn w:val="a6"/>
    <w:next w:val="3f6"/>
    <w:semiHidden/>
    <w:rsid w:val="00731AED"/>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5">
    <w:name w:val="Сетка таблицы 41"/>
    <w:basedOn w:val="a6"/>
    <w:next w:val="47"/>
    <w:semiHidden/>
    <w:rsid w:val="00731AED"/>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
    <w:name w:val="Сетка таблицы 51"/>
    <w:basedOn w:val="a6"/>
    <w:next w:val="55"/>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6"/>
    <w:next w:val="63"/>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
    <w:name w:val="Сетка таблицы 71"/>
    <w:basedOn w:val="a6"/>
    <w:next w:val="73"/>
    <w:semiHidden/>
    <w:rsid w:val="00731AED"/>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6"/>
    <w:next w:val="82"/>
    <w:semiHidden/>
    <w:rsid w:val="00731AED"/>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
    <w:name w:val="Таблица-список 11"/>
    <w:basedOn w:val="a6"/>
    <w:next w:val="-1"/>
    <w:semiHidden/>
    <w:rsid w:val="00731AED"/>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
    <w:name w:val="Таблица-список 21"/>
    <w:basedOn w:val="a6"/>
    <w:next w:val="-2"/>
    <w:semiHidden/>
    <w:rsid w:val="00731AED"/>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Таблица-список 31"/>
    <w:basedOn w:val="a6"/>
    <w:next w:val="-3"/>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6"/>
    <w:next w:val="-6"/>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semiHidden/>
    <w:rsid w:val="00731AED"/>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4">
    <w:name w:val="Объемная таблица 11"/>
    <w:basedOn w:val="a6"/>
    <w:next w:val="1ff9"/>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6">
    <w:name w:val="Объемная таблица 21"/>
    <w:basedOn w:val="a6"/>
    <w:next w:val="2f8"/>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1">
    <w:name w:val="Объемная таблица 31"/>
    <w:basedOn w:val="a6"/>
    <w:next w:val="3f7"/>
    <w:semiHidden/>
    <w:rsid w:val="00731AED"/>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fd">
    <w:name w:val="Современная таблица1"/>
    <w:basedOn w:val="a6"/>
    <w:next w:val="afffffd"/>
    <w:semiHidden/>
    <w:rsid w:val="00731AED"/>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e">
    <w:name w:val="Изысканная таблица1"/>
    <w:basedOn w:val="a6"/>
    <w:next w:val="afffffe"/>
    <w:semiHidden/>
    <w:rsid w:val="00731AED"/>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ffff">
    <w:name w:val="Стандартная таблица1"/>
    <w:basedOn w:val="a6"/>
    <w:next w:val="affffff"/>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5">
    <w:name w:val="Изящная таблица 11"/>
    <w:basedOn w:val="a6"/>
    <w:next w:val="1ffa"/>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7">
    <w:name w:val="Изящная таблица 21"/>
    <w:basedOn w:val="a6"/>
    <w:next w:val="2f9"/>
    <w:semiHidden/>
    <w:rsid w:val="00731AED"/>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0">
    <w:name w:val="Веб-таблица 11"/>
    <w:basedOn w:val="a6"/>
    <w:next w:val="-10"/>
    <w:semiHidden/>
    <w:rsid w:val="00731AED"/>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6"/>
    <w:next w:val="-20"/>
    <w:semiHidden/>
    <w:rsid w:val="00731AED"/>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6"/>
    <w:next w:val="-30"/>
    <w:semiHidden/>
    <w:rsid w:val="00731AED"/>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330">
    <w:name w:val="Знак Знак33"/>
    <w:locked/>
    <w:rsid w:val="00731AED"/>
    <w:rPr>
      <w:rFonts w:cs="Times New Roman"/>
      <w:snapToGrid w:val="0"/>
      <w:sz w:val="24"/>
      <w:szCs w:val="24"/>
      <w:lang w:val="ru-RU" w:eastAsia="ru-RU"/>
    </w:rPr>
  </w:style>
  <w:style w:type="character" w:customStyle="1" w:styleId="3ff5">
    <w:name w:val="Стиль3 Знак Знак Знак Знак Знак Знак Знак Знак"/>
    <w:locked/>
    <w:rsid w:val="00731AED"/>
    <w:rPr>
      <w:rFonts w:cs="Times New Roman"/>
      <w:sz w:val="24"/>
      <w:szCs w:val="24"/>
      <w:lang w:val="ru-RU" w:eastAsia="ru-RU"/>
    </w:rPr>
  </w:style>
  <w:style w:type="character" w:customStyle="1" w:styleId="14pt3">
    <w:name w:val="Обычный + 14 pt Знак Знак Знак Знак"/>
    <w:aliases w:val="Темно-синий Знак Знак Знак Знак"/>
    <w:locked/>
    <w:rsid w:val="00731AED"/>
    <w:rPr>
      <w:rFonts w:cs="Times New Roman"/>
      <w:sz w:val="28"/>
      <w:szCs w:val="28"/>
      <w:lang w:val="ru-RU" w:eastAsia="ru-RU"/>
    </w:rPr>
  </w:style>
  <w:style w:type="numbering" w:customStyle="1" w:styleId="1111112">
    <w:name w:val="1 / 1.1 / 1.1.12"/>
    <w:basedOn w:val="a7"/>
    <w:next w:val="111111"/>
    <w:rsid w:val="00731AED"/>
  </w:style>
  <w:style w:type="numbering" w:customStyle="1" w:styleId="124">
    <w:name w:val="Текущий список12"/>
    <w:rsid w:val="00731AED"/>
  </w:style>
  <w:style w:type="numbering" w:customStyle="1" w:styleId="2ffa">
    <w:name w:val="Статья / Раздел2"/>
    <w:basedOn w:val="a7"/>
    <w:next w:val="affffff1"/>
    <w:rsid w:val="00731AED"/>
  </w:style>
  <w:style w:type="numbering" w:customStyle="1" w:styleId="223">
    <w:name w:val="Текущий список22"/>
    <w:rsid w:val="00731AED"/>
  </w:style>
  <w:style w:type="numbering" w:customStyle="1" w:styleId="1ai2">
    <w:name w:val="1 / a / i2"/>
    <w:basedOn w:val="a7"/>
    <w:next w:val="1ai"/>
    <w:rsid w:val="00731AED"/>
  </w:style>
  <w:style w:type="paragraph" w:customStyle="1" w:styleId="2113">
    <w:name w:val="Знак Знак Знак Знак Знак Знак Знак Знак Знак Знак Знак Знак Знак Знак Знак2 Знак Знак Знак1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1f6">
    <w:name w:val="Знак Знак Знак Знак Знак Знак Знак Знак Знак Знак Знак Знак Знак Знак Знак1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1411">
    <w:name w:val="Знак14 Знак11"/>
    <w:semiHidden/>
    <w:locked/>
    <w:rsid w:val="00731AED"/>
    <w:rPr>
      <w:lang w:val="ru-RU" w:eastAsia="ru-RU" w:bidi="ar-SA"/>
    </w:rPr>
  </w:style>
  <w:style w:type="character" w:customStyle="1" w:styleId="3112">
    <w:name w:val="Знак311"/>
    <w:locked/>
    <w:rsid w:val="00731AED"/>
    <w:rPr>
      <w:rFonts w:cs="Times New Roman"/>
      <w:snapToGrid w:val="0"/>
      <w:sz w:val="24"/>
      <w:szCs w:val="24"/>
      <w:lang w:val="ru-RU" w:eastAsia="ru-RU"/>
    </w:rPr>
  </w:style>
  <w:style w:type="character" w:customStyle="1" w:styleId="1120">
    <w:name w:val="Знак Знак112"/>
    <w:semiHidden/>
    <w:locked/>
    <w:rsid w:val="00731AED"/>
    <w:rPr>
      <w:lang w:val="ru-RU" w:eastAsia="ru-RU" w:bidi="ar-SA"/>
    </w:rPr>
  </w:style>
  <w:style w:type="paragraph" w:customStyle="1" w:styleId="11f7">
    <w:name w:val="Знак Знак Знак Знак Знак Знак Знак Знак Знак Знак Знак Знак Знак Знак Знак1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f1">
    <w:name w:val="Знак Знак Знак 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1f8">
    <w:name w:val="Знак Знак Знак Знак Знак Знак Знак Знак Знак Знак Знак Знак Знак Знак Знак Знак Знак Знак Знак Знак Знак Знак Знак Знак2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1f8">
    <w:name w:val="Знак Знак Знак Знак Знак Знак Знак Знак Знак Знак Знак Знак Знак Знак Знак1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24">
    <w:name w:val="Знак Знак Знак Знак Знак Знак Знак Знак Знак Знак Знак Знак Знак Знак Знак2 Знак Знак Знак2"/>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510">
    <w:name w:val="Знак25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1f9">
    <w:name w:val="Знак Знак Знак Знак Знак Знак Знак Знак Знак Знак Знак Знак Знак Знак Знак2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1410">
    <w:name w:val="Знак141"/>
    <w:semiHidden/>
    <w:locked/>
    <w:rsid w:val="00731AED"/>
    <w:rPr>
      <w:rFonts w:cs="Times New Roman"/>
      <w:sz w:val="20"/>
      <w:szCs w:val="20"/>
    </w:rPr>
  </w:style>
  <w:style w:type="paragraph" w:customStyle="1" w:styleId="3113">
    <w:name w:val="Знак Знак Знак Знак Знак Знак Знак Знак Знак Знак Знак Знак Знак Знак Знак3 Знак Знак Знак1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25">
    <w:name w:val="Знак Знак Знак Знак Знак Знак Знак Знак Знак Знак Знак Знак Знак Знак Знак3 Знак Знак Знак2"/>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1f2">
    <w:name w:val="Знак Знак Знак Знак Знак Знак Знак Знак Знак Знак Знак Знак Знак Знак Знак3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441">
    <w:name w:val="Знак441"/>
    <w:semiHidden/>
    <w:locked/>
    <w:rsid w:val="00731AED"/>
    <w:rPr>
      <w:rFonts w:cs="Times New Roman"/>
      <w:sz w:val="24"/>
      <w:szCs w:val="24"/>
      <w:lang w:val="ru-RU" w:eastAsia="ru-RU"/>
    </w:rPr>
  </w:style>
  <w:style w:type="character" w:customStyle="1" w:styleId="1910">
    <w:name w:val="Знак Знак191"/>
    <w:semiHidden/>
    <w:locked/>
    <w:rsid w:val="00731AED"/>
    <w:rPr>
      <w:rFonts w:cs="Times New Roman"/>
      <w:sz w:val="24"/>
      <w:szCs w:val="24"/>
      <w:lang w:val="ru-RU" w:eastAsia="ru-RU"/>
    </w:rPr>
  </w:style>
  <w:style w:type="paragraph" w:customStyle="1" w:styleId="21fa">
    <w:name w:val="Знак Знак Знак Знак Знак Знак Знак Знак Знак Знак Знак Знак Знак Знак Знак2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2114">
    <w:name w:val="Знак Знак Знак Знак Знак Знак Знак Знак Знак Знак Знак Знак Знак Знак Знак2 Знак Знак Знак1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3114">
    <w:name w:val="Знак Знак Знак Знак Знак Знак Знак Знак Знак Знак Знак Знак Знак Знак Знак3 Знак Знак Знак Знак Знак Знак1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f2">
    <w:name w:val="Знак Знак Знак Знак Знак Знак Знак Знак Знак Знак Знак Знак Знак Знак Знак Знак Знак Знак Знак1"/>
    <w:basedOn w:val="a4"/>
    <w:rsid w:val="00731AED"/>
    <w:pPr>
      <w:spacing w:after="160" w:line="240" w:lineRule="exact"/>
    </w:pPr>
    <w:rPr>
      <w:rFonts w:ascii="Verdana" w:eastAsia="Times New Roman" w:hAnsi="Verdana"/>
      <w:sz w:val="24"/>
      <w:szCs w:val="24"/>
      <w:lang w:val="en-US"/>
    </w:rPr>
  </w:style>
  <w:style w:type="paragraph" w:customStyle="1" w:styleId="31f3">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111">
    <w:name w:val="Знак Знак11 Знак1"/>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styleId="affffffe">
    <w:name w:val="TOC Heading"/>
    <w:basedOn w:val="1"/>
    <w:next w:val="a4"/>
    <w:uiPriority w:val="39"/>
    <w:qFormat/>
    <w:rsid w:val="00731AED"/>
    <w:pPr>
      <w:keepLines/>
      <w:spacing w:before="480" w:after="0" w:line="276" w:lineRule="auto"/>
      <w:outlineLvl w:val="9"/>
    </w:pPr>
    <w:rPr>
      <w:rFonts w:ascii="Cambria" w:hAnsi="Cambria"/>
      <w:bCs/>
      <w:color w:val="365F91"/>
      <w:kern w:val="0"/>
      <w:sz w:val="28"/>
      <w:szCs w:val="28"/>
    </w:rPr>
  </w:style>
  <w:style w:type="character" w:customStyle="1" w:styleId="1310">
    <w:name w:val="Знак13 Знак Знак1 Знак"/>
    <w:locked/>
    <w:rsid w:val="00731AED"/>
    <w:rPr>
      <w:rFonts w:ascii="Arial" w:hAnsi="Arial" w:cs="Arial"/>
      <w:b/>
      <w:bCs/>
      <w:kern w:val="28"/>
      <w:sz w:val="32"/>
      <w:szCs w:val="32"/>
      <w:lang w:val="ru-RU" w:eastAsia="ru-RU"/>
    </w:rPr>
  </w:style>
  <w:style w:type="numbering" w:customStyle="1" w:styleId="4e">
    <w:name w:val="Нет списка4"/>
    <w:next w:val="a7"/>
    <w:uiPriority w:val="99"/>
    <w:semiHidden/>
    <w:unhideWhenUsed/>
    <w:rsid w:val="00731AED"/>
  </w:style>
  <w:style w:type="character" w:customStyle="1" w:styleId="2115">
    <w:name w:val="Заголовок 2 Знак1 Знак Знак1"/>
    <w:aliases w:val="Заголовок 2 Знак Знак Знак Знак1,Заголовок 2 Знак1 Знак Знак Знак Знак1,Заголовок 2 Знак Знак Знак Знак Знак Знак1,Знак29 Знак Знак Знак Знак Знак Знак1,Заголовок 2 Знак Знак1 Знак Знак1"/>
    <w:uiPriority w:val="9"/>
    <w:semiHidden/>
    <w:rsid w:val="00731AED"/>
    <w:rPr>
      <w:rFonts w:ascii="Cambria" w:eastAsia="Times New Roman" w:hAnsi="Cambria" w:cs="Times New Roman"/>
      <w:b/>
      <w:bCs/>
      <w:color w:val="4F81BD"/>
      <w:sz w:val="26"/>
      <w:szCs w:val="26"/>
    </w:rPr>
  </w:style>
  <w:style w:type="paragraph" w:customStyle="1" w:styleId="1ffff3">
    <w:name w:val="Знак Знак Знак Знак Знак Знак Знак1 Знак Знак"/>
    <w:basedOn w:val="a4"/>
    <w:rsid w:val="00731AED"/>
    <w:pPr>
      <w:spacing w:after="160" w:line="240" w:lineRule="exact"/>
    </w:pPr>
    <w:rPr>
      <w:rFonts w:ascii="Verdana" w:eastAsia="Times New Roman" w:hAnsi="Verdana"/>
      <w:sz w:val="24"/>
      <w:szCs w:val="24"/>
      <w:lang w:val="en-US"/>
    </w:rPr>
  </w:style>
  <w:style w:type="paragraph" w:customStyle="1" w:styleId="1ffff4">
    <w:name w:val="Знак Знак Знак Знак Знак Знак Знак Знак Знак Знак Знак Знак Знак Знак Знак1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
    <w:name w:val="Основной текст бул"/>
    <w:basedOn w:val="a4"/>
    <w:rsid w:val="00731AED"/>
    <w:pPr>
      <w:numPr>
        <w:numId w:val="2"/>
      </w:numPr>
      <w:spacing w:after="0" w:line="240" w:lineRule="auto"/>
    </w:pPr>
    <w:rPr>
      <w:rFonts w:ascii="Times New Roman" w:eastAsia="Times New Roman" w:hAnsi="Times New Roman"/>
      <w:sz w:val="24"/>
      <w:szCs w:val="20"/>
      <w:lang w:val="en-GB" w:eastAsia="ru-RU"/>
    </w:rPr>
  </w:style>
  <w:style w:type="paragraph" w:customStyle="1" w:styleId="a2">
    <w:name w:val="ТаблНумер"/>
    <w:basedOn w:val="a4"/>
    <w:rsid w:val="00731AED"/>
    <w:pPr>
      <w:numPr>
        <w:numId w:val="3"/>
      </w:numPr>
      <w:spacing w:after="0" w:line="240" w:lineRule="auto"/>
      <w:jc w:val="center"/>
    </w:pPr>
    <w:rPr>
      <w:rFonts w:ascii="Arial" w:eastAsia="Times New Roman" w:hAnsi="Arial"/>
      <w:sz w:val="24"/>
      <w:szCs w:val="20"/>
      <w:lang w:eastAsia="ru-RU"/>
    </w:rPr>
  </w:style>
  <w:style w:type="paragraph" w:customStyle="1" w:styleId="a0">
    <w:name w:val="НумерСписокМногоУровн"/>
    <w:basedOn w:val="a4"/>
    <w:next w:val="affffff5"/>
    <w:rsid w:val="00731AED"/>
    <w:pPr>
      <w:numPr>
        <w:numId w:val="20"/>
      </w:numPr>
      <w:spacing w:after="0" w:line="240" w:lineRule="auto"/>
      <w:jc w:val="both"/>
    </w:pPr>
    <w:rPr>
      <w:rFonts w:ascii="Times New Roman" w:eastAsia="Times New Roman" w:hAnsi="Times New Roman"/>
      <w:noProof/>
      <w:sz w:val="24"/>
      <w:szCs w:val="20"/>
      <w:lang w:eastAsia="ru-RU"/>
    </w:rPr>
  </w:style>
  <w:style w:type="paragraph" w:customStyle="1" w:styleId="afffffff">
    <w:name w:val="Знак Знак Знак Знак Знак Знак Знак"/>
    <w:basedOn w:val="a4"/>
    <w:rsid w:val="00731AED"/>
    <w:pPr>
      <w:spacing w:after="160" w:line="240" w:lineRule="exact"/>
    </w:pPr>
    <w:rPr>
      <w:rFonts w:ascii="Verdana" w:eastAsia="Times New Roman" w:hAnsi="Verdana"/>
      <w:sz w:val="24"/>
      <w:szCs w:val="24"/>
      <w:lang w:val="en-US"/>
    </w:rPr>
  </w:style>
  <w:style w:type="paragraph" w:customStyle="1" w:styleId="3ff6">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370">
    <w:name w:val="Знак37 Знак"/>
    <w:rsid w:val="00731AED"/>
    <w:rPr>
      <w:rFonts w:ascii="Arial" w:hAnsi="Arial" w:cs="Arial" w:hint="default"/>
      <w:b/>
      <w:bCs w:val="0"/>
      <w:kern w:val="28"/>
      <w:sz w:val="32"/>
      <w:szCs w:val="24"/>
      <w:lang w:val="en-US" w:eastAsia="ru-RU" w:bidi="ar-SA"/>
    </w:rPr>
  </w:style>
  <w:style w:type="numbering" w:customStyle="1" w:styleId="5b">
    <w:name w:val="Нет списка5"/>
    <w:next w:val="a7"/>
    <w:semiHidden/>
    <w:rsid w:val="00731AED"/>
  </w:style>
  <w:style w:type="character" w:customStyle="1" w:styleId="326">
    <w:name w:val="Заголовок 3 Знак2 Знак Знак Знак"/>
    <w:aliases w:val="Заголовок 3 Знак Знак1 Знак Знак Знак,Заголовок 3 Знак Знак Знак Знак Знак Знак, Знак Знак Знак Знак1 Знак Знак Знак, Знак Знак1 Знак Знак Знак Знак"/>
    <w:locked/>
    <w:rsid w:val="00731AED"/>
    <w:rPr>
      <w:rFonts w:ascii="Courier New" w:hAnsi="Courier New" w:cs="Courier New"/>
      <w:b/>
      <w:bCs/>
      <w:lang w:val="ru-RU" w:eastAsia="ru-RU" w:bidi="ar-SA"/>
    </w:rPr>
  </w:style>
  <w:style w:type="character" w:customStyle="1" w:styleId="1811">
    <w:name w:val="Знак18 Знак Знак Знак11"/>
    <w:semiHidden/>
    <w:locked/>
    <w:rsid w:val="00731AED"/>
    <w:rPr>
      <w:rFonts w:cs="Times New Roman"/>
      <w:sz w:val="24"/>
      <w:szCs w:val="24"/>
    </w:rPr>
  </w:style>
  <w:style w:type="table" w:customStyle="1" w:styleId="3ff7">
    <w:name w:val="Сетка таблицы3"/>
    <w:basedOn w:val="a6"/>
    <w:next w:val="ae"/>
    <w:semiHidden/>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Простая таблица 12"/>
    <w:basedOn w:val="a6"/>
    <w:next w:val="1ff4"/>
    <w:semiHidden/>
    <w:rsid w:val="00731AED"/>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6"/>
    <w:next w:val="2f3"/>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6"/>
    <w:next w:val="3f2"/>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6"/>
    <w:next w:val="1ff5"/>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6"/>
    <w:next w:val="2f4"/>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6"/>
    <w:next w:val="3f3"/>
    <w:semiHidden/>
    <w:rsid w:val="00731AED"/>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6"/>
    <w:next w:val="45"/>
    <w:semiHidden/>
    <w:rsid w:val="00731AED"/>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8">
    <w:name w:val="Цветная таблица 12"/>
    <w:basedOn w:val="a6"/>
    <w:next w:val="1ff6"/>
    <w:semiHidden/>
    <w:rsid w:val="00731AED"/>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8">
    <w:name w:val="Цветная таблица 22"/>
    <w:basedOn w:val="a6"/>
    <w:next w:val="2f5"/>
    <w:semiHidden/>
    <w:rsid w:val="00731AED"/>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6"/>
    <w:next w:val="3f4"/>
    <w:semiHidden/>
    <w:rsid w:val="00731AED"/>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6"/>
    <w:next w:val="1ff7"/>
    <w:semiHidden/>
    <w:rsid w:val="00731AED"/>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Столбцы таблицы 22"/>
    <w:basedOn w:val="a6"/>
    <w:next w:val="2f6"/>
    <w:semiHidden/>
    <w:rsid w:val="00731AED"/>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6"/>
    <w:next w:val="3f5"/>
    <w:semiHidden/>
    <w:rsid w:val="00731AED"/>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
    <w:name w:val="Столбцы таблицы 42"/>
    <w:basedOn w:val="a6"/>
    <w:next w:val="46"/>
    <w:semiHidden/>
    <w:rsid w:val="00731AED"/>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
    <w:name w:val="Столбцы таблицы 52"/>
    <w:basedOn w:val="a6"/>
    <w:next w:val="54"/>
    <w:semiHidden/>
    <w:rsid w:val="00731AED"/>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a">
    <w:name w:val="Сетка таблицы 12"/>
    <w:basedOn w:val="a6"/>
    <w:next w:val="1ff8"/>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6"/>
    <w:next w:val="2f7"/>
    <w:semiHidden/>
    <w:rsid w:val="00731AED"/>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6"/>
    <w:next w:val="3f6"/>
    <w:semiHidden/>
    <w:rsid w:val="00731AED"/>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
    <w:name w:val="Сетка таблицы 42"/>
    <w:basedOn w:val="a6"/>
    <w:next w:val="47"/>
    <w:semiHidden/>
    <w:rsid w:val="00731AED"/>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6"/>
    <w:next w:val="55"/>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6"/>
    <w:next w:val="63"/>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0">
    <w:name w:val="Сетка таблицы 72"/>
    <w:basedOn w:val="a6"/>
    <w:next w:val="73"/>
    <w:semiHidden/>
    <w:rsid w:val="00731AED"/>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0">
    <w:name w:val="Сетка таблицы 82"/>
    <w:basedOn w:val="a6"/>
    <w:next w:val="82"/>
    <w:semiHidden/>
    <w:rsid w:val="00731AED"/>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
    <w:name w:val="Таблица-список 12"/>
    <w:basedOn w:val="a6"/>
    <w:next w:val="-1"/>
    <w:semiHidden/>
    <w:rsid w:val="00731AED"/>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
    <w:name w:val="Таблица-список 22"/>
    <w:basedOn w:val="a6"/>
    <w:next w:val="-2"/>
    <w:semiHidden/>
    <w:rsid w:val="00731AED"/>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
    <w:name w:val="Таблица-список 32"/>
    <w:basedOn w:val="a6"/>
    <w:next w:val="-3"/>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6"/>
    <w:next w:val="-4"/>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6"/>
    <w:next w:val="-5"/>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6"/>
    <w:next w:val="-6"/>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6"/>
    <w:next w:val="-7"/>
    <w:semiHidden/>
    <w:rsid w:val="00731AED"/>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6"/>
    <w:next w:val="-8"/>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b">
    <w:name w:val="Объемная таблица 12"/>
    <w:basedOn w:val="a6"/>
    <w:next w:val="1ff9"/>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b">
    <w:name w:val="Объемная таблица 22"/>
    <w:basedOn w:val="a6"/>
    <w:next w:val="2f8"/>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c">
    <w:name w:val="Объемная таблица 32"/>
    <w:basedOn w:val="a6"/>
    <w:next w:val="3f7"/>
    <w:semiHidden/>
    <w:rsid w:val="00731AED"/>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ffb">
    <w:name w:val="Современная таблица2"/>
    <w:basedOn w:val="a6"/>
    <w:next w:val="afffffd"/>
    <w:semiHidden/>
    <w:rsid w:val="00731AED"/>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c">
    <w:name w:val="Изысканная таблица2"/>
    <w:basedOn w:val="a6"/>
    <w:next w:val="afffffe"/>
    <w:semiHidden/>
    <w:rsid w:val="00731AED"/>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ffd">
    <w:name w:val="Стандартная таблица2"/>
    <w:basedOn w:val="a6"/>
    <w:next w:val="affffff"/>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c">
    <w:name w:val="Изящная таблица 12"/>
    <w:basedOn w:val="a6"/>
    <w:next w:val="1ffa"/>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Изящная таблица 22"/>
    <w:basedOn w:val="a6"/>
    <w:next w:val="2f9"/>
    <w:semiHidden/>
    <w:rsid w:val="00731AED"/>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6"/>
    <w:next w:val="-10"/>
    <w:semiHidden/>
    <w:rsid w:val="00731AED"/>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6"/>
    <w:next w:val="-20"/>
    <w:semiHidden/>
    <w:rsid w:val="00731AED"/>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0">
    <w:name w:val="Веб-таблица 32"/>
    <w:basedOn w:val="a6"/>
    <w:next w:val="-30"/>
    <w:semiHidden/>
    <w:rsid w:val="00731AED"/>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3">
    <w:name w:val="1 / 1.1 / 1.1.13"/>
    <w:basedOn w:val="a7"/>
    <w:next w:val="111111"/>
    <w:rsid w:val="00731AED"/>
  </w:style>
  <w:style w:type="numbering" w:customStyle="1" w:styleId="132">
    <w:name w:val="Текущий список13"/>
    <w:rsid w:val="00731AED"/>
  </w:style>
  <w:style w:type="numbering" w:customStyle="1" w:styleId="3ff8">
    <w:name w:val="Статья / Раздел3"/>
    <w:basedOn w:val="a7"/>
    <w:next w:val="affffff1"/>
    <w:rsid w:val="00731AED"/>
  </w:style>
  <w:style w:type="numbering" w:customStyle="1" w:styleId="231">
    <w:name w:val="Текущий список23"/>
    <w:rsid w:val="00731AED"/>
  </w:style>
  <w:style w:type="numbering" w:customStyle="1" w:styleId="1ai3">
    <w:name w:val="1 / a / i3"/>
    <w:basedOn w:val="a7"/>
    <w:next w:val="1ai"/>
    <w:rsid w:val="00731AED"/>
  </w:style>
  <w:style w:type="numbering" w:customStyle="1" w:styleId="65">
    <w:name w:val="Нет списка6"/>
    <w:next w:val="a7"/>
    <w:semiHidden/>
    <w:rsid w:val="00731AED"/>
  </w:style>
  <w:style w:type="table" w:customStyle="1" w:styleId="4f">
    <w:name w:val="Сетка таблицы4"/>
    <w:basedOn w:val="a6"/>
    <w:next w:val="ae"/>
    <w:semiHidden/>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Простая таблица 13"/>
    <w:basedOn w:val="a6"/>
    <w:next w:val="1ff4"/>
    <w:semiHidden/>
    <w:rsid w:val="00731AED"/>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a6"/>
    <w:next w:val="2f3"/>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1">
    <w:name w:val="Простая таблица 33"/>
    <w:basedOn w:val="a6"/>
    <w:next w:val="3f2"/>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4">
    <w:name w:val="Классическая таблица 13"/>
    <w:basedOn w:val="a6"/>
    <w:next w:val="1ff5"/>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3">
    <w:name w:val="Классическая таблица 23"/>
    <w:basedOn w:val="a6"/>
    <w:next w:val="2f4"/>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2">
    <w:name w:val="Классическая таблица 33"/>
    <w:basedOn w:val="a6"/>
    <w:next w:val="3f3"/>
    <w:semiHidden/>
    <w:rsid w:val="00731AED"/>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6"/>
    <w:next w:val="45"/>
    <w:semiHidden/>
    <w:rsid w:val="00731AED"/>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5">
    <w:name w:val="Цветная таблица 13"/>
    <w:basedOn w:val="a6"/>
    <w:next w:val="1ff6"/>
    <w:semiHidden/>
    <w:rsid w:val="00731AED"/>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4">
    <w:name w:val="Цветная таблица 23"/>
    <w:basedOn w:val="a6"/>
    <w:next w:val="2f5"/>
    <w:semiHidden/>
    <w:rsid w:val="00731AED"/>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3">
    <w:name w:val="Цветная таблица 33"/>
    <w:basedOn w:val="a6"/>
    <w:next w:val="3f4"/>
    <w:semiHidden/>
    <w:rsid w:val="00731AED"/>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6">
    <w:name w:val="Столбцы таблицы 13"/>
    <w:basedOn w:val="a6"/>
    <w:next w:val="1ff7"/>
    <w:semiHidden/>
    <w:rsid w:val="00731AED"/>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5">
    <w:name w:val="Столбцы таблицы 23"/>
    <w:basedOn w:val="a6"/>
    <w:next w:val="2f6"/>
    <w:semiHidden/>
    <w:rsid w:val="00731AED"/>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4">
    <w:name w:val="Столбцы таблицы 33"/>
    <w:basedOn w:val="a6"/>
    <w:next w:val="3f5"/>
    <w:semiHidden/>
    <w:rsid w:val="00731AED"/>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1">
    <w:name w:val="Столбцы таблицы 43"/>
    <w:basedOn w:val="a6"/>
    <w:next w:val="46"/>
    <w:semiHidden/>
    <w:rsid w:val="00731AED"/>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0">
    <w:name w:val="Столбцы таблицы 53"/>
    <w:basedOn w:val="a6"/>
    <w:next w:val="54"/>
    <w:semiHidden/>
    <w:rsid w:val="00731AED"/>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37">
    <w:name w:val="Сетка таблицы 13"/>
    <w:basedOn w:val="a6"/>
    <w:next w:val="1ff8"/>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6">
    <w:name w:val="Сетка таблицы 23"/>
    <w:basedOn w:val="a6"/>
    <w:next w:val="2f7"/>
    <w:semiHidden/>
    <w:rsid w:val="00731AED"/>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35">
    <w:name w:val="Сетка таблицы 33"/>
    <w:basedOn w:val="a6"/>
    <w:next w:val="3f6"/>
    <w:semiHidden/>
    <w:rsid w:val="00731AED"/>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32">
    <w:name w:val="Сетка таблицы 43"/>
    <w:basedOn w:val="a6"/>
    <w:next w:val="47"/>
    <w:semiHidden/>
    <w:rsid w:val="00731AED"/>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1">
    <w:name w:val="Сетка таблицы 53"/>
    <w:basedOn w:val="a6"/>
    <w:next w:val="55"/>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30">
    <w:name w:val="Сетка таблицы 63"/>
    <w:basedOn w:val="a6"/>
    <w:next w:val="63"/>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0">
    <w:name w:val="Сетка таблицы 73"/>
    <w:basedOn w:val="a6"/>
    <w:next w:val="73"/>
    <w:semiHidden/>
    <w:rsid w:val="00731AED"/>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0">
    <w:name w:val="Сетка таблицы 83"/>
    <w:basedOn w:val="a6"/>
    <w:next w:val="82"/>
    <w:semiHidden/>
    <w:rsid w:val="00731AED"/>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
    <w:name w:val="Таблица-список 13"/>
    <w:basedOn w:val="a6"/>
    <w:next w:val="-1"/>
    <w:semiHidden/>
    <w:rsid w:val="00731AED"/>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
    <w:name w:val="Таблица-список 23"/>
    <w:basedOn w:val="a6"/>
    <w:next w:val="-2"/>
    <w:semiHidden/>
    <w:rsid w:val="00731AED"/>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
    <w:name w:val="Таблица-список 33"/>
    <w:basedOn w:val="a6"/>
    <w:next w:val="-3"/>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
    <w:name w:val="Таблица-список 43"/>
    <w:basedOn w:val="a6"/>
    <w:next w:val="-4"/>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6"/>
    <w:next w:val="-5"/>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Таблица-список 63"/>
    <w:basedOn w:val="a6"/>
    <w:next w:val="-6"/>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6"/>
    <w:next w:val="-7"/>
    <w:semiHidden/>
    <w:rsid w:val="00731AED"/>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6"/>
    <w:next w:val="-8"/>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38">
    <w:name w:val="Объемная таблица 13"/>
    <w:basedOn w:val="a6"/>
    <w:next w:val="1ff9"/>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7">
    <w:name w:val="Объемная таблица 23"/>
    <w:basedOn w:val="a6"/>
    <w:next w:val="2f8"/>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6">
    <w:name w:val="Объемная таблица 33"/>
    <w:basedOn w:val="a6"/>
    <w:next w:val="3f7"/>
    <w:semiHidden/>
    <w:rsid w:val="00731AED"/>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ff9">
    <w:name w:val="Современная таблица3"/>
    <w:basedOn w:val="a6"/>
    <w:next w:val="afffffd"/>
    <w:semiHidden/>
    <w:rsid w:val="00731AED"/>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ffa">
    <w:name w:val="Изысканная таблица3"/>
    <w:basedOn w:val="a6"/>
    <w:next w:val="afffffe"/>
    <w:semiHidden/>
    <w:rsid w:val="00731AED"/>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3ffb">
    <w:name w:val="Стандартная таблица3"/>
    <w:basedOn w:val="a6"/>
    <w:next w:val="affffff"/>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9">
    <w:name w:val="Изящная таблица 13"/>
    <w:basedOn w:val="a6"/>
    <w:next w:val="1ffa"/>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8">
    <w:name w:val="Изящная таблица 23"/>
    <w:basedOn w:val="a6"/>
    <w:next w:val="2f9"/>
    <w:semiHidden/>
    <w:rsid w:val="00731AED"/>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0">
    <w:name w:val="Веб-таблица 13"/>
    <w:basedOn w:val="a6"/>
    <w:next w:val="-10"/>
    <w:semiHidden/>
    <w:rsid w:val="00731AED"/>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Веб-таблица 23"/>
    <w:basedOn w:val="a6"/>
    <w:next w:val="-20"/>
    <w:semiHidden/>
    <w:rsid w:val="00731AED"/>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0">
    <w:name w:val="Веб-таблица 33"/>
    <w:basedOn w:val="a6"/>
    <w:next w:val="-30"/>
    <w:semiHidden/>
    <w:rsid w:val="00731AED"/>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4">
    <w:name w:val="1 / 1.1 / 1.1.14"/>
    <w:basedOn w:val="a7"/>
    <w:next w:val="111111"/>
    <w:rsid w:val="00731AED"/>
  </w:style>
  <w:style w:type="numbering" w:customStyle="1" w:styleId="143">
    <w:name w:val="Текущий список14"/>
    <w:rsid w:val="00731AED"/>
  </w:style>
  <w:style w:type="numbering" w:customStyle="1" w:styleId="4f0">
    <w:name w:val="Статья / Раздел4"/>
    <w:basedOn w:val="a7"/>
    <w:next w:val="affffff1"/>
    <w:rsid w:val="00731AED"/>
  </w:style>
  <w:style w:type="numbering" w:customStyle="1" w:styleId="241">
    <w:name w:val="Текущий список24"/>
    <w:rsid w:val="00731AED"/>
  </w:style>
  <w:style w:type="numbering" w:customStyle="1" w:styleId="1ai4">
    <w:name w:val="1 / a / i4"/>
    <w:basedOn w:val="a7"/>
    <w:next w:val="1ai"/>
    <w:rsid w:val="00731AED"/>
  </w:style>
  <w:style w:type="numbering" w:customStyle="1" w:styleId="75">
    <w:name w:val="Нет списка7"/>
    <w:next w:val="a7"/>
    <w:semiHidden/>
    <w:rsid w:val="00731AED"/>
  </w:style>
  <w:style w:type="table" w:customStyle="1" w:styleId="5c">
    <w:name w:val="Сетка таблицы5"/>
    <w:basedOn w:val="a6"/>
    <w:next w:val="ae"/>
    <w:semiHidden/>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Простая таблица 14"/>
    <w:basedOn w:val="a6"/>
    <w:next w:val="1ff4"/>
    <w:semiHidden/>
    <w:rsid w:val="00731AED"/>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42">
    <w:name w:val="Простая таблица 24"/>
    <w:basedOn w:val="a6"/>
    <w:next w:val="2f3"/>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0">
    <w:name w:val="Простая таблица 34"/>
    <w:basedOn w:val="a6"/>
    <w:next w:val="3f2"/>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5">
    <w:name w:val="Классическая таблица 14"/>
    <w:basedOn w:val="a6"/>
    <w:next w:val="1ff5"/>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3">
    <w:name w:val="Классическая таблица 24"/>
    <w:basedOn w:val="a6"/>
    <w:next w:val="2f4"/>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41">
    <w:name w:val="Классическая таблица 34"/>
    <w:basedOn w:val="a6"/>
    <w:next w:val="3f3"/>
    <w:semiHidden/>
    <w:rsid w:val="00731AED"/>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42">
    <w:name w:val="Классическая таблица 44"/>
    <w:basedOn w:val="a6"/>
    <w:next w:val="45"/>
    <w:semiHidden/>
    <w:rsid w:val="00731AED"/>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6">
    <w:name w:val="Цветная таблица 14"/>
    <w:basedOn w:val="a6"/>
    <w:next w:val="1ff6"/>
    <w:semiHidden/>
    <w:rsid w:val="00731AED"/>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44">
    <w:name w:val="Цветная таблица 24"/>
    <w:basedOn w:val="a6"/>
    <w:next w:val="2f5"/>
    <w:semiHidden/>
    <w:rsid w:val="00731AED"/>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2">
    <w:name w:val="Цветная таблица 34"/>
    <w:basedOn w:val="a6"/>
    <w:next w:val="3f4"/>
    <w:semiHidden/>
    <w:rsid w:val="00731AED"/>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7">
    <w:name w:val="Столбцы таблицы 14"/>
    <w:basedOn w:val="a6"/>
    <w:next w:val="1ff7"/>
    <w:semiHidden/>
    <w:rsid w:val="00731AED"/>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5">
    <w:name w:val="Столбцы таблицы 24"/>
    <w:basedOn w:val="a6"/>
    <w:next w:val="2f6"/>
    <w:semiHidden/>
    <w:rsid w:val="00731AED"/>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3">
    <w:name w:val="Столбцы таблицы 34"/>
    <w:basedOn w:val="a6"/>
    <w:next w:val="3f5"/>
    <w:semiHidden/>
    <w:rsid w:val="00731AED"/>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3">
    <w:name w:val="Столбцы таблицы 44"/>
    <w:basedOn w:val="a6"/>
    <w:next w:val="46"/>
    <w:semiHidden/>
    <w:rsid w:val="00731AED"/>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0">
    <w:name w:val="Столбцы таблицы 54"/>
    <w:basedOn w:val="a6"/>
    <w:next w:val="54"/>
    <w:semiHidden/>
    <w:rsid w:val="00731AED"/>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48">
    <w:name w:val="Сетка таблицы 14"/>
    <w:basedOn w:val="a6"/>
    <w:next w:val="1ff8"/>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6">
    <w:name w:val="Сетка таблицы 24"/>
    <w:basedOn w:val="a6"/>
    <w:next w:val="2f7"/>
    <w:semiHidden/>
    <w:rsid w:val="00731AED"/>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44">
    <w:name w:val="Сетка таблицы 34"/>
    <w:basedOn w:val="a6"/>
    <w:next w:val="3f6"/>
    <w:semiHidden/>
    <w:rsid w:val="00731AED"/>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44">
    <w:name w:val="Сетка таблицы 44"/>
    <w:basedOn w:val="a6"/>
    <w:next w:val="47"/>
    <w:semiHidden/>
    <w:rsid w:val="00731AED"/>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1">
    <w:name w:val="Сетка таблицы 54"/>
    <w:basedOn w:val="a6"/>
    <w:next w:val="55"/>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40">
    <w:name w:val="Сетка таблицы 64"/>
    <w:basedOn w:val="a6"/>
    <w:next w:val="63"/>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0">
    <w:name w:val="Сетка таблицы 74"/>
    <w:basedOn w:val="a6"/>
    <w:next w:val="73"/>
    <w:semiHidden/>
    <w:rsid w:val="00731AED"/>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
    <w:name w:val="Сетка таблицы 84"/>
    <w:basedOn w:val="a6"/>
    <w:next w:val="82"/>
    <w:semiHidden/>
    <w:rsid w:val="00731AED"/>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
    <w:name w:val="Таблица-список 14"/>
    <w:basedOn w:val="a6"/>
    <w:next w:val="-1"/>
    <w:semiHidden/>
    <w:rsid w:val="00731AED"/>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
    <w:name w:val="Таблица-список 24"/>
    <w:basedOn w:val="a6"/>
    <w:next w:val="-2"/>
    <w:semiHidden/>
    <w:rsid w:val="00731AED"/>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
    <w:name w:val="Таблица-список 34"/>
    <w:basedOn w:val="a6"/>
    <w:next w:val="-3"/>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
    <w:name w:val="Таблица-список 44"/>
    <w:basedOn w:val="a6"/>
    <w:next w:val="-4"/>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6"/>
    <w:next w:val="-5"/>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4">
    <w:name w:val="Таблица-список 64"/>
    <w:basedOn w:val="a6"/>
    <w:next w:val="-6"/>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4">
    <w:name w:val="Таблица-список 74"/>
    <w:basedOn w:val="a6"/>
    <w:next w:val="-7"/>
    <w:semiHidden/>
    <w:rsid w:val="00731AED"/>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
    <w:name w:val="Таблица-список 84"/>
    <w:basedOn w:val="a6"/>
    <w:next w:val="-8"/>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9">
    <w:name w:val="Объемная таблица 14"/>
    <w:basedOn w:val="a6"/>
    <w:next w:val="1ff9"/>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6"/>
    <w:next w:val="2f8"/>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5">
    <w:name w:val="Объемная таблица 34"/>
    <w:basedOn w:val="a6"/>
    <w:next w:val="3f7"/>
    <w:semiHidden/>
    <w:rsid w:val="00731AED"/>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4f1">
    <w:name w:val="Современная таблица4"/>
    <w:basedOn w:val="a6"/>
    <w:next w:val="afffffd"/>
    <w:semiHidden/>
    <w:rsid w:val="00731AED"/>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f2">
    <w:name w:val="Изысканная таблица4"/>
    <w:basedOn w:val="a6"/>
    <w:next w:val="afffffe"/>
    <w:semiHidden/>
    <w:rsid w:val="00731AED"/>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f3">
    <w:name w:val="Стандартная таблица4"/>
    <w:basedOn w:val="a6"/>
    <w:next w:val="affffff"/>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a">
    <w:name w:val="Изящная таблица 14"/>
    <w:basedOn w:val="a6"/>
    <w:next w:val="1ffa"/>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8">
    <w:name w:val="Изящная таблица 24"/>
    <w:basedOn w:val="a6"/>
    <w:next w:val="2f9"/>
    <w:semiHidden/>
    <w:rsid w:val="00731AED"/>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0">
    <w:name w:val="Веб-таблица 14"/>
    <w:basedOn w:val="a6"/>
    <w:next w:val="-10"/>
    <w:semiHidden/>
    <w:rsid w:val="00731AED"/>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Веб-таблица 24"/>
    <w:basedOn w:val="a6"/>
    <w:next w:val="-20"/>
    <w:semiHidden/>
    <w:rsid w:val="00731AED"/>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0">
    <w:name w:val="Веб-таблица 34"/>
    <w:basedOn w:val="a6"/>
    <w:next w:val="-30"/>
    <w:semiHidden/>
    <w:rsid w:val="00731AED"/>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5">
    <w:name w:val="1 / 1.1 / 1.1.15"/>
    <w:basedOn w:val="a7"/>
    <w:next w:val="111111"/>
    <w:rsid w:val="00731AED"/>
  </w:style>
  <w:style w:type="numbering" w:customStyle="1" w:styleId="151">
    <w:name w:val="Текущий список15"/>
    <w:rsid w:val="00731AED"/>
  </w:style>
  <w:style w:type="numbering" w:customStyle="1" w:styleId="5d">
    <w:name w:val="Статья / Раздел5"/>
    <w:basedOn w:val="a7"/>
    <w:next w:val="affffff1"/>
    <w:rsid w:val="00731AED"/>
  </w:style>
  <w:style w:type="numbering" w:customStyle="1" w:styleId="253">
    <w:name w:val="Текущий список25"/>
    <w:rsid w:val="00731AED"/>
  </w:style>
  <w:style w:type="numbering" w:customStyle="1" w:styleId="1ai5">
    <w:name w:val="1 / a / i5"/>
    <w:basedOn w:val="a7"/>
    <w:next w:val="1ai"/>
    <w:rsid w:val="00731AED"/>
  </w:style>
  <w:style w:type="numbering" w:customStyle="1" w:styleId="85">
    <w:name w:val="Нет списка8"/>
    <w:next w:val="a7"/>
    <w:semiHidden/>
    <w:rsid w:val="00731AED"/>
  </w:style>
  <w:style w:type="table" w:customStyle="1" w:styleId="66">
    <w:name w:val="Сетка таблицы6"/>
    <w:basedOn w:val="a6"/>
    <w:next w:val="ae"/>
    <w:semiHidden/>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Простая таблица 15"/>
    <w:basedOn w:val="a6"/>
    <w:next w:val="1ff4"/>
    <w:semiHidden/>
    <w:rsid w:val="00731AED"/>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54">
    <w:name w:val="Простая таблица 25"/>
    <w:basedOn w:val="a6"/>
    <w:next w:val="2f3"/>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50">
    <w:name w:val="Простая таблица 35"/>
    <w:basedOn w:val="a6"/>
    <w:next w:val="3f2"/>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6"/>
    <w:next w:val="1ff5"/>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5">
    <w:name w:val="Классическая таблица 25"/>
    <w:basedOn w:val="a6"/>
    <w:next w:val="2f4"/>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51">
    <w:name w:val="Классическая таблица 35"/>
    <w:basedOn w:val="a6"/>
    <w:next w:val="3f3"/>
    <w:semiHidden/>
    <w:rsid w:val="00731AED"/>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6"/>
    <w:next w:val="45"/>
    <w:semiHidden/>
    <w:rsid w:val="00731AED"/>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54">
    <w:name w:val="Цветная таблица 15"/>
    <w:basedOn w:val="a6"/>
    <w:next w:val="1ff6"/>
    <w:semiHidden/>
    <w:rsid w:val="00731AED"/>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56">
    <w:name w:val="Цветная таблица 25"/>
    <w:basedOn w:val="a6"/>
    <w:next w:val="2f5"/>
    <w:semiHidden/>
    <w:rsid w:val="00731AED"/>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52">
    <w:name w:val="Цветная таблица 35"/>
    <w:basedOn w:val="a6"/>
    <w:next w:val="3f4"/>
    <w:semiHidden/>
    <w:rsid w:val="00731AED"/>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55">
    <w:name w:val="Столбцы таблицы 15"/>
    <w:basedOn w:val="a6"/>
    <w:next w:val="1ff7"/>
    <w:semiHidden/>
    <w:rsid w:val="00731AED"/>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7">
    <w:name w:val="Столбцы таблицы 25"/>
    <w:basedOn w:val="a6"/>
    <w:next w:val="2f6"/>
    <w:semiHidden/>
    <w:rsid w:val="00731AED"/>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3">
    <w:name w:val="Столбцы таблицы 35"/>
    <w:basedOn w:val="a6"/>
    <w:next w:val="3f5"/>
    <w:semiHidden/>
    <w:rsid w:val="00731AED"/>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51">
    <w:name w:val="Столбцы таблицы 45"/>
    <w:basedOn w:val="a6"/>
    <w:next w:val="46"/>
    <w:semiHidden/>
    <w:rsid w:val="00731AED"/>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50">
    <w:name w:val="Столбцы таблицы 55"/>
    <w:basedOn w:val="a6"/>
    <w:next w:val="54"/>
    <w:semiHidden/>
    <w:rsid w:val="00731AED"/>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56">
    <w:name w:val="Сетка таблицы 15"/>
    <w:basedOn w:val="a6"/>
    <w:next w:val="1ff8"/>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8">
    <w:name w:val="Сетка таблицы 25"/>
    <w:basedOn w:val="a6"/>
    <w:next w:val="2f7"/>
    <w:semiHidden/>
    <w:rsid w:val="00731AED"/>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54">
    <w:name w:val="Сетка таблицы 35"/>
    <w:basedOn w:val="a6"/>
    <w:next w:val="3f6"/>
    <w:semiHidden/>
    <w:rsid w:val="00731AED"/>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52">
    <w:name w:val="Сетка таблицы 45"/>
    <w:basedOn w:val="a6"/>
    <w:next w:val="47"/>
    <w:semiHidden/>
    <w:rsid w:val="00731AED"/>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51">
    <w:name w:val="Сетка таблицы 55"/>
    <w:basedOn w:val="a6"/>
    <w:next w:val="55"/>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50">
    <w:name w:val="Сетка таблицы 65"/>
    <w:basedOn w:val="a6"/>
    <w:next w:val="63"/>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50">
    <w:name w:val="Сетка таблицы 75"/>
    <w:basedOn w:val="a6"/>
    <w:next w:val="73"/>
    <w:semiHidden/>
    <w:rsid w:val="00731AED"/>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50">
    <w:name w:val="Сетка таблицы 85"/>
    <w:basedOn w:val="a6"/>
    <w:next w:val="82"/>
    <w:semiHidden/>
    <w:rsid w:val="00731AED"/>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5">
    <w:name w:val="Таблица-список 15"/>
    <w:basedOn w:val="a6"/>
    <w:next w:val="-1"/>
    <w:semiHidden/>
    <w:rsid w:val="00731AED"/>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
    <w:name w:val="Таблица-список 25"/>
    <w:basedOn w:val="a6"/>
    <w:next w:val="-2"/>
    <w:semiHidden/>
    <w:rsid w:val="00731AED"/>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
    <w:name w:val="Таблица-список 35"/>
    <w:basedOn w:val="a6"/>
    <w:next w:val="-3"/>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5">
    <w:name w:val="Таблица-список 45"/>
    <w:basedOn w:val="a6"/>
    <w:next w:val="-4"/>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6"/>
    <w:next w:val="-5"/>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5">
    <w:name w:val="Таблица-список 65"/>
    <w:basedOn w:val="a6"/>
    <w:next w:val="-6"/>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5">
    <w:name w:val="Таблица-список 75"/>
    <w:basedOn w:val="a6"/>
    <w:next w:val="-7"/>
    <w:semiHidden/>
    <w:rsid w:val="00731AED"/>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5">
    <w:name w:val="Таблица-список 85"/>
    <w:basedOn w:val="a6"/>
    <w:next w:val="-8"/>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57">
    <w:name w:val="Объемная таблица 15"/>
    <w:basedOn w:val="a6"/>
    <w:next w:val="1ff9"/>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9">
    <w:name w:val="Объемная таблица 25"/>
    <w:basedOn w:val="a6"/>
    <w:next w:val="2f8"/>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5">
    <w:name w:val="Объемная таблица 35"/>
    <w:basedOn w:val="a6"/>
    <w:next w:val="3f7"/>
    <w:semiHidden/>
    <w:rsid w:val="00731AED"/>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5e">
    <w:name w:val="Современная таблица5"/>
    <w:basedOn w:val="a6"/>
    <w:next w:val="afffffd"/>
    <w:semiHidden/>
    <w:rsid w:val="00731AED"/>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5f">
    <w:name w:val="Изысканная таблица5"/>
    <w:basedOn w:val="a6"/>
    <w:next w:val="afffffe"/>
    <w:semiHidden/>
    <w:rsid w:val="00731AED"/>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5f0">
    <w:name w:val="Стандартная таблица5"/>
    <w:basedOn w:val="a6"/>
    <w:next w:val="affffff"/>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58">
    <w:name w:val="Изящная таблица 15"/>
    <w:basedOn w:val="a6"/>
    <w:next w:val="1ffa"/>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a">
    <w:name w:val="Изящная таблица 25"/>
    <w:basedOn w:val="a6"/>
    <w:next w:val="2f9"/>
    <w:semiHidden/>
    <w:rsid w:val="00731AED"/>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50">
    <w:name w:val="Веб-таблица 15"/>
    <w:basedOn w:val="a6"/>
    <w:next w:val="-10"/>
    <w:semiHidden/>
    <w:rsid w:val="00731AED"/>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Веб-таблица 25"/>
    <w:basedOn w:val="a6"/>
    <w:next w:val="-20"/>
    <w:semiHidden/>
    <w:rsid w:val="00731AED"/>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50">
    <w:name w:val="Веб-таблица 35"/>
    <w:basedOn w:val="a6"/>
    <w:next w:val="-30"/>
    <w:semiHidden/>
    <w:rsid w:val="00731AED"/>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6">
    <w:name w:val="1 / 1.1 / 1.1.16"/>
    <w:basedOn w:val="a7"/>
    <w:next w:val="111111"/>
    <w:rsid w:val="00731AED"/>
  </w:style>
  <w:style w:type="numbering" w:customStyle="1" w:styleId="161">
    <w:name w:val="Текущий список16"/>
    <w:rsid w:val="00731AED"/>
  </w:style>
  <w:style w:type="numbering" w:customStyle="1" w:styleId="67">
    <w:name w:val="Статья / Раздел6"/>
    <w:basedOn w:val="a7"/>
    <w:next w:val="affffff1"/>
    <w:rsid w:val="00731AED"/>
  </w:style>
  <w:style w:type="numbering" w:customStyle="1" w:styleId="260">
    <w:name w:val="Текущий список26"/>
    <w:rsid w:val="00731AED"/>
  </w:style>
  <w:style w:type="numbering" w:customStyle="1" w:styleId="1ai6">
    <w:name w:val="1 / a / i6"/>
    <w:basedOn w:val="a7"/>
    <w:next w:val="1ai"/>
    <w:rsid w:val="00731AED"/>
  </w:style>
  <w:style w:type="numbering" w:customStyle="1" w:styleId="94">
    <w:name w:val="Нет списка9"/>
    <w:next w:val="a7"/>
    <w:semiHidden/>
    <w:rsid w:val="00731AED"/>
  </w:style>
  <w:style w:type="table" w:customStyle="1" w:styleId="76">
    <w:name w:val="Сетка таблицы7"/>
    <w:basedOn w:val="a6"/>
    <w:next w:val="ae"/>
    <w:semiHidden/>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Простая таблица 16"/>
    <w:basedOn w:val="a6"/>
    <w:next w:val="1ff4"/>
    <w:semiHidden/>
    <w:rsid w:val="00731AED"/>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61">
    <w:name w:val="Простая таблица 26"/>
    <w:basedOn w:val="a6"/>
    <w:next w:val="2f3"/>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60">
    <w:name w:val="Простая таблица 36"/>
    <w:basedOn w:val="a6"/>
    <w:next w:val="3f2"/>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63">
    <w:name w:val="Классическая таблица 16"/>
    <w:basedOn w:val="a6"/>
    <w:next w:val="1ff5"/>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2">
    <w:name w:val="Классическая таблица 26"/>
    <w:basedOn w:val="a6"/>
    <w:next w:val="2f4"/>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61">
    <w:name w:val="Классическая таблица 36"/>
    <w:basedOn w:val="a6"/>
    <w:next w:val="3f3"/>
    <w:semiHidden/>
    <w:rsid w:val="00731AED"/>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6"/>
    <w:next w:val="45"/>
    <w:semiHidden/>
    <w:rsid w:val="00731AED"/>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64">
    <w:name w:val="Цветная таблица 16"/>
    <w:basedOn w:val="a6"/>
    <w:next w:val="1ff6"/>
    <w:semiHidden/>
    <w:rsid w:val="00731AED"/>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63">
    <w:name w:val="Цветная таблица 26"/>
    <w:basedOn w:val="a6"/>
    <w:next w:val="2f5"/>
    <w:semiHidden/>
    <w:rsid w:val="00731AED"/>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62">
    <w:name w:val="Цветная таблица 36"/>
    <w:basedOn w:val="a6"/>
    <w:next w:val="3f4"/>
    <w:semiHidden/>
    <w:rsid w:val="00731AED"/>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65">
    <w:name w:val="Столбцы таблицы 16"/>
    <w:basedOn w:val="a6"/>
    <w:next w:val="1ff7"/>
    <w:semiHidden/>
    <w:rsid w:val="00731AED"/>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4">
    <w:name w:val="Столбцы таблицы 26"/>
    <w:basedOn w:val="a6"/>
    <w:next w:val="2f6"/>
    <w:semiHidden/>
    <w:rsid w:val="00731AED"/>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3">
    <w:name w:val="Столбцы таблицы 36"/>
    <w:basedOn w:val="a6"/>
    <w:next w:val="3f5"/>
    <w:semiHidden/>
    <w:rsid w:val="00731AED"/>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61">
    <w:name w:val="Столбцы таблицы 46"/>
    <w:basedOn w:val="a6"/>
    <w:next w:val="46"/>
    <w:semiHidden/>
    <w:rsid w:val="00731AED"/>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60">
    <w:name w:val="Столбцы таблицы 56"/>
    <w:basedOn w:val="a6"/>
    <w:next w:val="54"/>
    <w:semiHidden/>
    <w:rsid w:val="00731AED"/>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66">
    <w:name w:val="Сетка таблицы 16"/>
    <w:basedOn w:val="a6"/>
    <w:next w:val="1ff8"/>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5">
    <w:name w:val="Сетка таблицы 26"/>
    <w:basedOn w:val="a6"/>
    <w:next w:val="2f7"/>
    <w:semiHidden/>
    <w:rsid w:val="00731AED"/>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64">
    <w:name w:val="Сетка таблицы 36"/>
    <w:basedOn w:val="a6"/>
    <w:next w:val="3f6"/>
    <w:semiHidden/>
    <w:rsid w:val="00731AED"/>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62">
    <w:name w:val="Сетка таблицы 46"/>
    <w:basedOn w:val="a6"/>
    <w:next w:val="47"/>
    <w:semiHidden/>
    <w:rsid w:val="00731AED"/>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61">
    <w:name w:val="Сетка таблицы 56"/>
    <w:basedOn w:val="a6"/>
    <w:next w:val="55"/>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60">
    <w:name w:val="Сетка таблицы 66"/>
    <w:basedOn w:val="a6"/>
    <w:next w:val="63"/>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60">
    <w:name w:val="Сетка таблицы 76"/>
    <w:basedOn w:val="a6"/>
    <w:next w:val="73"/>
    <w:semiHidden/>
    <w:rsid w:val="00731AED"/>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6">
    <w:name w:val="Сетка таблицы 86"/>
    <w:basedOn w:val="a6"/>
    <w:next w:val="82"/>
    <w:semiHidden/>
    <w:rsid w:val="00731AED"/>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6">
    <w:name w:val="Таблица-список 16"/>
    <w:basedOn w:val="a6"/>
    <w:next w:val="-1"/>
    <w:semiHidden/>
    <w:rsid w:val="00731AED"/>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
    <w:name w:val="Таблица-список 26"/>
    <w:basedOn w:val="a6"/>
    <w:next w:val="-2"/>
    <w:semiHidden/>
    <w:rsid w:val="00731AED"/>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
    <w:name w:val="Таблица-список 36"/>
    <w:basedOn w:val="a6"/>
    <w:next w:val="-3"/>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6">
    <w:name w:val="Таблица-список 46"/>
    <w:basedOn w:val="a6"/>
    <w:next w:val="-4"/>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6"/>
    <w:next w:val="-5"/>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6">
    <w:name w:val="Таблица-список 66"/>
    <w:basedOn w:val="a6"/>
    <w:next w:val="-6"/>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6">
    <w:name w:val="Таблица-список 76"/>
    <w:basedOn w:val="a6"/>
    <w:next w:val="-7"/>
    <w:semiHidden/>
    <w:rsid w:val="00731AED"/>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6">
    <w:name w:val="Таблица-список 86"/>
    <w:basedOn w:val="a6"/>
    <w:next w:val="-8"/>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67">
    <w:name w:val="Объемная таблица 16"/>
    <w:basedOn w:val="a6"/>
    <w:next w:val="1ff9"/>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6">
    <w:name w:val="Объемная таблица 26"/>
    <w:basedOn w:val="a6"/>
    <w:next w:val="2f8"/>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Объемная таблица 36"/>
    <w:basedOn w:val="a6"/>
    <w:next w:val="3f7"/>
    <w:semiHidden/>
    <w:rsid w:val="00731AED"/>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8">
    <w:name w:val="Современная таблица6"/>
    <w:basedOn w:val="a6"/>
    <w:next w:val="afffffd"/>
    <w:semiHidden/>
    <w:rsid w:val="00731AED"/>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69">
    <w:name w:val="Изысканная таблица6"/>
    <w:basedOn w:val="a6"/>
    <w:next w:val="afffffe"/>
    <w:semiHidden/>
    <w:rsid w:val="00731AED"/>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6a">
    <w:name w:val="Стандартная таблица6"/>
    <w:basedOn w:val="a6"/>
    <w:next w:val="affffff"/>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68">
    <w:name w:val="Изящная таблица 16"/>
    <w:basedOn w:val="a6"/>
    <w:next w:val="1ffa"/>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7">
    <w:name w:val="Изящная таблица 26"/>
    <w:basedOn w:val="a6"/>
    <w:next w:val="2f9"/>
    <w:semiHidden/>
    <w:rsid w:val="00731AED"/>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60">
    <w:name w:val="Веб-таблица 16"/>
    <w:basedOn w:val="a6"/>
    <w:next w:val="-10"/>
    <w:semiHidden/>
    <w:rsid w:val="00731AED"/>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Веб-таблица 26"/>
    <w:basedOn w:val="a6"/>
    <w:next w:val="-20"/>
    <w:semiHidden/>
    <w:rsid w:val="00731AED"/>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60">
    <w:name w:val="Веб-таблица 36"/>
    <w:basedOn w:val="a6"/>
    <w:next w:val="-30"/>
    <w:semiHidden/>
    <w:rsid w:val="00731AED"/>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7">
    <w:name w:val="1 / 1.1 / 1.1.17"/>
    <w:basedOn w:val="a7"/>
    <w:next w:val="111111"/>
    <w:rsid w:val="00731AED"/>
  </w:style>
  <w:style w:type="numbering" w:customStyle="1" w:styleId="171">
    <w:name w:val="Текущий список17"/>
    <w:rsid w:val="00731AED"/>
  </w:style>
  <w:style w:type="numbering" w:customStyle="1" w:styleId="77">
    <w:name w:val="Статья / Раздел7"/>
    <w:basedOn w:val="a7"/>
    <w:next w:val="affffff1"/>
    <w:rsid w:val="00731AED"/>
  </w:style>
  <w:style w:type="numbering" w:customStyle="1" w:styleId="270">
    <w:name w:val="Текущий список27"/>
    <w:rsid w:val="00731AED"/>
  </w:style>
  <w:style w:type="numbering" w:customStyle="1" w:styleId="1ai7">
    <w:name w:val="1 / a / i7"/>
    <w:basedOn w:val="a7"/>
    <w:next w:val="1ai"/>
    <w:rsid w:val="00731AED"/>
  </w:style>
  <w:style w:type="character" w:styleId="afffffff0">
    <w:name w:val="annotation reference"/>
    <w:semiHidden/>
    <w:rsid w:val="00731AED"/>
    <w:rPr>
      <w:sz w:val="16"/>
      <w:szCs w:val="16"/>
    </w:rPr>
  </w:style>
  <w:style w:type="paragraph" w:styleId="afffffff1">
    <w:name w:val="annotation subject"/>
    <w:basedOn w:val="affb"/>
    <w:next w:val="affb"/>
    <w:link w:val="afffffff2"/>
    <w:uiPriority w:val="99"/>
    <w:semiHidden/>
    <w:rsid w:val="00731AED"/>
    <w:rPr>
      <w:b/>
      <w:bCs/>
    </w:rPr>
  </w:style>
  <w:style w:type="character" w:customStyle="1" w:styleId="afffffff2">
    <w:name w:val="Тема примечания Знак"/>
    <w:link w:val="afffffff1"/>
    <w:uiPriority w:val="99"/>
    <w:semiHidden/>
    <w:rsid w:val="00731AED"/>
    <w:rPr>
      <w:b/>
      <w:bCs/>
    </w:rPr>
  </w:style>
  <w:style w:type="numbering" w:customStyle="1" w:styleId="103">
    <w:name w:val="Нет списка10"/>
    <w:next w:val="a7"/>
    <w:semiHidden/>
    <w:rsid w:val="00731AED"/>
  </w:style>
  <w:style w:type="table" w:customStyle="1" w:styleId="87">
    <w:name w:val="Сетка таблицы8"/>
    <w:basedOn w:val="a6"/>
    <w:next w:val="ae"/>
    <w:semiHidden/>
    <w:rsid w:val="00731AED"/>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Простая таблица 17"/>
    <w:basedOn w:val="a6"/>
    <w:next w:val="1ff4"/>
    <w:semiHidden/>
    <w:rsid w:val="00731AED"/>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71">
    <w:name w:val="Простая таблица 27"/>
    <w:basedOn w:val="a6"/>
    <w:next w:val="2f3"/>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71">
    <w:name w:val="Простая таблица 37"/>
    <w:basedOn w:val="a6"/>
    <w:next w:val="3f2"/>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73">
    <w:name w:val="Классическая таблица 17"/>
    <w:basedOn w:val="a6"/>
    <w:next w:val="1ff5"/>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2">
    <w:name w:val="Классическая таблица 27"/>
    <w:basedOn w:val="a6"/>
    <w:next w:val="2f4"/>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72">
    <w:name w:val="Классическая таблица 37"/>
    <w:basedOn w:val="a6"/>
    <w:next w:val="3f3"/>
    <w:semiHidden/>
    <w:rsid w:val="00731AED"/>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6"/>
    <w:next w:val="45"/>
    <w:semiHidden/>
    <w:rsid w:val="00731AED"/>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74">
    <w:name w:val="Цветная таблица 17"/>
    <w:basedOn w:val="a6"/>
    <w:next w:val="1ff6"/>
    <w:semiHidden/>
    <w:rsid w:val="00731AED"/>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73">
    <w:name w:val="Цветная таблица 27"/>
    <w:basedOn w:val="a6"/>
    <w:next w:val="2f5"/>
    <w:semiHidden/>
    <w:rsid w:val="00731AED"/>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73">
    <w:name w:val="Цветная таблица 37"/>
    <w:basedOn w:val="a6"/>
    <w:next w:val="3f4"/>
    <w:semiHidden/>
    <w:rsid w:val="00731AED"/>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6"/>
    <w:next w:val="1ff7"/>
    <w:semiHidden/>
    <w:rsid w:val="00731AED"/>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4">
    <w:name w:val="Столбцы таблицы 27"/>
    <w:basedOn w:val="a6"/>
    <w:next w:val="2f6"/>
    <w:semiHidden/>
    <w:rsid w:val="00731AED"/>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4">
    <w:name w:val="Столбцы таблицы 37"/>
    <w:basedOn w:val="a6"/>
    <w:next w:val="3f5"/>
    <w:semiHidden/>
    <w:rsid w:val="00731AED"/>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71">
    <w:name w:val="Столбцы таблицы 47"/>
    <w:basedOn w:val="a6"/>
    <w:next w:val="46"/>
    <w:semiHidden/>
    <w:rsid w:val="00731AED"/>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70">
    <w:name w:val="Столбцы таблицы 57"/>
    <w:basedOn w:val="a6"/>
    <w:next w:val="54"/>
    <w:semiHidden/>
    <w:rsid w:val="00731AED"/>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76">
    <w:name w:val="Сетка таблицы 17"/>
    <w:basedOn w:val="a6"/>
    <w:next w:val="1ff8"/>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5">
    <w:name w:val="Сетка таблицы 27"/>
    <w:basedOn w:val="a6"/>
    <w:next w:val="2f7"/>
    <w:semiHidden/>
    <w:rsid w:val="00731AED"/>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75">
    <w:name w:val="Сетка таблицы 37"/>
    <w:basedOn w:val="a6"/>
    <w:next w:val="3f6"/>
    <w:semiHidden/>
    <w:rsid w:val="00731AED"/>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72">
    <w:name w:val="Сетка таблицы 47"/>
    <w:basedOn w:val="a6"/>
    <w:next w:val="47"/>
    <w:semiHidden/>
    <w:rsid w:val="00731AED"/>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71">
    <w:name w:val="Сетка таблицы 57"/>
    <w:basedOn w:val="a6"/>
    <w:next w:val="55"/>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70">
    <w:name w:val="Сетка таблицы 67"/>
    <w:basedOn w:val="a6"/>
    <w:next w:val="63"/>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70">
    <w:name w:val="Сетка таблицы 77"/>
    <w:basedOn w:val="a6"/>
    <w:next w:val="73"/>
    <w:semiHidden/>
    <w:rsid w:val="00731AED"/>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70">
    <w:name w:val="Сетка таблицы 87"/>
    <w:basedOn w:val="a6"/>
    <w:next w:val="82"/>
    <w:semiHidden/>
    <w:rsid w:val="00731AED"/>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7">
    <w:name w:val="Таблица-список 17"/>
    <w:basedOn w:val="a6"/>
    <w:next w:val="-1"/>
    <w:semiHidden/>
    <w:rsid w:val="00731AED"/>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
    <w:name w:val="Таблица-список 27"/>
    <w:basedOn w:val="a6"/>
    <w:next w:val="-2"/>
    <w:semiHidden/>
    <w:rsid w:val="00731AED"/>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
    <w:name w:val="Таблица-список 37"/>
    <w:basedOn w:val="a6"/>
    <w:next w:val="-3"/>
    <w:semiHidden/>
    <w:rsid w:val="00731AED"/>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7">
    <w:name w:val="Таблица-список 47"/>
    <w:basedOn w:val="a6"/>
    <w:next w:val="-4"/>
    <w:semiHidden/>
    <w:rsid w:val="00731AED"/>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6"/>
    <w:next w:val="-5"/>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7">
    <w:name w:val="Таблица-список 67"/>
    <w:basedOn w:val="a6"/>
    <w:next w:val="-6"/>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7">
    <w:name w:val="Таблица-список 77"/>
    <w:basedOn w:val="a6"/>
    <w:next w:val="-7"/>
    <w:semiHidden/>
    <w:rsid w:val="00731AED"/>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7">
    <w:name w:val="Таблица-список 87"/>
    <w:basedOn w:val="a6"/>
    <w:next w:val="-8"/>
    <w:semiHidden/>
    <w:rsid w:val="00731AED"/>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77">
    <w:name w:val="Объемная таблица 17"/>
    <w:basedOn w:val="a6"/>
    <w:next w:val="1ff9"/>
    <w:semiHidden/>
    <w:rsid w:val="00731AED"/>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6"/>
    <w:next w:val="2f8"/>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6">
    <w:name w:val="Объемная таблица 37"/>
    <w:basedOn w:val="a6"/>
    <w:next w:val="3f7"/>
    <w:semiHidden/>
    <w:rsid w:val="00731AED"/>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78">
    <w:name w:val="Современная таблица7"/>
    <w:basedOn w:val="a6"/>
    <w:next w:val="afffffd"/>
    <w:semiHidden/>
    <w:rsid w:val="00731AED"/>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79">
    <w:name w:val="Изысканная таблица7"/>
    <w:basedOn w:val="a6"/>
    <w:next w:val="afffffe"/>
    <w:semiHidden/>
    <w:rsid w:val="00731AED"/>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7a">
    <w:name w:val="Стандартная таблица7"/>
    <w:basedOn w:val="a6"/>
    <w:next w:val="affffff"/>
    <w:semiHidden/>
    <w:rsid w:val="00731AED"/>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78">
    <w:name w:val="Изящная таблица 17"/>
    <w:basedOn w:val="a6"/>
    <w:next w:val="1ffa"/>
    <w:semiHidden/>
    <w:rsid w:val="00731AED"/>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7">
    <w:name w:val="Изящная таблица 27"/>
    <w:basedOn w:val="a6"/>
    <w:next w:val="2f9"/>
    <w:semiHidden/>
    <w:rsid w:val="00731AED"/>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70">
    <w:name w:val="Веб-таблица 17"/>
    <w:basedOn w:val="a6"/>
    <w:next w:val="-10"/>
    <w:semiHidden/>
    <w:rsid w:val="00731AED"/>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Веб-таблица 27"/>
    <w:basedOn w:val="a6"/>
    <w:next w:val="-20"/>
    <w:semiHidden/>
    <w:rsid w:val="00731AED"/>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70">
    <w:name w:val="Веб-таблица 37"/>
    <w:basedOn w:val="a6"/>
    <w:next w:val="-30"/>
    <w:semiHidden/>
    <w:rsid w:val="00731AED"/>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8">
    <w:name w:val="1 / 1.1 / 1.1.18"/>
    <w:basedOn w:val="a7"/>
    <w:next w:val="111111"/>
    <w:rsid w:val="00731AED"/>
  </w:style>
  <w:style w:type="numbering" w:customStyle="1" w:styleId="180">
    <w:name w:val="Текущий список18"/>
    <w:rsid w:val="00731AED"/>
  </w:style>
  <w:style w:type="numbering" w:customStyle="1" w:styleId="88">
    <w:name w:val="Статья / Раздел8"/>
    <w:basedOn w:val="a7"/>
    <w:next w:val="affffff1"/>
    <w:rsid w:val="00731AED"/>
  </w:style>
  <w:style w:type="numbering" w:customStyle="1" w:styleId="280">
    <w:name w:val="Текущий список28"/>
    <w:rsid w:val="00731AED"/>
  </w:style>
  <w:style w:type="numbering" w:customStyle="1" w:styleId="1ai8">
    <w:name w:val="1 / a / i8"/>
    <w:basedOn w:val="a7"/>
    <w:next w:val="1ai"/>
    <w:rsid w:val="00731AED"/>
  </w:style>
  <w:style w:type="paragraph" w:customStyle="1" w:styleId="3ffc">
    <w:name w:val="Знак Знак3 Знак"/>
    <w:basedOn w:val="a4"/>
    <w:rsid w:val="00731AED"/>
    <w:pPr>
      <w:spacing w:before="100" w:beforeAutospacing="1" w:after="100" w:afterAutospacing="1" w:line="240" w:lineRule="auto"/>
    </w:pPr>
    <w:rPr>
      <w:rFonts w:ascii="Tahoma" w:eastAsia="Times New Roman" w:hAnsi="Tahoma"/>
      <w:sz w:val="20"/>
      <w:szCs w:val="20"/>
      <w:lang w:val="en-US"/>
    </w:rPr>
  </w:style>
  <w:style w:type="character" w:customStyle="1" w:styleId="Heading1Char">
    <w:name w:val="Heading 1 Char"/>
    <w:aliases w:val="Глава + Times New Roman Знак Char,14 пт Знак Char,Заголовок 1 Знак2 Знак Char,Заголовок 1 Знак1 Знак Знак Char,Заголовок 1 Знак Знак Знак Знак Char,Заголовок 1 Знак1 Знак Знак1 Знак Знак Char,Заголовок 1 Знак Знак Знак Знак Знак Знак Char"/>
    <w:uiPriority w:val="9"/>
    <w:rsid w:val="00731AED"/>
    <w:rPr>
      <w:rFonts w:ascii="Cambria" w:eastAsia="Times New Roman" w:hAnsi="Cambria" w:cs="Times New Roman"/>
      <w:b/>
      <w:bCs/>
      <w:kern w:val="32"/>
      <w:sz w:val="32"/>
      <w:szCs w:val="32"/>
    </w:rPr>
  </w:style>
  <w:style w:type="character" w:customStyle="1" w:styleId="Heading1Char2">
    <w:name w:val="Heading 1 Char2"/>
    <w:aliases w:val="Глава + Times New Roman Знак Char2,14 пт Знак Char2,Заголовок 1 Знак2 Знак Char2,Заголовок 1 Знак1 Знак Знак Char2,Заголовок 1 Знак Знак Знак Знак Char2,Заголовок 1 Знак1 Знак Знак1 Знак Знак Char2"/>
    <w:uiPriority w:val="99"/>
    <w:locked/>
    <w:rsid w:val="00731AED"/>
    <w:rPr>
      <w:rFonts w:ascii="Cambria" w:hAnsi="Cambria" w:cs="Times New Roman"/>
      <w:b/>
      <w:bCs/>
      <w:kern w:val="32"/>
      <w:sz w:val="32"/>
      <w:szCs w:val="32"/>
    </w:rPr>
  </w:style>
  <w:style w:type="paragraph" w:customStyle="1" w:styleId="a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uiPriority w:val="99"/>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nobase">
    <w:name w:val="nobase"/>
    <w:rsid w:val="00731AED"/>
  </w:style>
  <w:style w:type="paragraph" w:styleId="afffffff4">
    <w:name w:val="Revision"/>
    <w:hidden/>
    <w:uiPriority w:val="99"/>
    <w:semiHidden/>
    <w:rsid w:val="00731AED"/>
    <w:rPr>
      <w:rFonts w:ascii="Times New Roman" w:eastAsia="Times New Roman" w:hAnsi="Times New Roman"/>
    </w:rPr>
  </w:style>
  <w:style w:type="paragraph"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Normal">
    <w:name w:val="Normal Знак"/>
    <w:link w:val="16"/>
    <w:rsid w:val="00731AED"/>
    <w:rPr>
      <w:rFonts w:ascii="Courier" w:eastAsia="Times New Roman" w:hAnsi="Courier"/>
      <w:snapToGrid w:val="0"/>
      <w:lang w:val="ru-RU" w:eastAsia="ru-RU" w:bidi="ar-SA"/>
    </w:rPr>
  </w:style>
  <w:style w:type="paragraph" w:customStyle="1" w:styleId="FORMATTEXT">
    <w:name w:val=".FORMATTEXT"/>
    <w:uiPriority w:val="99"/>
    <w:rsid w:val="00731AED"/>
    <w:pPr>
      <w:widowControl w:val="0"/>
      <w:autoSpaceDE w:val="0"/>
      <w:autoSpaceDN w:val="0"/>
      <w:adjustRightInd w:val="0"/>
    </w:pPr>
    <w:rPr>
      <w:rFonts w:ascii="Times New Roman" w:eastAsia="Times New Roman" w:hAnsi="Times New Roman"/>
      <w:sz w:val="24"/>
      <w:szCs w:val="24"/>
    </w:rPr>
  </w:style>
  <w:style w:type="paragraph" w:customStyle="1" w:styleId="MIDDLEPICT">
    <w:name w:val=".MIDDLEPICT"/>
    <w:uiPriority w:val="99"/>
    <w:rsid w:val="00731AED"/>
    <w:pPr>
      <w:widowControl w:val="0"/>
      <w:autoSpaceDE w:val="0"/>
      <w:autoSpaceDN w:val="0"/>
      <w:adjustRightInd w:val="0"/>
    </w:pPr>
    <w:rPr>
      <w:rFonts w:ascii="Times New Roman" w:eastAsia="Times New Roman" w:hAnsi="Times New Roman"/>
      <w:sz w:val="24"/>
      <w:szCs w:val="24"/>
    </w:rPr>
  </w:style>
  <w:style w:type="paragraph" w:customStyle="1" w:styleId="182">
    <w:name w:val="Знак18"/>
    <w:basedOn w:val="a4"/>
    <w:autoRedefine/>
    <w:rsid w:val="00731AED"/>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4f4">
    <w:name w:val="Знак Знак4 Знак Знак Знак Знак Знак Знак Знак Знак Знак Знак"/>
    <w:basedOn w:val="a4"/>
    <w:rsid w:val="00731AED"/>
    <w:pPr>
      <w:spacing w:before="100" w:beforeAutospacing="1" w:after="100" w:afterAutospacing="1" w:line="240" w:lineRule="auto"/>
    </w:pPr>
    <w:rPr>
      <w:rFonts w:ascii="Tahoma" w:eastAsia="Times New Roman" w:hAnsi="Tahoma"/>
      <w:sz w:val="20"/>
      <w:szCs w:val="20"/>
      <w:lang w:val="en-US"/>
    </w:rPr>
  </w:style>
  <w:style w:type="numbering" w:customStyle="1" w:styleId="12d">
    <w:name w:val="Нет списка12"/>
    <w:next w:val="a7"/>
    <w:semiHidden/>
    <w:rsid w:val="00717CF6"/>
  </w:style>
  <w:style w:type="numbering" w:customStyle="1" w:styleId="WW8Num62">
    <w:name w:val="WW8Num62"/>
    <w:rsid w:val="00717CF6"/>
  </w:style>
  <w:style w:type="numbering" w:customStyle="1" w:styleId="WW8Num12">
    <w:name w:val="WW8Num12"/>
    <w:rsid w:val="00717CF6"/>
  </w:style>
  <w:style w:type="numbering" w:customStyle="1" w:styleId="WW8Num22">
    <w:name w:val="WW8Num22"/>
    <w:rsid w:val="00717CF6"/>
  </w:style>
  <w:style w:type="numbering" w:customStyle="1" w:styleId="WW8Num111">
    <w:name w:val="WW8Num111"/>
    <w:rsid w:val="00717CF6"/>
  </w:style>
  <w:style w:type="numbering" w:customStyle="1" w:styleId="WW8Num211">
    <w:name w:val="WW8Num211"/>
    <w:rsid w:val="00717CF6"/>
  </w:style>
  <w:style w:type="numbering" w:customStyle="1" w:styleId="WW8Num611">
    <w:name w:val="WW8Num611"/>
    <w:rsid w:val="00717CF6"/>
  </w:style>
  <w:style w:type="numbering" w:customStyle="1" w:styleId="13a">
    <w:name w:val="Нет списка13"/>
    <w:next w:val="a7"/>
    <w:uiPriority w:val="99"/>
    <w:semiHidden/>
    <w:unhideWhenUsed/>
    <w:rsid w:val="00717CF6"/>
  </w:style>
  <w:style w:type="numbering" w:customStyle="1" w:styleId="1111119">
    <w:name w:val="1 / 1.1 / 1.1.19"/>
    <w:basedOn w:val="a7"/>
    <w:next w:val="111111"/>
    <w:unhideWhenUsed/>
    <w:rsid w:val="00717CF6"/>
  </w:style>
  <w:style w:type="numbering" w:customStyle="1" w:styleId="192">
    <w:name w:val="Текущий список19"/>
    <w:rsid w:val="00717CF6"/>
  </w:style>
  <w:style w:type="numbering" w:customStyle="1" w:styleId="95">
    <w:name w:val="Статья / Раздел9"/>
    <w:basedOn w:val="a7"/>
    <w:next w:val="affffff1"/>
    <w:unhideWhenUsed/>
    <w:rsid w:val="00717CF6"/>
  </w:style>
  <w:style w:type="numbering" w:customStyle="1" w:styleId="292">
    <w:name w:val="Текущий список29"/>
    <w:rsid w:val="00717CF6"/>
  </w:style>
  <w:style w:type="numbering" w:customStyle="1" w:styleId="1ai9">
    <w:name w:val="1 / a / i9"/>
    <w:basedOn w:val="a7"/>
    <w:next w:val="1ai"/>
    <w:unhideWhenUsed/>
    <w:rsid w:val="00717CF6"/>
  </w:style>
  <w:style w:type="numbering" w:customStyle="1" w:styleId="21fb">
    <w:name w:val="Нет списка21"/>
    <w:next w:val="a7"/>
    <w:uiPriority w:val="99"/>
    <w:semiHidden/>
    <w:unhideWhenUsed/>
    <w:rsid w:val="00717CF6"/>
  </w:style>
  <w:style w:type="numbering" w:customStyle="1" w:styleId="11111111">
    <w:name w:val="1 / 1.1 / 1.1.111"/>
    <w:basedOn w:val="a7"/>
    <w:next w:val="111111"/>
    <w:semiHidden/>
    <w:unhideWhenUsed/>
    <w:rsid w:val="00717CF6"/>
  </w:style>
  <w:style w:type="numbering" w:customStyle="1" w:styleId="1112">
    <w:name w:val="Текущий список111"/>
    <w:rsid w:val="00717CF6"/>
  </w:style>
  <w:style w:type="numbering" w:customStyle="1" w:styleId="11f9">
    <w:name w:val="Статья / Раздел11"/>
    <w:basedOn w:val="a7"/>
    <w:next w:val="affffff1"/>
    <w:semiHidden/>
    <w:unhideWhenUsed/>
    <w:rsid w:val="00717CF6"/>
  </w:style>
  <w:style w:type="numbering" w:customStyle="1" w:styleId="2116">
    <w:name w:val="Текущий список211"/>
    <w:rsid w:val="00717CF6"/>
  </w:style>
  <w:style w:type="numbering" w:customStyle="1" w:styleId="1ai11">
    <w:name w:val="1 / a / i11"/>
    <w:basedOn w:val="a7"/>
    <w:next w:val="1ai"/>
    <w:semiHidden/>
    <w:unhideWhenUsed/>
    <w:rsid w:val="00717CF6"/>
  </w:style>
  <w:style w:type="numbering" w:customStyle="1" w:styleId="31f4">
    <w:name w:val="Нет списка31"/>
    <w:next w:val="a7"/>
    <w:semiHidden/>
    <w:rsid w:val="00717CF6"/>
  </w:style>
  <w:style w:type="numbering" w:customStyle="1" w:styleId="11111121">
    <w:name w:val="1 / 1.1 / 1.1.121"/>
    <w:basedOn w:val="a7"/>
    <w:next w:val="111111"/>
    <w:rsid w:val="00717CF6"/>
  </w:style>
  <w:style w:type="numbering" w:customStyle="1" w:styleId="1210">
    <w:name w:val="Текущий список121"/>
    <w:rsid w:val="00717CF6"/>
  </w:style>
  <w:style w:type="numbering" w:customStyle="1" w:styleId="21fc">
    <w:name w:val="Статья / Раздел21"/>
    <w:basedOn w:val="a7"/>
    <w:next w:val="affffff1"/>
    <w:rsid w:val="00717CF6"/>
  </w:style>
  <w:style w:type="numbering" w:customStyle="1" w:styleId="2211">
    <w:name w:val="Текущий список221"/>
    <w:rsid w:val="00717CF6"/>
  </w:style>
  <w:style w:type="numbering" w:customStyle="1" w:styleId="1ai21">
    <w:name w:val="1 / a / i21"/>
    <w:basedOn w:val="a7"/>
    <w:next w:val="1ai"/>
    <w:rsid w:val="00717CF6"/>
  </w:style>
  <w:style w:type="numbering" w:customStyle="1" w:styleId="416">
    <w:name w:val="Нет списка41"/>
    <w:next w:val="a7"/>
    <w:uiPriority w:val="99"/>
    <w:semiHidden/>
    <w:unhideWhenUsed/>
    <w:rsid w:val="00717CF6"/>
  </w:style>
  <w:style w:type="numbering" w:customStyle="1" w:styleId="514">
    <w:name w:val="Нет списка51"/>
    <w:next w:val="a7"/>
    <w:semiHidden/>
    <w:rsid w:val="00717CF6"/>
  </w:style>
  <w:style w:type="numbering" w:customStyle="1" w:styleId="11111131">
    <w:name w:val="1 / 1.1 / 1.1.131"/>
    <w:basedOn w:val="a7"/>
    <w:next w:val="111111"/>
    <w:rsid w:val="00717CF6"/>
  </w:style>
  <w:style w:type="numbering" w:customStyle="1" w:styleId="1311">
    <w:name w:val="Текущий список131"/>
    <w:rsid w:val="00717CF6"/>
  </w:style>
  <w:style w:type="numbering" w:customStyle="1" w:styleId="31f5">
    <w:name w:val="Статья / Раздел31"/>
    <w:basedOn w:val="a7"/>
    <w:next w:val="affffff1"/>
    <w:rsid w:val="00717CF6"/>
  </w:style>
  <w:style w:type="numbering" w:customStyle="1" w:styleId="2310">
    <w:name w:val="Текущий список231"/>
    <w:rsid w:val="00717CF6"/>
  </w:style>
  <w:style w:type="numbering" w:customStyle="1" w:styleId="1ai31">
    <w:name w:val="1 / a / i31"/>
    <w:basedOn w:val="a7"/>
    <w:next w:val="1ai"/>
    <w:rsid w:val="00717CF6"/>
  </w:style>
  <w:style w:type="numbering" w:customStyle="1" w:styleId="611">
    <w:name w:val="Нет списка61"/>
    <w:next w:val="a7"/>
    <w:semiHidden/>
    <w:rsid w:val="00717CF6"/>
  </w:style>
  <w:style w:type="numbering" w:customStyle="1" w:styleId="11111141">
    <w:name w:val="1 / 1.1 / 1.1.141"/>
    <w:basedOn w:val="a7"/>
    <w:next w:val="111111"/>
    <w:rsid w:val="00717CF6"/>
  </w:style>
  <w:style w:type="numbering" w:customStyle="1" w:styleId="1412">
    <w:name w:val="Текущий список141"/>
    <w:rsid w:val="00717CF6"/>
  </w:style>
  <w:style w:type="numbering" w:customStyle="1" w:styleId="417">
    <w:name w:val="Статья / Раздел41"/>
    <w:basedOn w:val="a7"/>
    <w:next w:val="affffff1"/>
    <w:rsid w:val="00717CF6"/>
  </w:style>
  <w:style w:type="numbering" w:customStyle="1" w:styleId="2410">
    <w:name w:val="Текущий список241"/>
    <w:rsid w:val="00717CF6"/>
  </w:style>
  <w:style w:type="numbering" w:customStyle="1" w:styleId="1ai41">
    <w:name w:val="1 / a / i41"/>
    <w:basedOn w:val="a7"/>
    <w:next w:val="1ai"/>
    <w:rsid w:val="00717CF6"/>
  </w:style>
  <w:style w:type="numbering" w:customStyle="1" w:styleId="712">
    <w:name w:val="Нет списка71"/>
    <w:next w:val="a7"/>
    <w:semiHidden/>
    <w:rsid w:val="00717CF6"/>
  </w:style>
  <w:style w:type="numbering" w:customStyle="1" w:styleId="11111151">
    <w:name w:val="1 / 1.1 / 1.1.151"/>
    <w:basedOn w:val="a7"/>
    <w:next w:val="111111"/>
    <w:rsid w:val="00717CF6"/>
  </w:style>
  <w:style w:type="numbering" w:customStyle="1" w:styleId="1510">
    <w:name w:val="Текущий список151"/>
    <w:rsid w:val="00717CF6"/>
  </w:style>
  <w:style w:type="numbering" w:customStyle="1" w:styleId="515">
    <w:name w:val="Статья / Раздел51"/>
    <w:basedOn w:val="a7"/>
    <w:next w:val="affffff1"/>
    <w:rsid w:val="00717CF6"/>
  </w:style>
  <w:style w:type="numbering" w:customStyle="1" w:styleId="2511">
    <w:name w:val="Текущий список251"/>
    <w:rsid w:val="00717CF6"/>
  </w:style>
  <w:style w:type="numbering" w:customStyle="1" w:styleId="1ai51">
    <w:name w:val="1 / a / i51"/>
    <w:basedOn w:val="a7"/>
    <w:next w:val="1ai"/>
    <w:rsid w:val="00717CF6"/>
  </w:style>
  <w:style w:type="numbering" w:customStyle="1" w:styleId="812">
    <w:name w:val="Нет списка81"/>
    <w:next w:val="a7"/>
    <w:semiHidden/>
    <w:rsid w:val="00717CF6"/>
  </w:style>
  <w:style w:type="numbering" w:customStyle="1" w:styleId="11111161">
    <w:name w:val="1 / 1.1 / 1.1.161"/>
    <w:basedOn w:val="a7"/>
    <w:next w:val="111111"/>
    <w:rsid w:val="00717CF6"/>
  </w:style>
  <w:style w:type="numbering" w:customStyle="1" w:styleId="1610">
    <w:name w:val="Текущий список161"/>
    <w:rsid w:val="00717CF6"/>
  </w:style>
  <w:style w:type="numbering" w:customStyle="1" w:styleId="612">
    <w:name w:val="Статья / Раздел61"/>
    <w:basedOn w:val="a7"/>
    <w:next w:val="affffff1"/>
    <w:rsid w:val="00717CF6"/>
  </w:style>
  <w:style w:type="numbering" w:customStyle="1" w:styleId="2610">
    <w:name w:val="Текущий список261"/>
    <w:rsid w:val="00717CF6"/>
  </w:style>
  <w:style w:type="numbering" w:customStyle="1" w:styleId="1ai61">
    <w:name w:val="1 / a / i61"/>
    <w:basedOn w:val="a7"/>
    <w:next w:val="1ai"/>
    <w:rsid w:val="00717CF6"/>
  </w:style>
  <w:style w:type="numbering" w:customStyle="1" w:styleId="911">
    <w:name w:val="Нет списка91"/>
    <w:next w:val="a7"/>
    <w:semiHidden/>
    <w:rsid w:val="00717CF6"/>
  </w:style>
  <w:style w:type="numbering" w:customStyle="1" w:styleId="11111171">
    <w:name w:val="1 / 1.1 / 1.1.171"/>
    <w:basedOn w:val="a7"/>
    <w:next w:val="111111"/>
    <w:rsid w:val="00717CF6"/>
  </w:style>
  <w:style w:type="numbering" w:customStyle="1" w:styleId="1710">
    <w:name w:val="Текущий список171"/>
    <w:rsid w:val="00717CF6"/>
  </w:style>
  <w:style w:type="numbering" w:customStyle="1" w:styleId="713">
    <w:name w:val="Статья / Раздел71"/>
    <w:basedOn w:val="a7"/>
    <w:next w:val="affffff1"/>
    <w:rsid w:val="00717CF6"/>
  </w:style>
  <w:style w:type="numbering" w:customStyle="1" w:styleId="2710">
    <w:name w:val="Текущий список271"/>
    <w:rsid w:val="00717CF6"/>
  </w:style>
  <w:style w:type="numbering" w:customStyle="1" w:styleId="1ai71">
    <w:name w:val="1 / a / i71"/>
    <w:basedOn w:val="a7"/>
    <w:next w:val="1ai"/>
    <w:rsid w:val="00717CF6"/>
  </w:style>
  <w:style w:type="numbering" w:customStyle="1" w:styleId="1012">
    <w:name w:val="Нет списка101"/>
    <w:next w:val="a7"/>
    <w:semiHidden/>
    <w:rsid w:val="00717CF6"/>
  </w:style>
  <w:style w:type="numbering" w:customStyle="1" w:styleId="11111181">
    <w:name w:val="1 / 1.1 / 1.1.181"/>
    <w:basedOn w:val="a7"/>
    <w:next w:val="111111"/>
    <w:rsid w:val="00717CF6"/>
  </w:style>
  <w:style w:type="numbering" w:customStyle="1" w:styleId="1810">
    <w:name w:val="Текущий список181"/>
    <w:rsid w:val="00717CF6"/>
  </w:style>
  <w:style w:type="numbering" w:customStyle="1" w:styleId="813">
    <w:name w:val="Статья / Раздел81"/>
    <w:basedOn w:val="a7"/>
    <w:next w:val="affffff1"/>
    <w:rsid w:val="00717CF6"/>
  </w:style>
  <w:style w:type="numbering" w:customStyle="1" w:styleId="2810">
    <w:name w:val="Текущий список281"/>
    <w:rsid w:val="00717CF6"/>
  </w:style>
  <w:style w:type="numbering" w:customStyle="1" w:styleId="1ai81">
    <w:name w:val="1 / a / i81"/>
    <w:basedOn w:val="a7"/>
    <w:next w:val="1ai"/>
    <w:rsid w:val="00717CF6"/>
  </w:style>
  <w:style w:type="paragraph" w:customStyle="1" w:styleId="1ffff5">
    <w:name w:val="Знак Знак Знак Знак Знак Знак Знак Знак Знак Знак1"/>
    <w:basedOn w:val="a4"/>
    <w:rsid w:val="00717CF6"/>
    <w:pPr>
      <w:spacing w:before="100" w:beforeAutospacing="1" w:after="100" w:afterAutospacing="1" w:line="240" w:lineRule="auto"/>
    </w:pPr>
    <w:rPr>
      <w:rFonts w:ascii="Tahoma" w:eastAsia="Times New Roman" w:hAnsi="Tahoma"/>
      <w:sz w:val="20"/>
      <w:szCs w:val="20"/>
      <w:lang w:val="en-US"/>
    </w:rPr>
  </w:style>
  <w:style w:type="paragraph" w:customStyle="1" w:styleId="11fa">
    <w:name w:val="Знак Знак Знак Знак Знак Знак Знак Знак Знак Знак Знак Знак Знак Знак Знак1 Знак Знак Знак Знак Знак Знак Знак Знак Знак Знак1"/>
    <w:basedOn w:val="a4"/>
    <w:autoRedefine/>
    <w:rsid w:val="00717CF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f6">
    <w:name w:val="Знак Знак Знак Знак Знак Знак Знак1"/>
    <w:basedOn w:val="a4"/>
    <w:rsid w:val="00717CF6"/>
    <w:pPr>
      <w:spacing w:after="160" w:line="240" w:lineRule="exact"/>
    </w:pPr>
    <w:rPr>
      <w:rFonts w:ascii="Verdana" w:eastAsia="Times New Roman" w:hAnsi="Verdana"/>
      <w:sz w:val="24"/>
      <w:szCs w:val="24"/>
      <w:lang w:val="en-US"/>
    </w:rPr>
  </w:style>
  <w:style w:type="paragraph" w:customStyle="1" w:styleId="31f6">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1"/>
    <w:basedOn w:val="a4"/>
    <w:autoRedefine/>
    <w:rsid w:val="00717CF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1ffff7">
    <w:name w:val="Знак Знак Знак Знак Знак Знак Знак1 Знак Знак Знак Знак Знак Знак Знак Знак Знак Знак Знак Знак"/>
    <w:basedOn w:val="a4"/>
    <w:rsid w:val="00717CF6"/>
    <w:pPr>
      <w:spacing w:after="160" w:line="240" w:lineRule="exact"/>
    </w:pPr>
    <w:rPr>
      <w:rFonts w:ascii="Verdana" w:eastAsia="Times New Roman" w:hAnsi="Verdana"/>
      <w:sz w:val="24"/>
      <w:szCs w:val="24"/>
      <w:lang w:val="en-US"/>
    </w:rPr>
  </w:style>
  <w:style w:type="paragraph" w:customStyle="1" w:styleId="1ffff8">
    <w:name w:val="Знак Знак Знак Знак Знак Знак Знак1 Знак Знак Знак Знак Знак Знак"/>
    <w:basedOn w:val="a4"/>
    <w:rsid w:val="00717CF6"/>
    <w:pPr>
      <w:spacing w:after="160" w:line="240" w:lineRule="exact"/>
    </w:pPr>
    <w:rPr>
      <w:rFonts w:ascii="Verdana" w:eastAsia="Times New Roman" w:hAnsi="Verdana"/>
      <w:sz w:val="24"/>
      <w:szCs w:val="24"/>
      <w:lang w:val="en-US"/>
    </w:rPr>
  </w:style>
  <w:style w:type="character" w:customStyle="1" w:styleId="apple-converted-space">
    <w:name w:val="apple-converted-space"/>
    <w:rsid w:val="00717CF6"/>
  </w:style>
  <w:style w:type="character" w:customStyle="1" w:styleId="highlighthighlightactive">
    <w:name w:val="highlight highlight_active"/>
    <w:rsid w:val="00717CF6"/>
  </w:style>
  <w:style w:type="paragraph" w:customStyle="1" w:styleId="formattext0">
    <w:name w:val="formattext"/>
    <w:basedOn w:val="a4"/>
    <w:rsid w:val="00717CF6"/>
    <w:pPr>
      <w:spacing w:before="144" w:after="144" w:line="240" w:lineRule="atLeast"/>
    </w:pPr>
    <w:rPr>
      <w:rFonts w:ascii="Times New Roman" w:eastAsia="Times New Roman" w:hAnsi="Times New Roman"/>
      <w:sz w:val="24"/>
      <w:szCs w:val="24"/>
      <w:lang w:eastAsia="ru-RU"/>
    </w:rPr>
  </w:style>
  <w:style w:type="paragraph" w:customStyle="1" w:styleId="1ffff9">
    <w:name w:val="Знак Знак Знак Знак Знак1 Знак"/>
    <w:basedOn w:val="a4"/>
    <w:rsid w:val="00717CF6"/>
    <w:pPr>
      <w:spacing w:after="0" w:line="240" w:lineRule="auto"/>
    </w:pPr>
    <w:rPr>
      <w:rFonts w:ascii="Verdana" w:eastAsia="Times New Roman" w:hAnsi="Verdana" w:cs="Verdana"/>
      <w:sz w:val="20"/>
      <w:szCs w:val="20"/>
      <w:lang w:val="en-US"/>
    </w:rPr>
  </w:style>
  <w:style w:type="table" w:customStyle="1" w:styleId="11fb">
    <w:name w:val="Сетка таблицы11"/>
    <w:basedOn w:val="a6"/>
    <w:next w:val="ae"/>
    <w:rsid w:val="00717CF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d">
    <w:name w:val="Нум3"/>
    <w:basedOn w:val="a4"/>
    <w:link w:val="3ffe"/>
    <w:qFormat/>
    <w:rsid w:val="00717CF6"/>
    <w:pPr>
      <w:spacing w:before="120" w:after="0" w:line="240" w:lineRule="auto"/>
      <w:ind w:left="720" w:hanging="720"/>
      <w:jc w:val="both"/>
    </w:pPr>
    <w:rPr>
      <w:rFonts w:ascii="Times New Roman" w:eastAsia="Times New Roman" w:hAnsi="Times New Roman"/>
      <w:sz w:val="24"/>
      <w:szCs w:val="24"/>
    </w:rPr>
  </w:style>
  <w:style w:type="paragraph" w:customStyle="1" w:styleId="1ffffa">
    <w:name w:val="Нум1"/>
    <w:basedOn w:val="20"/>
    <w:link w:val="1ffffb"/>
    <w:qFormat/>
    <w:rsid w:val="00717CF6"/>
    <w:pPr>
      <w:keepNext w:val="0"/>
      <w:keepLines/>
      <w:spacing w:before="120" w:after="0"/>
      <w:ind w:left="578" w:hanging="578"/>
      <w:jc w:val="both"/>
    </w:pPr>
    <w:rPr>
      <w:rFonts w:ascii="Times New Roman" w:hAnsi="Times New Roman"/>
      <w:b w:val="0"/>
      <w:i w:val="0"/>
      <w:iCs w:val="0"/>
      <w:sz w:val="24"/>
      <w:szCs w:val="26"/>
    </w:rPr>
  </w:style>
  <w:style w:type="character" w:customStyle="1" w:styleId="3ffe">
    <w:name w:val="Нум3 Знак"/>
    <w:link w:val="3ffd"/>
    <w:rsid w:val="00717CF6"/>
    <w:rPr>
      <w:rFonts w:ascii="Times New Roman" w:eastAsia="Times New Roman" w:hAnsi="Times New Roman"/>
      <w:sz w:val="24"/>
      <w:szCs w:val="24"/>
      <w:lang w:eastAsia="en-US"/>
    </w:rPr>
  </w:style>
  <w:style w:type="character" w:customStyle="1" w:styleId="1ffffb">
    <w:name w:val="Нум1 Знак"/>
    <w:link w:val="1ffffa"/>
    <w:rsid w:val="00717CF6"/>
    <w:rPr>
      <w:rFonts w:ascii="Times New Roman" w:eastAsia="Times New Roman" w:hAnsi="Times New Roman"/>
      <w:bCs/>
      <w:sz w:val="24"/>
      <w:szCs w:val="26"/>
      <w:lang w:eastAsia="en-US"/>
    </w:rPr>
  </w:style>
  <w:style w:type="table" w:customStyle="1" w:styleId="12e">
    <w:name w:val="Сетка таблицы12"/>
    <w:basedOn w:val="a6"/>
    <w:next w:val="ae"/>
    <w:rsid w:val="00717CF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b">
    <w:name w:val="Сетка таблицы13"/>
    <w:basedOn w:val="a6"/>
    <w:next w:val="ae"/>
    <w:rsid w:val="00717CF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6">
    <w:name w:val="endnote reference"/>
    <w:semiHidden/>
    <w:rsid w:val="00717CF6"/>
    <w:rPr>
      <w:vertAlign w:val="superscript"/>
    </w:rPr>
  </w:style>
  <w:style w:type="paragraph"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717CF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numbering" w:customStyle="1" w:styleId="14b">
    <w:name w:val="Нет списка14"/>
    <w:next w:val="a7"/>
    <w:semiHidden/>
    <w:rsid w:val="002C1B27"/>
  </w:style>
  <w:style w:type="numbering" w:customStyle="1" w:styleId="WW8Num63">
    <w:name w:val="WW8Num63"/>
    <w:rsid w:val="002C1B27"/>
  </w:style>
  <w:style w:type="numbering" w:customStyle="1" w:styleId="WW8Num13">
    <w:name w:val="WW8Num13"/>
    <w:rsid w:val="002C1B27"/>
  </w:style>
  <w:style w:type="numbering" w:customStyle="1" w:styleId="WW8Num23">
    <w:name w:val="WW8Num23"/>
    <w:rsid w:val="002C1B27"/>
  </w:style>
  <w:style w:type="numbering" w:customStyle="1" w:styleId="WW8Num112">
    <w:name w:val="WW8Num112"/>
    <w:rsid w:val="002C1B27"/>
  </w:style>
  <w:style w:type="numbering" w:customStyle="1" w:styleId="WW8Num212">
    <w:name w:val="WW8Num212"/>
    <w:rsid w:val="002C1B27"/>
  </w:style>
  <w:style w:type="numbering" w:customStyle="1" w:styleId="WW8Num612">
    <w:name w:val="WW8Num612"/>
    <w:rsid w:val="002C1B27"/>
  </w:style>
  <w:style w:type="numbering" w:customStyle="1" w:styleId="159">
    <w:name w:val="Нет списка15"/>
    <w:next w:val="a7"/>
    <w:uiPriority w:val="99"/>
    <w:semiHidden/>
    <w:unhideWhenUsed/>
    <w:rsid w:val="002C1B27"/>
  </w:style>
  <w:style w:type="numbering" w:customStyle="1" w:styleId="11111110">
    <w:name w:val="1 / 1.1 / 1.1.110"/>
    <w:basedOn w:val="a7"/>
    <w:next w:val="111111"/>
    <w:unhideWhenUsed/>
    <w:rsid w:val="002C1B27"/>
  </w:style>
  <w:style w:type="numbering" w:customStyle="1" w:styleId="1100">
    <w:name w:val="Текущий список110"/>
    <w:rsid w:val="002C1B27"/>
  </w:style>
  <w:style w:type="numbering" w:customStyle="1" w:styleId="104">
    <w:name w:val="Статья / Раздел10"/>
    <w:basedOn w:val="a7"/>
    <w:next w:val="affffff1"/>
    <w:unhideWhenUsed/>
    <w:rsid w:val="002C1B27"/>
  </w:style>
  <w:style w:type="numbering" w:customStyle="1" w:styleId="2100">
    <w:name w:val="Текущий список210"/>
    <w:rsid w:val="002C1B27"/>
  </w:style>
  <w:style w:type="numbering" w:customStyle="1" w:styleId="1ai10">
    <w:name w:val="1 / a / i10"/>
    <w:basedOn w:val="a7"/>
    <w:next w:val="1ai"/>
    <w:unhideWhenUsed/>
    <w:rsid w:val="002C1B27"/>
  </w:style>
  <w:style w:type="numbering" w:customStyle="1" w:styleId="22d">
    <w:name w:val="Нет списка22"/>
    <w:next w:val="a7"/>
    <w:uiPriority w:val="99"/>
    <w:semiHidden/>
    <w:unhideWhenUsed/>
    <w:rsid w:val="002C1B27"/>
  </w:style>
  <w:style w:type="numbering" w:customStyle="1" w:styleId="11111112">
    <w:name w:val="1 / 1.1 / 1.1.112"/>
    <w:basedOn w:val="a7"/>
    <w:next w:val="111111"/>
    <w:semiHidden/>
    <w:unhideWhenUsed/>
    <w:rsid w:val="002C1B27"/>
  </w:style>
  <w:style w:type="numbering" w:customStyle="1" w:styleId="1121">
    <w:name w:val="Текущий список112"/>
    <w:rsid w:val="002C1B27"/>
  </w:style>
  <w:style w:type="numbering" w:customStyle="1" w:styleId="12f">
    <w:name w:val="Статья / Раздел12"/>
    <w:basedOn w:val="a7"/>
    <w:next w:val="affffff1"/>
    <w:semiHidden/>
    <w:unhideWhenUsed/>
    <w:rsid w:val="002C1B27"/>
  </w:style>
  <w:style w:type="numbering" w:customStyle="1" w:styleId="2120">
    <w:name w:val="Текущий список212"/>
    <w:rsid w:val="002C1B27"/>
  </w:style>
  <w:style w:type="numbering" w:customStyle="1" w:styleId="1ai12">
    <w:name w:val="1 / a / i12"/>
    <w:basedOn w:val="a7"/>
    <w:next w:val="1ai"/>
    <w:semiHidden/>
    <w:unhideWhenUsed/>
    <w:rsid w:val="002C1B27"/>
  </w:style>
  <w:style w:type="numbering" w:customStyle="1" w:styleId="32d">
    <w:name w:val="Нет списка32"/>
    <w:next w:val="a7"/>
    <w:semiHidden/>
    <w:rsid w:val="002C1B27"/>
  </w:style>
  <w:style w:type="numbering" w:customStyle="1" w:styleId="11111122">
    <w:name w:val="1 / 1.1 / 1.1.122"/>
    <w:basedOn w:val="a7"/>
    <w:next w:val="111111"/>
    <w:rsid w:val="002C1B27"/>
  </w:style>
  <w:style w:type="numbering" w:customStyle="1" w:styleId="1220">
    <w:name w:val="Текущий список122"/>
    <w:rsid w:val="002C1B27"/>
  </w:style>
  <w:style w:type="numbering" w:customStyle="1" w:styleId="22e">
    <w:name w:val="Статья / Раздел22"/>
    <w:basedOn w:val="a7"/>
    <w:next w:val="affffff1"/>
    <w:rsid w:val="002C1B27"/>
  </w:style>
  <w:style w:type="numbering" w:customStyle="1" w:styleId="2220">
    <w:name w:val="Текущий список222"/>
    <w:rsid w:val="002C1B27"/>
  </w:style>
  <w:style w:type="numbering" w:customStyle="1" w:styleId="1ai22">
    <w:name w:val="1 / a / i22"/>
    <w:basedOn w:val="a7"/>
    <w:next w:val="1ai"/>
    <w:rsid w:val="002C1B27"/>
  </w:style>
  <w:style w:type="numbering" w:customStyle="1" w:styleId="423">
    <w:name w:val="Нет списка42"/>
    <w:next w:val="a7"/>
    <w:uiPriority w:val="99"/>
    <w:semiHidden/>
    <w:unhideWhenUsed/>
    <w:rsid w:val="002C1B27"/>
  </w:style>
  <w:style w:type="numbering" w:customStyle="1" w:styleId="523">
    <w:name w:val="Нет списка52"/>
    <w:next w:val="a7"/>
    <w:semiHidden/>
    <w:rsid w:val="002C1B27"/>
  </w:style>
  <w:style w:type="numbering" w:customStyle="1" w:styleId="11111132">
    <w:name w:val="1 / 1.1 / 1.1.132"/>
    <w:basedOn w:val="a7"/>
    <w:next w:val="111111"/>
    <w:rsid w:val="002C1B27"/>
  </w:style>
  <w:style w:type="numbering" w:customStyle="1" w:styleId="1320">
    <w:name w:val="Текущий список132"/>
    <w:rsid w:val="002C1B27"/>
  </w:style>
  <w:style w:type="numbering" w:customStyle="1" w:styleId="32e">
    <w:name w:val="Статья / Раздел32"/>
    <w:basedOn w:val="a7"/>
    <w:next w:val="affffff1"/>
    <w:rsid w:val="002C1B27"/>
  </w:style>
  <w:style w:type="numbering" w:customStyle="1" w:styleId="2320">
    <w:name w:val="Текущий список232"/>
    <w:rsid w:val="002C1B27"/>
  </w:style>
  <w:style w:type="numbering" w:customStyle="1" w:styleId="1ai32">
    <w:name w:val="1 / a / i32"/>
    <w:basedOn w:val="a7"/>
    <w:next w:val="1ai"/>
    <w:rsid w:val="002C1B27"/>
  </w:style>
  <w:style w:type="numbering" w:customStyle="1" w:styleId="622">
    <w:name w:val="Нет списка62"/>
    <w:next w:val="a7"/>
    <w:semiHidden/>
    <w:rsid w:val="002C1B27"/>
  </w:style>
  <w:style w:type="numbering" w:customStyle="1" w:styleId="11111142">
    <w:name w:val="1 / 1.1 / 1.1.142"/>
    <w:basedOn w:val="a7"/>
    <w:next w:val="111111"/>
    <w:rsid w:val="002C1B27"/>
  </w:style>
  <w:style w:type="numbering" w:customStyle="1" w:styleId="1420">
    <w:name w:val="Текущий список142"/>
    <w:rsid w:val="002C1B27"/>
  </w:style>
  <w:style w:type="numbering" w:customStyle="1" w:styleId="424">
    <w:name w:val="Статья / Раздел42"/>
    <w:basedOn w:val="a7"/>
    <w:next w:val="affffff1"/>
    <w:rsid w:val="002C1B27"/>
  </w:style>
  <w:style w:type="numbering" w:customStyle="1" w:styleId="2420">
    <w:name w:val="Текущий список242"/>
    <w:rsid w:val="002C1B27"/>
  </w:style>
  <w:style w:type="numbering" w:customStyle="1" w:styleId="1ai42">
    <w:name w:val="1 / a / i42"/>
    <w:basedOn w:val="a7"/>
    <w:next w:val="1ai"/>
    <w:rsid w:val="002C1B27"/>
  </w:style>
  <w:style w:type="numbering" w:customStyle="1" w:styleId="721">
    <w:name w:val="Нет списка72"/>
    <w:next w:val="a7"/>
    <w:semiHidden/>
    <w:rsid w:val="002C1B27"/>
  </w:style>
  <w:style w:type="numbering" w:customStyle="1" w:styleId="11111152">
    <w:name w:val="1 / 1.1 / 1.1.152"/>
    <w:basedOn w:val="a7"/>
    <w:next w:val="111111"/>
    <w:rsid w:val="002C1B27"/>
  </w:style>
  <w:style w:type="numbering" w:customStyle="1" w:styleId="1520">
    <w:name w:val="Текущий список152"/>
    <w:rsid w:val="002C1B27"/>
  </w:style>
  <w:style w:type="numbering" w:customStyle="1" w:styleId="524">
    <w:name w:val="Статья / Раздел52"/>
    <w:basedOn w:val="a7"/>
    <w:next w:val="affffff1"/>
    <w:rsid w:val="002C1B27"/>
  </w:style>
  <w:style w:type="numbering" w:customStyle="1" w:styleId="2520">
    <w:name w:val="Текущий список252"/>
    <w:rsid w:val="002C1B27"/>
  </w:style>
  <w:style w:type="numbering" w:customStyle="1" w:styleId="1ai52">
    <w:name w:val="1 / a / i52"/>
    <w:basedOn w:val="a7"/>
    <w:next w:val="1ai"/>
    <w:rsid w:val="002C1B27"/>
  </w:style>
  <w:style w:type="numbering" w:customStyle="1" w:styleId="821">
    <w:name w:val="Нет списка82"/>
    <w:next w:val="a7"/>
    <w:semiHidden/>
    <w:rsid w:val="002C1B27"/>
  </w:style>
  <w:style w:type="numbering" w:customStyle="1" w:styleId="11111162">
    <w:name w:val="1 / 1.1 / 1.1.162"/>
    <w:basedOn w:val="a7"/>
    <w:next w:val="111111"/>
    <w:rsid w:val="002C1B27"/>
  </w:style>
  <w:style w:type="numbering" w:customStyle="1" w:styleId="1620">
    <w:name w:val="Текущий список162"/>
    <w:rsid w:val="002C1B27"/>
  </w:style>
  <w:style w:type="numbering" w:customStyle="1" w:styleId="623">
    <w:name w:val="Статья / Раздел62"/>
    <w:basedOn w:val="a7"/>
    <w:next w:val="affffff1"/>
    <w:rsid w:val="002C1B27"/>
  </w:style>
  <w:style w:type="numbering" w:customStyle="1" w:styleId="2620">
    <w:name w:val="Текущий список262"/>
    <w:rsid w:val="002C1B27"/>
  </w:style>
  <w:style w:type="numbering" w:customStyle="1" w:styleId="1ai62">
    <w:name w:val="1 / a / i62"/>
    <w:basedOn w:val="a7"/>
    <w:next w:val="1ai"/>
    <w:rsid w:val="002C1B27"/>
  </w:style>
  <w:style w:type="numbering" w:customStyle="1" w:styleId="920">
    <w:name w:val="Нет списка92"/>
    <w:next w:val="a7"/>
    <w:semiHidden/>
    <w:rsid w:val="002C1B27"/>
  </w:style>
  <w:style w:type="numbering" w:customStyle="1" w:styleId="11111172">
    <w:name w:val="1 / 1.1 / 1.1.172"/>
    <w:basedOn w:val="a7"/>
    <w:next w:val="111111"/>
    <w:rsid w:val="002C1B27"/>
  </w:style>
  <w:style w:type="numbering" w:customStyle="1" w:styleId="1720">
    <w:name w:val="Текущий список172"/>
    <w:rsid w:val="002C1B27"/>
  </w:style>
  <w:style w:type="numbering" w:customStyle="1" w:styleId="722">
    <w:name w:val="Статья / Раздел72"/>
    <w:basedOn w:val="a7"/>
    <w:next w:val="affffff1"/>
    <w:rsid w:val="002C1B27"/>
  </w:style>
  <w:style w:type="numbering" w:customStyle="1" w:styleId="2720">
    <w:name w:val="Текущий список272"/>
    <w:rsid w:val="002C1B27"/>
  </w:style>
  <w:style w:type="numbering" w:customStyle="1" w:styleId="1ai72">
    <w:name w:val="1 / a / i72"/>
    <w:basedOn w:val="a7"/>
    <w:next w:val="1ai"/>
    <w:rsid w:val="002C1B27"/>
  </w:style>
  <w:style w:type="numbering" w:customStyle="1" w:styleId="1020">
    <w:name w:val="Нет списка102"/>
    <w:next w:val="a7"/>
    <w:semiHidden/>
    <w:rsid w:val="002C1B27"/>
  </w:style>
  <w:style w:type="numbering" w:customStyle="1" w:styleId="11111182">
    <w:name w:val="1 / 1.1 / 1.1.182"/>
    <w:basedOn w:val="a7"/>
    <w:next w:val="111111"/>
    <w:rsid w:val="002C1B27"/>
  </w:style>
  <w:style w:type="numbering" w:customStyle="1" w:styleId="1820">
    <w:name w:val="Текущий список182"/>
    <w:rsid w:val="002C1B27"/>
  </w:style>
  <w:style w:type="numbering" w:customStyle="1" w:styleId="822">
    <w:name w:val="Статья / Раздел82"/>
    <w:basedOn w:val="a7"/>
    <w:next w:val="affffff1"/>
    <w:rsid w:val="002C1B27"/>
  </w:style>
  <w:style w:type="numbering" w:customStyle="1" w:styleId="282">
    <w:name w:val="Текущий список282"/>
    <w:rsid w:val="002C1B27"/>
  </w:style>
  <w:style w:type="numbering" w:customStyle="1" w:styleId="1ai82">
    <w:name w:val="1 / a / i82"/>
    <w:basedOn w:val="a7"/>
    <w:next w:val="1ai"/>
    <w:rsid w:val="002C1B27"/>
  </w:style>
  <w:style w:type="numbering" w:customStyle="1" w:styleId="169">
    <w:name w:val="Нет списка16"/>
    <w:next w:val="a7"/>
    <w:semiHidden/>
    <w:rsid w:val="003A29B1"/>
  </w:style>
  <w:style w:type="numbering" w:customStyle="1" w:styleId="WW8Num64">
    <w:name w:val="WW8Num64"/>
    <w:rsid w:val="003A29B1"/>
  </w:style>
  <w:style w:type="numbering" w:customStyle="1" w:styleId="WW8Num14">
    <w:name w:val="WW8Num14"/>
    <w:rsid w:val="003A29B1"/>
  </w:style>
  <w:style w:type="numbering" w:customStyle="1" w:styleId="WW8Num24">
    <w:name w:val="WW8Num24"/>
    <w:rsid w:val="003A29B1"/>
  </w:style>
  <w:style w:type="numbering" w:customStyle="1" w:styleId="WW8Num113">
    <w:name w:val="WW8Num113"/>
    <w:rsid w:val="003A29B1"/>
    <w:pPr>
      <w:numPr>
        <w:numId w:val="31"/>
      </w:numPr>
    </w:pPr>
  </w:style>
  <w:style w:type="numbering" w:customStyle="1" w:styleId="WW8Num213">
    <w:name w:val="WW8Num213"/>
    <w:rsid w:val="003A29B1"/>
  </w:style>
  <w:style w:type="numbering" w:customStyle="1" w:styleId="WW8Num613">
    <w:name w:val="WW8Num613"/>
    <w:rsid w:val="003A29B1"/>
  </w:style>
  <w:style w:type="numbering" w:customStyle="1" w:styleId="179">
    <w:name w:val="Нет списка17"/>
    <w:next w:val="a7"/>
    <w:uiPriority w:val="99"/>
    <w:semiHidden/>
    <w:unhideWhenUsed/>
    <w:rsid w:val="003A29B1"/>
  </w:style>
  <w:style w:type="numbering" w:customStyle="1" w:styleId="11111113">
    <w:name w:val="1 / 1.1 / 1.1.113"/>
    <w:basedOn w:val="a7"/>
    <w:next w:val="111111"/>
    <w:unhideWhenUsed/>
    <w:rsid w:val="003A29B1"/>
    <w:pPr>
      <w:numPr>
        <w:numId w:val="15"/>
      </w:numPr>
    </w:pPr>
  </w:style>
  <w:style w:type="numbering" w:customStyle="1" w:styleId="113">
    <w:name w:val="Текущий список113"/>
    <w:rsid w:val="003A29B1"/>
    <w:pPr>
      <w:numPr>
        <w:numId w:val="16"/>
      </w:numPr>
    </w:pPr>
  </w:style>
  <w:style w:type="numbering" w:customStyle="1" w:styleId="13">
    <w:name w:val="Статья / Раздел13"/>
    <w:basedOn w:val="a7"/>
    <w:next w:val="affffff1"/>
    <w:unhideWhenUsed/>
    <w:rsid w:val="003A29B1"/>
    <w:pPr>
      <w:numPr>
        <w:numId w:val="17"/>
      </w:numPr>
    </w:pPr>
  </w:style>
  <w:style w:type="numbering" w:customStyle="1" w:styleId="213">
    <w:name w:val="Текущий список213"/>
    <w:rsid w:val="003A29B1"/>
    <w:pPr>
      <w:numPr>
        <w:numId w:val="18"/>
      </w:numPr>
    </w:pPr>
  </w:style>
  <w:style w:type="numbering" w:customStyle="1" w:styleId="1ai13">
    <w:name w:val="1 / a / i13"/>
    <w:basedOn w:val="a7"/>
    <w:next w:val="1ai"/>
    <w:unhideWhenUsed/>
    <w:rsid w:val="003A29B1"/>
    <w:pPr>
      <w:numPr>
        <w:numId w:val="19"/>
      </w:numPr>
    </w:pPr>
  </w:style>
  <w:style w:type="numbering" w:customStyle="1" w:styleId="239">
    <w:name w:val="Нет списка23"/>
    <w:next w:val="a7"/>
    <w:uiPriority w:val="99"/>
    <w:semiHidden/>
    <w:unhideWhenUsed/>
    <w:rsid w:val="003A29B1"/>
  </w:style>
  <w:style w:type="numbering" w:customStyle="1" w:styleId="11111114">
    <w:name w:val="1 / 1.1 / 1.1.114"/>
    <w:basedOn w:val="a7"/>
    <w:next w:val="111111"/>
    <w:semiHidden/>
    <w:unhideWhenUsed/>
    <w:rsid w:val="003A29B1"/>
  </w:style>
  <w:style w:type="numbering" w:customStyle="1" w:styleId="114">
    <w:name w:val="Текущий список114"/>
    <w:rsid w:val="003A29B1"/>
    <w:pPr>
      <w:numPr>
        <w:numId w:val="35"/>
      </w:numPr>
    </w:pPr>
  </w:style>
  <w:style w:type="numbering" w:customStyle="1" w:styleId="14">
    <w:name w:val="Статья / Раздел14"/>
    <w:basedOn w:val="a7"/>
    <w:next w:val="affffff1"/>
    <w:semiHidden/>
    <w:unhideWhenUsed/>
    <w:rsid w:val="003A29B1"/>
    <w:pPr>
      <w:numPr>
        <w:numId w:val="32"/>
      </w:numPr>
    </w:pPr>
  </w:style>
  <w:style w:type="numbering" w:customStyle="1" w:styleId="214">
    <w:name w:val="Текущий список214"/>
    <w:rsid w:val="003A29B1"/>
    <w:pPr>
      <w:numPr>
        <w:numId w:val="24"/>
      </w:numPr>
    </w:pPr>
  </w:style>
  <w:style w:type="numbering" w:customStyle="1" w:styleId="1ai14">
    <w:name w:val="1 / a / i14"/>
    <w:basedOn w:val="a7"/>
    <w:next w:val="1ai"/>
    <w:semiHidden/>
    <w:unhideWhenUsed/>
    <w:rsid w:val="003A29B1"/>
    <w:pPr>
      <w:numPr>
        <w:numId w:val="36"/>
      </w:numPr>
    </w:pPr>
  </w:style>
  <w:style w:type="numbering" w:customStyle="1" w:styleId="337">
    <w:name w:val="Нет списка33"/>
    <w:next w:val="a7"/>
    <w:semiHidden/>
    <w:rsid w:val="003A29B1"/>
  </w:style>
  <w:style w:type="numbering" w:customStyle="1" w:styleId="11111123">
    <w:name w:val="1 / 1.1 / 1.1.123"/>
    <w:basedOn w:val="a7"/>
    <w:next w:val="111111"/>
    <w:rsid w:val="003A29B1"/>
  </w:style>
  <w:style w:type="numbering" w:customStyle="1" w:styleId="1230">
    <w:name w:val="Текущий список123"/>
    <w:rsid w:val="003A29B1"/>
  </w:style>
  <w:style w:type="numbering" w:customStyle="1" w:styleId="23a">
    <w:name w:val="Статья / Раздел23"/>
    <w:basedOn w:val="a7"/>
    <w:next w:val="affffff1"/>
    <w:rsid w:val="003A29B1"/>
  </w:style>
  <w:style w:type="numbering" w:customStyle="1" w:styleId="2230">
    <w:name w:val="Текущий список223"/>
    <w:rsid w:val="003A29B1"/>
  </w:style>
  <w:style w:type="numbering" w:customStyle="1" w:styleId="1ai23">
    <w:name w:val="1 / a / i23"/>
    <w:basedOn w:val="a7"/>
    <w:next w:val="1ai"/>
    <w:rsid w:val="003A29B1"/>
  </w:style>
  <w:style w:type="numbering" w:customStyle="1" w:styleId="433">
    <w:name w:val="Нет списка43"/>
    <w:next w:val="a7"/>
    <w:uiPriority w:val="99"/>
    <w:semiHidden/>
    <w:unhideWhenUsed/>
    <w:rsid w:val="003A29B1"/>
  </w:style>
  <w:style w:type="numbering" w:customStyle="1" w:styleId="532">
    <w:name w:val="Нет списка53"/>
    <w:next w:val="a7"/>
    <w:semiHidden/>
    <w:rsid w:val="003A29B1"/>
  </w:style>
  <w:style w:type="numbering" w:customStyle="1" w:styleId="11111133">
    <w:name w:val="1 / 1.1 / 1.1.133"/>
    <w:basedOn w:val="a7"/>
    <w:next w:val="111111"/>
    <w:rsid w:val="003A29B1"/>
  </w:style>
  <w:style w:type="numbering" w:customStyle="1" w:styleId="1330">
    <w:name w:val="Текущий список133"/>
    <w:rsid w:val="003A29B1"/>
  </w:style>
  <w:style w:type="numbering" w:customStyle="1" w:styleId="338">
    <w:name w:val="Статья / Раздел33"/>
    <w:basedOn w:val="a7"/>
    <w:next w:val="affffff1"/>
    <w:rsid w:val="003A29B1"/>
  </w:style>
  <w:style w:type="numbering" w:customStyle="1" w:styleId="2330">
    <w:name w:val="Текущий список233"/>
    <w:rsid w:val="003A29B1"/>
  </w:style>
  <w:style w:type="numbering" w:customStyle="1" w:styleId="1ai33">
    <w:name w:val="1 / a / i33"/>
    <w:basedOn w:val="a7"/>
    <w:next w:val="1ai"/>
    <w:rsid w:val="003A29B1"/>
  </w:style>
  <w:style w:type="numbering" w:customStyle="1" w:styleId="631">
    <w:name w:val="Нет списка63"/>
    <w:next w:val="a7"/>
    <w:semiHidden/>
    <w:rsid w:val="003A29B1"/>
  </w:style>
  <w:style w:type="numbering" w:customStyle="1" w:styleId="11111143">
    <w:name w:val="1 / 1.1 / 1.1.143"/>
    <w:basedOn w:val="a7"/>
    <w:next w:val="111111"/>
    <w:rsid w:val="003A29B1"/>
  </w:style>
  <w:style w:type="numbering" w:customStyle="1" w:styleId="1430">
    <w:name w:val="Текущий список143"/>
    <w:rsid w:val="003A29B1"/>
  </w:style>
  <w:style w:type="numbering" w:customStyle="1" w:styleId="434">
    <w:name w:val="Статья / Раздел43"/>
    <w:basedOn w:val="a7"/>
    <w:next w:val="affffff1"/>
    <w:rsid w:val="003A29B1"/>
  </w:style>
  <w:style w:type="numbering" w:customStyle="1" w:styleId="2430">
    <w:name w:val="Текущий список243"/>
    <w:rsid w:val="003A29B1"/>
  </w:style>
  <w:style w:type="numbering" w:customStyle="1" w:styleId="1ai43">
    <w:name w:val="1 / a / i43"/>
    <w:basedOn w:val="a7"/>
    <w:next w:val="1ai"/>
    <w:rsid w:val="003A29B1"/>
  </w:style>
  <w:style w:type="numbering" w:customStyle="1" w:styleId="731">
    <w:name w:val="Нет списка73"/>
    <w:next w:val="a7"/>
    <w:semiHidden/>
    <w:rsid w:val="003A29B1"/>
  </w:style>
  <w:style w:type="numbering" w:customStyle="1" w:styleId="11111153">
    <w:name w:val="1 / 1.1 / 1.1.153"/>
    <w:basedOn w:val="a7"/>
    <w:next w:val="111111"/>
    <w:rsid w:val="003A29B1"/>
  </w:style>
  <w:style w:type="numbering" w:customStyle="1" w:styleId="1530">
    <w:name w:val="Текущий список153"/>
    <w:rsid w:val="003A29B1"/>
  </w:style>
  <w:style w:type="numbering" w:customStyle="1" w:styleId="533">
    <w:name w:val="Статья / Раздел53"/>
    <w:basedOn w:val="a7"/>
    <w:next w:val="affffff1"/>
    <w:rsid w:val="003A29B1"/>
  </w:style>
  <w:style w:type="numbering" w:customStyle="1" w:styleId="2530">
    <w:name w:val="Текущий список253"/>
    <w:rsid w:val="003A29B1"/>
  </w:style>
  <w:style w:type="numbering" w:customStyle="1" w:styleId="1ai53">
    <w:name w:val="1 / a / i53"/>
    <w:basedOn w:val="a7"/>
    <w:next w:val="1ai"/>
    <w:rsid w:val="003A29B1"/>
  </w:style>
  <w:style w:type="numbering" w:customStyle="1" w:styleId="831">
    <w:name w:val="Нет списка83"/>
    <w:next w:val="a7"/>
    <w:semiHidden/>
    <w:rsid w:val="003A29B1"/>
  </w:style>
  <w:style w:type="numbering" w:customStyle="1" w:styleId="11111163">
    <w:name w:val="1 / 1.1 / 1.1.163"/>
    <w:basedOn w:val="a7"/>
    <w:next w:val="111111"/>
    <w:rsid w:val="003A29B1"/>
  </w:style>
  <w:style w:type="numbering" w:customStyle="1" w:styleId="1630">
    <w:name w:val="Текущий список163"/>
    <w:rsid w:val="003A29B1"/>
  </w:style>
  <w:style w:type="numbering" w:customStyle="1" w:styleId="632">
    <w:name w:val="Статья / Раздел63"/>
    <w:basedOn w:val="a7"/>
    <w:next w:val="affffff1"/>
    <w:rsid w:val="003A29B1"/>
  </w:style>
  <w:style w:type="numbering" w:customStyle="1" w:styleId="2630">
    <w:name w:val="Текущий список263"/>
    <w:rsid w:val="003A29B1"/>
  </w:style>
  <w:style w:type="numbering" w:customStyle="1" w:styleId="1ai63">
    <w:name w:val="1 / a / i63"/>
    <w:basedOn w:val="a7"/>
    <w:next w:val="1ai"/>
    <w:rsid w:val="003A29B1"/>
  </w:style>
  <w:style w:type="numbering" w:customStyle="1" w:styleId="930">
    <w:name w:val="Нет списка93"/>
    <w:next w:val="a7"/>
    <w:semiHidden/>
    <w:rsid w:val="003A29B1"/>
  </w:style>
  <w:style w:type="numbering" w:customStyle="1" w:styleId="11111173">
    <w:name w:val="1 / 1.1 / 1.1.173"/>
    <w:basedOn w:val="a7"/>
    <w:next w:val="111111"/>
    <w:rsid w:val="003A29B1"/>
  </w:style>
  <w:style w:type="numbering" w:customStyle="1" w:styleId="1730">
    <w:name w:val="Текущий список173"/>
    <w:rsid w:val="003A29B1"/>
  </w:style>
  <w:style w:type="numbering" w:customStyle="1" w:styleId="732">
    <w:name w:val="Статья / Раздел73"/>
    <w:basedOn w:val="a7"/>
    <w:next w:val="affffff1"/>
    <w:rsid w:val="003A29B1"/>
  </w:style>
  <w:style w:type="numbering" w:customStyle="1" w:styleId="2730">
    <w:name w:val="Текущий список273"/>
    <w:rsid w:val="003A29B1"/>
  </w:style>
  <w:style w:type="numbering" w:customStyle="1" w:styleId="1ai73">
    <w:name w:val="1 / a / i73"/>
    <w:basedOn w:val="a7"/>
    <w:next w:val="1ai"/>
    <w:rsid w:val="003A29B1"/>
  </w:style>
  <w:style w:type="numbering" w:customStyle="1" w:styleId="1030">
    <w:name w:val="Нет списка103"/>
    <w:next w:val="a7"/>
    <w:semiHidden/>
    <w:rsid w:val="003A29B1"/>
  </w:style>
  <w:style w:type="numbering" w:customStyle="1" w:styleId="11111183">
    <w:name w:val="1 / 1.1 / 1.1.183"/>
    <w:basedOn w:val="a7"/>
    <w:next w:val="111111"/>
    <w:rsid w:val="003A29B1"/>
  </w:style>
  <w:style w:type="numbering" w:customStyle="1" w:styleId="183">
    <w:name w:val="Текущий список183"/>
    <w:rsid w:val="003A29B1"/>
  </w:style>
  <w:style w:type="numbering" w:customStyle="1" w:styleId="832">
    <w:name w:val="Статья / Раздел83"/>
    <w:basedOn w:val="a7"/>
    <w:next w:val="affffff1"/>
    <w:rsid w:val="003A29B1"/>
  </w:style>
  <w:style w:type="numbering" w:customStyle="1" w:styleId="283">
    <w:name w:val="Текущий список283"/>
    <w:rsid w:val="003A29B1"/>
  </w:style>
  <w:style w:type="numbering" w:customStyle="1" w:styleId="1ai83">
    <w:name w:val="1 / a / i83"/>
    <w:basedOn w:val="a7"/>
    <w:next w:val="1ai"/>
    <w:rsid w:val="003A29B1"/>
  </w:style>
  <w:style w:type="numbering" w:customStyle="1" w:styleId="184">
    <w:name w:val="Нет списка18"/>
    <w:next w:val="a7"/>
    <w:uiPriority w:val="99"/>
    <w:semiHidden/>
    <w:rsid w:val="00AB2D80"/>
  </w:style>
  <w:style w:type="character" w:customStyle="1" w:styleId="5f1">
    <w:name w:val="Основной текст с отступом Знак5"/>
    <w:aliases w:val="Основной текст с отступом Знак1 Знак1,Основной текст с отступом Знак Знак Знак1,Знак44 Знак Знак Знак2,Знак21 Знак Знак1,Знак21 Знак Знак Знак Знак2,Знак21 Знак2"/>
    <w:semiHidden/>
    <w:locked/>
    <w:rsid w:val="00AB2D80"/>
    <w:rPr>
      <w:sz w:val="24"/>
      <w:szCs w:val="24"/>
      <w:lang w:val="ru-RU" w:eastAsia="ru-RU" w:bidi="ar-SA"/>
    </w:rPr>
  </w:style>
  <w:style w:type="character" w:customStyle="1" w:styleId="13c">
    <w:name w:val="Знак13"/>
    <w:locked/>
    <w:rsid w:val="00AB2D80"/>
    <w:rPr>
      <w:rFonts w:ascii="Times New Roman" w:hAnsi="Times New Roman" w:cs="Times New Roman" w:hint="default"/>
      <w:snapToGrid w:val="0"/>
      <w:sz w:val="24"/>
      <w:szCs w:val="24"/>
      <w:lang w:val="ru-RU" w:eastAsia="ru-RU"/>
    </w:rPr>
  </w:style>
  <w:style w:type="numbering" w:customStyle="1" w:styleId="11111115">
    <w:name w:val="1 / 1.1 / 1.1.115"/>
    <w:basedOn w:val="a7"/>
    <w:next w:val="111111"/>
    <w:unhideWhenUsed/>
    <w:rsid w:val="00AB2D80"/>
  </w:style>
  <w:style w:type="numbering" w:customStyle="1" w:styleId="1150">
    <w:name w:val="Текущий список115"/>
    <w:rsid w:val="00AB2D80"/>
  </w:style>
  <w:style w:type="numbering" w:customStyle="1" w:styleId="15a">
    <w:name w:val="Статья / Раздел15"/>
    <w:basedOn w:val="a7"/>
    <w:next w:val="affffff1"/>
    <w:unhideWhenUsed/>
    <w:rsid w:val="00AB2D80"/>
  </w:style>
  <w:style w:type="numbering" w:customStyle="1" w:styleId="2150">
    <w:name w:val="Текущий список215"/>
    <w:rsid w:val="00AB2D80"/>
  </w:style>
  <w:style w:type="numbering" w:customStyle="1" w:styleId="1ai15">
    <w:name w:val="1 / a / i15"/>
    <w:basedOn w:val="a7"/>
    <w:next w:val="1ai"/>
    <w:unhideWhenUsed/>
    <w:rsid w:val="00AB2D80"/>
  </w:style>
  <w:style w:type="paragraph" w:customStyle="1" w:styleId="418">
    <w:name w:val="Знак Знак41"/>
    <w:basedOn w:val="a4"/>
    <w:rsid w:val="00AB2D80"/>
    <w:pPr>
      <w:spacing w:before="100" w:beforeAutospacing="1" w:after="100" w:afterAutospacing="1" w:line="240" w:lineRule="auto"/>
    </w:pPr>
    <w:rPr>
      <w:rFonts w:ascii="Tahoma" w:eastAsia="Times New Roman" w:hAnsi="Tahoma"/>
      <w:sz w:val="20"/>
      <w:szCs w:val="20"/>
      <w:lang w:val="en-US"/>
    </w:rPr>
  </w:style>
  <w:style w:type="paragraph" w:customStyle="1" w:styleId="419">
    <w:name w:val="Знак Знак4 Знак Знак Знак1 Знак"/>
    <w:basedOn w:val="a4"/>
    <w:rsid w:val="00AB2D80"/>
    <w:pPr>
      <w:spacing w:before="100" w:beforeAutospacing="1" w:after="100" w:afterAutospacing="1" w:line="240" w:lineRule="auto"/>
    </w:pPr>
    <w:rPr>
      <w:rFonts w:ascii="Tahoma" w:eastAsia="Times New Roman" w:hAnsi="Tahoma"/>
      <w:sz w:val="20"/>
      <w:szCs w:val="20"/>
      <w:lang w:val="en-US"/>
    </w:rPr>
  </w:style>
  <w:style w:type="numbering" w:customStyle="1" w:styleId="193">
    <w:name w:val="Нет списка19"/>
    <w:next w:val="a7"/>
    <w:semiHidden/>
    <w:rsid w:val="00AB2D80"/>
  </w:style>
  <w:style w:type="paragraph" w:customStyle="1" w:styleId="font8">
    <w:name w:val="font8"/>
    <w:basedOn w:val="a4"/>
    <w:rsid w:val="00AB2D8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9">
    <w:name w:val="font9"/>
    <w:basedOn w:val="a4"/>
    <w:rsid w:val="00AB2D8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0">
    <w:name w:val="font10"/>
    <w:basedOn w:val="a4"/>
    <w:rsid w:val="00AB2D80"/>
    <w:pPr>
      <w:spacing w:before="100" w:beforeAutospacing="1" w:after="100" w:afterAutospacing="1" w:line="240" w:lineRule="auto"/>
    </w:pPr>
    <w:rPr>
      <w:rFonts w:ascii="Times New Roman CYR" w:eastAsia="Times New Roman" w:hAnsi="Times New Roman CYR" w:cs="Times New Roman CYR"/>
      <w:sz w:val="12"/>
      <w:szCs w:val="12"/>
      <w:lang w:eastAsia="ru-RU"/>
    </w:rPr>
  </w:style>
  <w:style w:type="paragraph" w:customStyle="1" w:styleId="font11">
    <w:name w:val="font11"/>
    <w:basedOn w:val="a4"/>
    <w:rsid w:val="00AB2D80"/>
    <w:pPr>
      <w:spacing w:before="100" w:beforeAutospacing="1" w:after="100" w:afterAutospacing="1" w:line="240" w:lineRule="auto"/>
    </w:pPr>
    <w:rPr>
      <w:rFonts w:ascii="Times New Roman CYR" w:eastAsia="Times New Roman" w:hAnsi="Times New Roman CYR" w:cs="Times New Roman CYR"/>
      <w:sz w:val="12"/>
      <w:szCs w:val="12"/>
      <w:lang w:eastAsia="ru-RU"/>
    </w:rPr>
  </w:style>
  <w:style w:type="numbering" w:customStyle="1" w:styleId="201">
    <w:name w:val="Нет списка20"/>
    <w:next w:val="a7"/>
    <w:uiPriority w:val="99"/>
    <w:semiHidden/>
    <w:rsid w:val="00D525DB"/>
  </w:style>
  <w:style w:type="numbering" w:customStyle="1" w:styleId="11111116">
    <w:name w:val="1 / 1.1 / 1.1.116"/>
    <w:basedOn w:val="a7"/>
    <w:next w:val="111111"/>
    <w:unhideWhenUsed/>
    <w:rsid w:val="00D525DB"/>
  </w:style>
  <w:style w:type="numbering" w:customStyle="1" w:styleId="1160">
    <w:name w:val="Текущий список116"/>
    <w:rsid w:val="00D525DB"/>
  </w:style>
  <w:style w:type="numbering" w:customStyle="1" w:styleId="16a">
    <w:name w:val="Статья / Раздел16"/>
    <w:basedOn w:val="a7"/>
    <w:next w:val="affffff1"/>
    <w:unhideWhenUsed/>
    <w:rsid w:val="00D525DB"/>
  </w:style>
  <w:style w:type="numbering" w:customStyle="1" w:styleId="2160">
    <w:name w:val="Текущий список216"/>
    <w:rsid w:val="00D525DB"/>
  </w:style>
  <w:style w:type="numbering" w:customStyle="1" w:styleId="1ai16">
    <w:name w:val="1 / a / i16"/>
    <w:basedOn w:val="a7"/>
    <w:next w:val="1ai"/>
    <w:unhideWhenUsed/>
    <w:rsid w:val="00D525DB"/>
  </w:style>
  <w:style w:type="numbering" w:customStyle="1" w:styleId="1101">
    <w:name w:val="Нет списка110"/>
    <w:next w:val="a7"/>
    <w:semiHidden/>
    <w:rsid w:val="00D525DB"/>
  </w:style>
  <w:style w:type="numbering" w:customStyle="1" w:styleId="249">
    <w:name w:val="Нет списка24"/>
    <w:next w:val="a7"/>
    <w:uiPriority w:val="99"/>
    <w:semiHidden/>
    <w:rsid w:val="00753383"/>
  </w:style>
  <w:style w:type="numbering" w:customStyle="1" w:styleId="11111117">
    <w:name w:val="1 / 1.1 / 1.1.117"/>
    <w:basedOn w:val="a7"/>
    <w:next w:val="111111"/>
    <w:unhideWhenUsed/>
    <w:rsid w:val="00753383"/>
  </w:style>
  <w:style w:type="numbering" w:customStyle="1" w:styleId="1170">
    <w:name w:val="Текущий список117"/>
    <w:rsid w:val="00753383"/>
  </w:style>
  <w:style w:type="numbering" w:customStyle="1" w:styleId="17a">
    <w:name w:val="Статья / Раздел17"/>
    <w:basedOn w:val="a7"/>
    <w:next w:val="affffff1"/>
    <w:unhideWhenUsed/>
    <w:rsid w:val="00753383"/>
  </w:style>
  <w:style w:type="numbering" w:customStyle="1" w:styleId="2170">
    <w:name w:val="Текущий список217"/>
    <w:rsid w:val="00753383"/>
  </w:style>
  <w:style w:type="numbering" w:customStyle="1" w:styleId="1ai17">
    <w:name w:val="1 / a / i17"/>
    <w:basedOn w:val="a7"/>
    <w:next w:val="1ai"/>
    <w:unhideWhenUsed/>
    <w:rsid w:val="00753383"/>
  </w:style>
  <w:style w:type="numbering" w:customStyle="1" w:styleId="1113">
    <w:name w:val="Нет списка111"/>
    <w:next w:val="a7"/>
    <w:semiHidden/>
    <w:rsid w:val="00753383"/>
  </w:style>
  <w:style w:type="numbering" w:customStyle="1" w:styleId="25b">
    <w:name w:val="Нет списка25"/>
    <w:next w:val="a7"/>
    <w:uiPriority w:val="99"/>
    <w:semiHidden/>
    <w:rsid w:val="00CA56EA"/>
  </w:style>
  <w:style w:type="numbering" w:customStyle="1" w:styleId="11111118">
    <w:name w:val="1 / 1.1 / 1.1.118"/>
    <w:basedOn w:val="a7"/>
    <w:next w:val="111111"/>
    <w:unhideWhenUsed/>
    <w:rsid w:val="00CA56EA"/>
  </w:style>
  <w:style w:type="numbering" w:customStyle="1" w:styleId="1180">
    <w:name w:val="Текущий список118"/>
    <w:rsid w:val="00CA56EA"/>
  </w:style>
  <w:style w:type="numbering" w:customStyle="1" w:styleId="185">
    <w:name w:val="Статья / Раздел18"/>
    <w:basedOn w:val="a7"/>
    <w:next w:val="affffff1"/>
    <w:unhideWhenUsed/>
    <w:rsid w:val="00CA56EA"/>
  </w:style>
  <w:style w:type="numbering" w:customStyle="1" w:styleId="2180">
    <w:name w:val="Текущий список218"/>
    <w:rsid w:val="00CA56EA"/>
  </w:style>
  <w:style w:type="numbering" w:customStyle="1" w:styleId="1ai18">
    <w:name w:val="1 / a / i18"/>
    <w:basedOn w:val="a7"/>
    <w:next w:val="1ai"/>
    <w:unhideWhenUsed/>
    <w:rsid w:val="00CA56EA"/>
  </w:style>
  <w:style w:type="numbering" w:customStyle="1" w:styleId="1122">
    <w:name w:val="Нет списка112"/>
    <w:next w:val="a7"/>
    <w:semiHidden/>
    <w:rsid w:val="00CA56EA"/>
  </w:style>
  <w:style w:type="numbering" w:customStyle="1" w:styleId="268">
    <w:name w:val="Нет списка26"/>
    <w:next w:val="a7"/>
    <w:uiPriority w:val="99"/>
    <w:semiHidden/>
    <w:rsid w:val="002062BA"/>
  </w:style>
  <w:style w:type="numbering" w:customStyle="1" w:styleId="11111119">
    <w:name w:val="1 / 1.1 / 1.1.119"/>
    <w:basedOn w:val="a7"/>
    <w:next w:val="111111"/>
    <w:unhideWhenUsed/>
    <w:rsid w:val="002062BA"/>
  </w:style>
  <w:style w:type="numbering" w:customStyle="1" w:styleId="1190">
    <w:name w:val="Текущий список119"/>
    <w:rsid w:val="002062BA"/>
  </w:style>
  <w:style w:type="numbering" w:customStyle="1" w:styleId="194">
    <w:name w:val="Статья / Раздел19"/>
    <w:basedOn w:val="a7"/>
    <w:next w:val="affffff1"/>
    <w:unhideWhenUsed/>
    <w:rsid w:val="002062BA"/>
  </w:style>
  <w:style w:type="numbering" w:customStyle="1" w:styleId="219">
    <w:name w:val="Текущий список219"/>
    <w:rsid w:val="002062BA"/>
    <w:pPr>
      <w:numPr>
        <w:numId w:val="33"/>
      </w:numPr>
    </w:pPr>
  </w:style>
  <w:style w:type="numbering" w:customStyle="1" w:styleId="1ai19">
    <w:name w:val="1 / a / i19"/>
    <w:basedOn w:val="a7"/>
    <w:next w:val="1ai"/>
    <w:unhideWhenUsed/>
    <w:rsid w:val="002062BA"/>
    <w:pPr>
      <w:numPr>
        <w:numId w:val="10"/>
      </w:numPr>
    </w:pPr>
  </w:style>
  <w:style w:type="numbering" w:customStyle="1" w:styleId="1130">
    <w:name w:val="Нет списка113"/>
    <w:next w:val="a7"/>
    <w:semiHidden/>
    <w:rsid w:val="002062BA"/>
  </w:style>
  <w:style w:type="numbering" w:customStyle="1" w:styleId="278">
    <w:name w:val="Нет списка27"/>
    <w:next w:val="a7"/>
    <w:semiHidden/>
    <w:rsid w:val="00835D65"/>
  </w:style>
  <w:style w:type="table" w:customStyle="1" w:styleId="96">
    <w:name w:val="Сетка таблицы9"/>
    <w:basedOn w:val="a6"/>
    <w:next w:val="ae"/>
    <w:semiHidden/>
    <w:rsid w:val="00835D6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Простая таблица 18"/>
    <w:basedOn w:val="a6"/>
    <w:next w:val="1ff4"/>
    <w:semiHidden/>
    <w:rsid w:val="00835D65"/>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84">
    <w:name w:val="Простая таблица 28"/>
    <w:basedOn w:val="a6"/>
    <w:next w:val="2f3"/>
    <w:semiHidden/>
    <w:rsid w:val="00835D65"/>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80">
    <w:name w:val="Простая таблица 38"/>
    <w:basedOn w:val="a6"/>
    <w:next w:val="3f2"/>
    <w:semiHidden/>
    <w:rsid w:val="00835D65"/>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87">
    <w:name w:val="Классическая таблица 18"/>
    <w:basedOn w:val="a6"/>
    <w:next w:val="1ff5"/>
    <w:semiHidden/>
    <w:rsid w:val="00835D65"/>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5">
    <w:name w:val="Классическая таблица 28"/>
    <w:basedOn w:val="a6"/>
    <w:next w:val="2f4"/>
    <w:semiHidden/>
    <w:rsid w:val="00835D65"/>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81">
    <w:name w:val="Классическая таблица 38"/>
    <w:basedOn w:val="a6"/>
    <w:next w:val="3f3"/>
    <w:semiHidden/>
    <w:rsid w:val="00835D65"/>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6"/>
    <w:next w:val="45"/>
    <w:semiHidden/>
    <w:rsid w:val="00835D65"/>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88">
    <w:name w:val="Цветная таблица 18"/>
    <w:basedOn w:val="a6"/>
    <w:next w:val="1ff6"/>
    <w:semiHidden/>
    <w:rsid w:val="00835D65"/>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86">
    <w:name w:val="Цветная таблица 28"/>
    <w:basedOn w:val="a6"/>
    <w:next w:val="2f5"/>
    <w:semiHidden/>
    <w:rsid w:val="00835D65"/>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82">
    <w:name w:val="Цветная таблица 38"/>
    <w:basedOn w:val="a6"/>
    <w:next w:val="3f4"/>
    <w:semiHidden/>
    <w:rsid w:val="00835D65"/>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89">
    <w:name w:val="Столбцы таблицы 18"/>
    <w:basedOn w:val="a6"/>
    <w:next w:val="1ff7"/>
    <w:semiHidden/>
    <w:rsid w:val="00835D65"/>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7">
    <w:name w:val="Столбцы таблицы 28"/>
    <w:basedOn w:val="a6"/>
    <w:next w:val="2f6"/>
    <w:semiHidden/>
    <w:rsid w:val="00835D65"/>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3">
    <w:name w:val="Столбцы таблицы 38"/>
    <w:basedOn w:val="a6"/>
    <w:next w:val="3f5"/>
    <w:semiHidden/>
    <w:rsid w:val="00835D65"/>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81">
    <w:name w:val="Столбцы таблицы 48"/>
    <w:basedOn w:val="a6"/>
    <w:next w:val="46"/>
    <w:semiHidden/>
    <w:rsid w:val="00835D65"/>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80">
    <w:name w:val="Столбцы таблицы 58"/>
    <w:basedOn w:val="a6"/>
    <w:next w:val="54"/>
    <w:semiHidden/>
    <w:rsid w:val="00835D65"/>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8a">
    <w:name w:val="Сетка таблицы 18"/>
    <w:basedOn w:val="a6"/>
    <w:next w:val="1ff8"/>
    <w:semiHidden/>
    <w:rsid w:val="00835D65"/>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8">
    <w:name w:val="Сетка таблицы 28"/>
    <w:basedOn w:val="a6"/>
    <w:next w:val="2f7"/>
    <w:semiHidden/>
    <w:rsid w:val="00835D65"/>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84">
    <w:name w:val="Сетка таблицы 38"/>
    <w:basedOn w:val="a6"/>
    <w:next w:val="3f6"/>
    <w:semiHidden/>
    <w:rsid w:val="00835D65"/>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82">
    <w:name w:val="Сетка таблицы 48"/>
    <w:basedOn w:val="a6"/>
    <w:next w:val="47"/>
    <w:semiHidden/>
    <w:rsid w:val="00835D65"/>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81">
    <w:name w:val="Сетка таблицы 58"/>
    <w:basedOn w:val="a6"/>
    <w:next w:val="55"/>
    <w:semiHidden/>
    <w:rsid w:val="00835D65"/>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80">
    <w:name w:val="Сетка таблицы 68"/>
    <w:basedOn w:val="a6"/>
    <w:next w:val="63"/>
    <w:semiHidden/>
    <w:rsid w:val="00835D65"/>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80">
    <w:name w:val="Сетка таблицы 78"/>
    <w:basedOn w:val="a6"/>
    <w:next w:val="73"/>
    <w:semiHidden/>
    <w:rsid w:val="00835D65"/>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80">
    <w:name w:val="Сетка таблицы 88"/>
    <w:basedOn w:val="a6"/>
    <w:next w:val="82"/>
    <w:semiHidden/>
    <w:rsid w:val="00835D65"/>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8">
    <w:name w:val="Таблица-список 18"/>
    <w:basedOn w:val="a6"/>
    <w:next w:val="-1"/>
    <w:semiHidden/>
    <w:rsid w:val="00835D65"/>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
    <w:name w:val="Таблица-список 28"/>
    <w:basedOn w:val="a6"/>
    <w:next w:val="-2"/>
    <w:semiHidden/>
    <w:rsid w:val="00835D65"/>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
    <w:name w:val="Таблица-список 38"/>
    <w:basedOn w:val="a6"/>
    <w:next w:val="-3"/>
    <w:semiHidden/>
    <w:rsid w:val="00835D65"/>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8">
    <w:name w:val="Таблица-список 48"/>
    <w:basedOn w:val="a6"/>
    <w:next w:val="-4"/>
    <w:semiHidden/>
    <w:rsid w:val="00835D65"/>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6"/>
    <w:next w:val="-5"/>
    <w:semiHidden/>
    <w:rsid w:val="00835D65"/>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8">
    <w:name w:val="Таблица-список 68"/>
    <w:basedOn w:val="a6"/>
    <w:next w:val="-6"/>
    <w:semiHidden/>
    <w:rsid w:val="00835D65"/>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8">
    <w:name w:val="Таблица-список 78"/>
    <w:basedOn w:val="a6"/>
    <w:next w:val="-7"/>
    <w:semiHidden/>
    <w:rsid w:val="00835D65"/>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8">
    <w:name w:val="Таблица-список 88"/>
    <w:basedOn w:val="a6"/>
    <w:next w:val="-8"/>
    <w:semiHidden/>
    <w:rsid w:val="00835D65"/>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8b">
    <w:name w:val="Объемная таблица 18"/>
    <w:basedOn w:val="a6"/>
    <w:next w:val="1ff9"/>
    <w:semiHidden/>
    <w:rsid w:val="00835D65"/>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9">
    <w:name w:val="Объемная таблица 28"/>
    <w:basedOn w:val="a6"/>
    <w:next w:val="2f8"/>
    <w:semiHidden/>
    <w:rsid w:val="00835D65"/>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5">
    <w:name w:val="Объемная таблица 38"/>
    <w:basedOn w:val="a6"/>
    <w:next w:val="3f7"/>
    <w:semiHidden/>
    <w:rsid w:val="00835D65"/>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89">
    <w:name w:val="Современная таблица8"/>
    <w:basedOn w:val="a6"/>
    <w:next w:val="afffffd"/>
    <w:semiHidden/>
    <w:rsid w:val="00835D65"/>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8a">
    <w:name w:val="Изысканная таблица8"/>
    <w:basedOn w:val="a6"/>
    <w:next w:val="afffffe"/>
    <w:semiHidden/>
    <w:rsid w:val="00835D65"/>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b">
    <w:name w:val="Стандартная таблица8"/>
    <w:basedOn w:val="a6"/>
    <w:next w:val="affffff"/>
    <w:semiHidden/>
    <w:rsid w:val="00835D65"/>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8c">
    <w:name w:val="Изящная таблица 18"/>
    <w:basedOn w:val="a6"/>
    <w:next w:val="1ffa"/>
    <w:semiHidden/>
    <w:rsid w:val="00835D65"/>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a">
    <w:name w:val="Изящная таблица 28"/>
    <w:basedOn w:val="a6"/>
    <w:next w:val="2f9"/>
    <w:semiHidden/>
    <w:rsid w:val="00835D65"/>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80">
    <w:name w:val="Веб-таблица 18"/>
    <w:basedOn w:val="a6"/>
    <w:next w:val="-10"/>
    <w:semiHidden/>
    <w:rsid w:val="00835D65"/>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Веб-таблица 28"/>
    <w:basedOn w:val="a6"/>
    <w:next w:val="-20"/>
    <w:semiHidden/>
    <w:rsid w:val="00835D65"/>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80">
    <w:name w:val="Веб-таблица 38"/>
    <w:basedOn w:val="a6"/>
    <w:next w:val="-30"/>
    <w:semiHidden/>
    <w:rsid w:val="00835D65"/>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0">
    <w:name w:val="1 / 1.1 / 1.1.120"/>
    <w:basedOn w:val="a7"/>
    <w:next w:val="111111"/>
    <w:rsid w:val="00835D65"/>
  </w:style>
  <w:style w:type="numbering" w:customStyle="1" w:styleId="1200">
    <w:name w:val="Текущий список120"/>
    <w:rsid w:val="00835D65"/>
  </w:style>
  <w:style w:type="numbering" w:customStyle="1" w:styleId="202">
    <w:name w:val="Статья / Раздел20"/>
    <w:basedOn w:val="a7"/>
    <w:next w:val="affffff1"/>
    <w:rsid w:val="00835D65"/>
  </w:style>
  <w:style w:type="numbering" w:customStyle="1" w:styleId="2200">
    <w:name w:val="Текущий список220"/>
    <w:rsid w:val="00835D65"/>
  </w:style>
  <w:style w:type="numbering" w:customStyle="1" w:styleId="1ai20">
    <w:name w:val="1 / a / i20"/>
    <w:basedOn w:val="a7"/>
    <w:next w:val="1ai"/>
    <w:rsid w:val="00835D65"/>
  </w:style>
  <w:style w:type="numbering" w:customStyle="1" w:styleId="28b">
    <w:name w:val="Нет списка28"/>
    <w:next w:val="a7"/>
    <w:semiHidden/>
    <w:rsid w:val="00B150A4"/>
  </w:style>
  <w:style w:type="table" w:customStyle="1" w:styleId="105">
    <w:name w:val="Сетка таблицы10"/>
    <w:basedOn w:val="a6"/>
    <w:next w:val="ae"/>
    <w:semiHidden/>
    <w:rsid w:val="00B150A4"/>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Простая таблица 19"/>
    <w:basedOn w:val="a6"/>
    <w:next w:val="1ff4"/>
    <w:semiHidden/>
    <w:rsid w:val="00B150A4"/>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93">
    <w:name w:val="Простая таблица 29"/>
    <w:basedOn w:val="a6"/>
    <w:next w:val="2f3"/>
    <w:semiHidden/>
    <w:rsid w:val="00B150A4"/>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90">
    <w:name w:val="Простая таблица 39"/>
    <w:basedOn w:val="a6"/>
    <w:next w:val="3f2"/>
    <w:semiHidden/>
    <w:rsid w:val="00B150A4"/>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96">
    <w:name w:val="Классическая таблица 19"/>
    <w:basedOn w:val="a6"/>
    <w:next w:val="1ff5"/>
    <w:semiHidden/>
    <w:rsid w:val="00B150A4"/>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4">
    <w:name w:val="Классическая таблица 29"/>
    <w:basedOn w:val="a6"/>
    <w:next w:val="2f4"/>
    <w:semiHidden/>
    <w:rsid w:val="00B150A4"/>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91">
    <w:name w:val="Классическая таблица 39"/>
    <w:basedOn w:val="a6"/>
    <w:next w:val="3f3"/>
    <w:semiHidden/>
    <w:rsid w:val="00B150A4"/>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6"/>
    <w:next w:val="45"/>
    <w:semiHidden/>
    <w:rsid w:val="00B150A4"/>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97">
    <w:name w:val="Цветная таблица 19"/>
    <w:basedOn w:val="a6"/>
    <w:next w:val="1ff6"/>
    <w:semiHidden/>
    <w:rsid w:val="00B150A4"/>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95">
    <w:name w:val="Цветная таблица 29"/>
    <w:basedOn w:val="a6"/>
    <w:next w:val="2f5"/>
    <w:semiHidden/>
    <w:rsid w:val="00B150A4"/>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92">
    <w:name w:val="Цветная таблица 39"/>
    <w:basedOn w:val="a6"/>
    <w:next w:val="3f4"/>
    <w:semiHidden/>
    <w:rsid w:val="00B150A4"/>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98">
    <w:name w:val="Столбцы таблицы 19"/>
    <w:basedOn w:val="a6"/>
    <w:next w:val="1ff7"/>
    <w:semiHidden/>
    <w:rsid w:val="00B150A4"/>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6">
    <w:name w:val="Столбцы таблицы 29"/>
    <w:basedOn w:val="a6"/>
    <w:next w:val="2f6"/>
    <w:semiHidden/>
    <w:rsid w:val="00B150A4"/>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3">
    <w:name w:val="Столбцы таблицы 39"/>
    <w:basedOn w:val="a6"/>
    <w:next w:val="3f5"/>
    <w:semiHidden/>
    <w:rsid w:val="00B150A4"/>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91">
    <w:name w:val="Столбцы таблицы 49"/>
    <w:basedOn w:val="a6"/>
    <w:next w:val="46"/>
    <w:semiHidden/>
    <w:rsid w:val="00B150A4"/>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90">
    <w:name w:val="Столбцы таблицы 59"/>
    <w:basedOn w:val="a6"/>
    <w:next w:val="54"/>
    <w:semiHidden/>
    <w:rsid w:val="00B150A4"/>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99">
    <w:name w:val="Сетка таблицы 19"/>
    <w:basedOn w:val="a6"/>
    <w:next w:val="1ff8"/>
    <w:semiHidden/>
    <w:rsid w:val="00B150A4"/>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97">
    <w:name w:val="Сетка таблицы 29"/>
    <w:basedOn w:val="a6"/>
    <w:next w:val="2f7"/>
    <w:semiHidden/>
    <w:rsid w:val="00B150A4"/>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94">
    <w:name w:val="Сетка таблицы 39"/>
    <w:basedOn w:val="a6"/>
    <w:next w:val="3f6"/>
    <w:semiHidden/>
    <w:rsid w:val="00B150A4"/>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92">
    <w:name w:val="Сетка таблицы 49"/>
    <w:basedOn w:val="a6"/>
    <w:next w:val="47"/>
    <w:semiHidden/>
    <w:rsid w:val="00B150A4"/>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91">
    <w:name w:val="Сетка таблицы 59"/>
    <w:basedOn w:val="a6"/>
    <w:next w:val="55"/>
    <w:semiHidden/>
    <w:rsid w:val="00B150A4"/>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90">
    <w:name w:val="Сетка таблицы 69"/>
    <w:basedOn w:val="a6"/>
    <w:next w:val="63"/>
    <w:semiHidden/>
    <w:rsid w:val="00B150A4"/>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90">
    <w:name w:val="Сетка таблицы 79"/>
    <w:basedOn w:val="a6"/>
    <w:next w:val="73"/>
    <w:semiHidden/>
    <w:rsid w:val="00B150A4"/>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90">
    <w:name w:val="Сетка таблицы 89"/>
    <w:basedOn w:val="a6"/>
    <w:next w:val="82"/>
    <w:semiHidden/>
    <w:rsid w:val="00B150A4"/>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9">
    <w:name w:val="Таблица-список 19"/>
    <w:basedOn w:val="a6"/>
    <w:next w:val="-1"/>
    <w:semiHidden/>
    <w:rsid w:val="00B150A4"/>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
    <w:name w:val="Таблица-список 29"/>
    <w:basedOn w:val="a6"/>
    <w:next w:val="-2"/>
    <w:semiHidden/>
    <w:rsid w:val="00B150A4"/>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
    <w:name w:val="Таблица-список 39"/>
    <w:basedOn w:val="a6"/>
    <w:next w:val="-3"/>
    <w:semiHidden/>
    <w:rsid w:val="00B150A4"/>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9">
    <w:name w:val="Таблица-список 49"/>
    <w:basedOn w:val="a6"/>
    <w:next w:val="-4"/>
    <w:semiHidden/>
    <w:rsid w:val="00B150A4"/>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6"/>
    <w:next w:val="-5"/>
    <w:semiHidden/>
    <w:rsid w:val="00B150A4"/>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9">
    <w:name w:val="Таблица-список 69"/>
    <w:basedOn w:val="a6"/>
    <w:next w:val="-6"/>
    <w:semiHidden/>
    <w:rsid w:val="00B150A4"/>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9">
    <w:name w:val="Таблица-список 79"/>
    <w:basedOn w:val="a6"/>
    <w:next w:val="-7"/>
    <w:semiHidden/>
    <w:rsid w:val="00B150A4"/>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9">
    <w:name w:val="Таблица-список 89"/>
    <w:basedOn w:val="a6"/>
    <w:next w:val="-8"/>
    <w:semiHidden/>
    <w:rsid w:val="00B150A4"/>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9a">
    <w:name w:val="Объемная таблица 19"/>
    <w:basedOn w:val="a6"/>
    <w:next w:val="1ff9"/>
    <w:semiHidden/>
    <w:rsid w:val="00B150A4"/>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8">
    <w:name w:val="Объемная таблица 29"/>
    <w:basedOn w:val="a6"/>
    <w:next w:val="2f8"/>
    <w:semiHidden/>
    <w:rsid w:val="00B150A4"/>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5">
    <w:name w:val="Объемная таблица 39"/>
    <w:basedOn w:val="a6"/>
    <w:next w:val="3f7"/>
    <w:semiHidden/>
    <w:rsid w:val="00B150A4"/>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97">
    <w:name w:val="Современная таблица9"/>
    <w:basedOn w:val="a6"/>
    <w:next w:val="afffffd"/>
    <w:semiHidden/>
    <w:rsid w:val="00B150A4"/>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98">
    <w:name w:val="Изысканная таблица9"/>
    <w:basedOn w:val="a6"/>
    <w:next w:val="afffffe"/>
    <w:semiHidden/>
    <w:rsid w:val="00B150A4"/>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99">
    <w:name w:val="Стандартная таблица9"/>
    <w:basedOn w:val="a6"/>
    <w:next w:val="affffff"/>
    <w:semiHidden/>
    <w:rsid w:val="00B150A4"/>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9b">
    <w:name w:val="Изящная таблица 19"/>
    <w:basedOn w:val="a6"/>
    <w:next w:val="1ffa"/>
    <w:semiHidden/>
    <w:rsid w:val="00B150A4"/>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9">
    <w:name w:val="Изящная таблица 29"/>
    <w:basedOn w:val="a6"/>
    <w:next w:val="2f9"/>
    <w:semiHidden/>
    <w:rsid w:val="00B150A4"/>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90">
    <w:name w:val="Веб-таблица 19"/>
    <w:basedOn w:val="a6"/>
    <w:next w:val="-10"/>
    <w:semiHidden/>
    <w:rsid w:val="00B150A4"/>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90">
    <w:name w:val="Веб-таблица 29"/>
    <w:basedOn w:val="a6"/>
    <w:next w:val="-20"/>
    <w:semiHidden/>
    <w:rsid w:val="00B150A4"/>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0">
    <w:name w:val="Веб-таблица 39"/>
    <w:basedOn w:val="a6"/>
    <w:next w:val="-30"/>
    <w:semiHidden/>
    <w:rsid w:val="00B150A4"/>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4">
    <w:name w:val="1 / 1.1 / 1.1.124"/>
    <w:basedOn w:val="a7"/>
    <w:next w:val="111111"/>
    <w:rsid w:val="00B150A4"/>
  </w:style>
  <w:style w:type="numbering" w:customStyle="1" w:styleId="1240">
    <w:name w:val="Текущий список124"/>
    <w:rsid w:val="00B150A4"/>
  </w:style>
  <w:style w:type="numbering" w:customStyle="1" w:styleId="24a">
    <w:name w:val="Статья / Раздел24"/>
    <w:basedOn w:val="a7"/>
    <w:next w:val="affffff1"/>
    <w:rsid w:val="00B150A4"/>
  </w:style>
  <w:style w:type="numbering" w:customStyle="1" w:styleId="2240">
    <w:name w:val="Текущий список224"/>
    <w:rsid w:val="00B150A4"/>
  </w:style>
  <w:style w:type="numbering" w:customStyle="1" w:styleId="1ai24">
    <w:name w:val="1 / a / i24"/>
    <w:basedOn w:val="a7"/>
    <w:next w:val="1ai"/>
    <w:rsid w:val="00B150A4"/>
  </w:style>
  <w:style w:type="numbering" w:customStyle="1" w:styleId="29a">
    <w:name w:val="Нет списка29"/>
    <w:next w:val="a7"/>
    <w:semiHidden/>
    <w:rsid w:val="007B4068"/>
  </w:style>
  <w:style w:type="table" w:customStyle="1" w:styleId="14c">
    <w:name w:val="Сетка таблицы14"/>
    <w:basedOn w:val="a6"/>
    <w:next w:val="ae"/>
    <w:semiHidden/>
    <w:rsid w:val="007B4068"/>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Простая таблица 110"/>
    <w:basedOn w:val="a6"/>
    <w:next w:val="1ff4"/>
    <w:semiHidden/>
    <w:rsid w:val="007B4068"/>
    <w:pPr>
      <w:spacing w:after="60"/>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01">
    <w:name w:val="Простая таблица 210"/>
    <w:basedOn w:val="a6"/>
    <w:next w:val="2f3"/>
    <w:semiHidden/>
    <w:rsid w:val="007B4068"/>
    <w:pPr>
      <w:spacing w:after="60"/>
      <w:jc w:val="both"/>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00">
    <w:name w:val="Простая таблица 310"/>
    <w:basedOn w:val="a6"/>
    <w:next w:val="3f2"/>
    <w:semiHidden/>
    <w:rsid w:val="007B4068"/>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03">
    <w:name w:val="Классическая таблица 110"/>
    <w:basedOn w:val="a6"/>
    <w:next w:val="1ff5"/>
    <w:semiHidden/>
    <w:rsid w:val="007B4068"/>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2">
    <w:name w:val="Классическая таблица 210"/>
    <w:basedOn w:val="a6"/>
    <w:next w:val="2f4"/>
    <w:semiHidden/>
    <w:rsid w:val="007B4068"/>
    <w:pPr>
      <w:spacing w:after="60"/>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01">
    <w:name w:val="Классическая таблица 310"/>
    <w:basedOn w:val="a6"/>
    <w:next w:val="3f3"/>
    <w:semiHidden/>
    <w:rsid w:val="007B4068"/>
    <w:pPr>
      <w:spacing w:after="60"/>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6"/>
    <w:next w:val="45"/>
    <w:semiHidden/>
    <w:rsid w:val="007B4068"/>
    <w:pPr>
      <w:spacing w:after="60"/>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04">
    <w:name w:val="Цветная таблица 110"/>
    <w:basedOn w:val="a6"/>
    <w:next w:val="1ff6"/>
    <w:semiHidden/>
    <w:rsid w:val="007B4068"/>
    <w:pPr>
      <w:spacing w:after="60"/>
      <w:jc w:val="both"/>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03">
    <w:name w:val="Цветная таблица 210"/>
    <w:basedOn w:val="a6"/>
    <w:next w:val="2f5"/>
    <w:semiHidden/>
    <w:rsid w:val="007B4068"/>
    <w:pPr>
      <w:spacing w:after="60"/>
      <w:jc w:val="both"/>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02">
    <w:name w:val="Цветная таблица 310"/>
    <w:basedOn w:val="a6"/>
    <w:next w:val="3f4"/>
    <w:semiHidden/>
    <w:rsid w:val="007B4068"/>
    <w:pPr>
      <w:spacing w:after="60"/>
      <w:jc w:val="both"/>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05">
    <w:name w:val="Столбцы таблицы 110"/>
    <w:basedOn w:val="a6"/>
    <w:next w:val="1ff7"/>
    <w:semiHidden/>
    <w:rsid w:val="007B4068"/>
    <w:pPr>
      <w:spacing w:after="60"/>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4">
    <w:name w:val="Столбцы таблицы 210"/>
    <w:basedOn w:val="a6"/>
    <w:next w:val="2f6"/>
    <w:semiHidden/>
    <w:rsid w:val="007B4068"/>
    <w:pPr>
      <w:spacing w:after="60"/>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3">
    <w:name w:val="Столбцы таблицы 310"/>
    <w:basedOn w:val="a6"/>
    <w:next w:val="3f5"/>
    <w:semiHidden/>
    <w:rsid w:val="007B4068"/>
    <w:pPr>
      <w:spacing w:after="60"/>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01">
    <w:name w:val="Столбцы таблицы 410"/>
    <w:basedOn w:val="a6"/>
    <w:next w:val="46"/>
    <w:semiHidden/>
    <w:rsid w:val="007B4068"/>
    <w:pPr>
      <w:spacing w:after="60"/>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00">
    <w:name w:val="Столбцы таблицы 510"/>
    <w:basedOn w:val="a6"/>
    <w:next w:val="54"/>
    <w:semiHidden/>
    <w:rsid w:val="007B4068"/>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6">
    <w:name w:val="Сетка таблицы 110"/>
    <w:basedOn w:val="a6"/>
    <w:next w:val="1ff8"/>
    <w:semiHidden/>
    <w:rsid w:val="007B4068"/>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05">
    <w:name w:val="Сетка таблицы 210"/>
    <w:basedOn w:val="a6"/>
    <w:next w:val="2f7"/>
    <w:semiHidden/>
    <w:rsid w:val="007B4068"/>
    <w:pPr>
      <w:spacing w:after="60"/>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04">
    <w:name w:val="Сетка таблицы 310"/>
    <w:basedOn w:val="a6"/>
    <w:next w:val="3f6"/>
    <w:semiHidden/>
    <w:rsid w:val="007B4068"/>
    <w:pPr>
      <w:spacing w:after="60"/>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02">
    <w:name w:val="Сетка таблицы 410"/>
    <w:basedOn w:val="a6"/>
    <w:next w:val="47"/>
    <w:semiHidden/>
    <w:rsid w:val="007B4068"/>
    <w:pPr>
      <w:spacing w:after="60"/>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1">
    <w:name w:val="Сетка таблицы 510"/>
    <w:basedOn w:val="a6"/>
    <w:next w:val="55"/>
    <w:semiHidden/>
    <w:rsid w:val="007B4068"/>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0">
    <w:name w:val="Сетка таблицы 610"/>
    <w:basedOn w:val="a6"/>
    <w:next w:val="63"/>
    <w:semiHidden/>
    <w:rsid w:val="007B4068"/>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0">
    <w:name w:val="Сетка таблицы 710"/>
    <w:basedOn w:val="a6"/>
    <w:next w:val="73"/>
    <w:semiHidden/>
    <w:rsid w:val="007B4068"/>
    <w:pPr>
      <w:spacing w:after="60"/>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00">
    <w:name w:val="Сетка таблицы 810"/>
    <w:basedOn w:val="a6"/>
    <w:next w:val="82"/>
    <w:semiHidden/>
    <w:rsid w:val="007B4068"/>
    <w:pPr>
      <w:spacing w:after="60"/>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00">
    <w:name w:val="Таблица-список 110"/>
    <w:basedOn w:val="a6"/>
    <w:next w:val="-1"/>
    <w:semiHidden/>
    <w:rsid w:val="007B4068"/>
    <w:pPr>
      <w:spacing w:after="60"/>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0">
    <w:name w:val="Таблица-список 210"/>
    <w:basedOn w:val="a6"/>
    <w:next w:val="-2"/>
    <w:semiHidden/>
    <w:rsid w:val="007B4068"/>
    <w:pPr>
      <w:spacing w:after="60"/>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0">
    <w:name w:val="Таблица-список 310"/>
    <w:basedOn w:val="a6"/>
    <w:next w:val="-3"/>
    <w:semiHidden/>
    <w:rsid w:val="007B4068"/>
    <w:pPr>
      <w:spacing w:after="60"/>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0"/>
    <w:basedOn w:val="a6"/>
    <w:next w:val="-4"/>
    <w:semiHidden/>
    <w:rsid w:val="007B4068"/>
    <w:pPr>
      <w:spacing w:after="60"/>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0"/>
    <w:basedOn w:val="a6"/>
    <w:next w:val="-5"/>
    <w:semiHidden/>
    <w:rsid w:val="007B4068"/>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0">
    <w:name w:val="Таблица-список 610"/>
    <w:basedOn w:val="a6"/>
    <w:next w:val="-6"/>
    <w:semiHidden/>
    <w:rsid w:val="007B4068"/>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0">
    <w:name w:val="Таблица-список 710"/>
    <w:basedOn w:val="a6"/>
    <w:next w:val="-7"/>
    <w:semiHidden/>
    <w:rsid w:val="007B4068"/>
    <w:pPr>
      <w:spacing w:after="60"/>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6"/>
    <w:next w:val="-8"/>
    <w:semiHidden/>
    <w:rsid w:val="007B4068"/>
    <w:pPr>
      <w:spacing w:after="60"/>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07">
    <w:name w:val="Объемная таблица 110"/>
    <w:basedOn w:val="a6"/>
    <w:next w:val="1ff9"/>
    <w:semiHidden/>
    <w:rsid w:val="007B4068"/>
    <w:pPr>
      <w:spacing w:after="6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06">
    <w:name w:val="Объемная таблица 210"/>
    <w:basedOn w:val="a6"/>
    <w:next w:val="2f8"/>
    <w:semiHidden/>
    <w:rsid w:val="007B4068"/>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5">
    <w:name w:val="Объемная таблица 310"/>
    <w:basedOn w:val="a6"/>
    <w:next w:val="3f7"/>
    <w:semiHidden/>
    <w:rsid w:val="007B4068"/>
    <w:pPr>
      <w:spacing w:after="6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06">
    <w:name w:val="Современная таблица10"/>
    <w:basedOn w:val="a6"/>
    <w:next w:val="afffffd"/>
    <w:semiHidden/>
    <w:rsid w:val="007B4068"/>
    <w:pPr>
      <w:spacing w:after="60"/>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07">
    <w:name w:val="Изысканная таблица10"/>
    <w:basedOn w:val="a6"/>
    <w:next w:val="afffffe"/>
    <w:semiHidden/>
    <w:rsid w:val="007B4068"/>
    <w:pPr>
      <w:spacing w:after="60"/>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08">
    <w:name w:val="Стандартная таблица10"/>
    <w:basedOn w:val="a6"/>
    <w:next w:val="affffff"/>
    <w:semiHidden/>
    <w:rsid w:val="007B4068"/>
    <w:pPr>
      <w:spacing w:after="60"/>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08">
    <w:name w:val="Изящная таблица 110"/>
    <w:basedOn w:val="a6"/>
    <w:next w:val="1ffa"/>
    <w:semiHidden/>
    <w:rsid w:val="007B4068"/>
    <w:pPr>
      <w:spacing w:after="60"/>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7">
    <w:name w:val="Изящная таблица 210"/>
    <w:basedOn w:val="a6"/>
    <w:next w:val="2f9"/>
    <w:semiHidden/>
    <w:rsid w:val="007B4068"/>
    <w:pPr>
      <w:spacing w:after="60"/>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01">
    <w:name w:val="Веб-таблица 110"/>
    <w:basedOn w:val="a6"/>
    <w:next w:val="-10"/>
    <w:semiHidden/>
    <w:rsid w:val="007B4068"/>
    <w:pPr>
      <w:spacing w:after="60"/>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
    <w:name w:val="Веб-таблица 210"/>
    <w:basedOn w:val="a6"/>
    <w:next w:val="-20"/>
    <w:semiHidden/>
    <w:rsid w:val="007B4068"/>
    <w:pPr>
      <w:spacing w:after="60"/>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1">
    <w:name w:val="Веб-таблица 310"/>
    <w:basedOn w:val="a6"/>
    <w:next w:val="-30"/>
    <w:semiHidden/>
    <w:rsid w:val="007B4068"/>
    <w:pPr>
      <w:spacing w:after="60"/>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5">
    <w:name w:val="1 / 1.1 / 1.1.125"/>
    <w:basedOn w:val="a7"/>
    <w:next w:val="111111"/>
    <w:rsid w:val="007B4068"/>
    <w:pPr>
      <w:numPr>
        <w:numId w:val="3"/>
      </w:numPr>
    </w:pPr>
  </w:style>
  <w:style w:type="numbering" w:customStyle="1" w:styleId="125">
    <w:name w:val="Текущий список125"/>
    <w:rsid w:val="007B4068"/>
    <w:pPr>
      <w:numPr>
        <w:numId w:val="5"/>
      </w:numPr>
    </w:pPr>
  </w:style>
  <w:style w:type="numbering" w:customStyle="1" w:styleId="25">
    <w:name w:val="Статья / Раздел25"/>
    <w:basedOn w:val="a7"/>
    <w:next w:val="affffff1"/>
    <w:rsid w:val="007B4068"/>
    <w:pPr>
      <w:numPr>
        <w:numId w:val="6"/>
      </w:numPr>
    </w:pPr>
  </w:style>
  <w:style w:type="numbering" w:customStyle="1" w:styleId="225">
    <w:name w:val="Текущий список225"/>
    <w:rsid w:val="007B4068"/>
    <w:pPr>
      <w:numPr>
        <w:numId w:val="37"/>
      </w:numPr>
    </w:pPr>
  </w:style>
  <w:style w:type="numbering" w:customStyle="1" w:styleId="1ai25">
    <w:name w:val="1 / a / i25"/>
    <w:basedOn w:val="a7"/>
    <w:next w:val="1ai"/>
    <w:rsid w:val="007B4068"/>
    <w:pPr>
      <w:numPr>
        <w:numId w:val="34"/>
      </w:numPr>
    </w:pPr>
  </w:style>
  <w:style w:type="numbering" w:customStyle="1" w:styleId="300">
    <w:name w:val="Нет списка30"/>
    <w:next w:val="a7"/>
    <w:uiPriority w:val="99"/>
    <w:semiHidden/>
    <w:unhideWhenUsed/>
    <w:rsid w:val="00076B63"/>
  </w:style>
  <w:style w:type="paragraph" w:customStyle="1" w:styleId="afffffff8">
    <w:name w:val="Базовый"/>
    <w:rsid w:val="00076B63"/>
    <w:pPr>
      <w:widowControl w:val="0"/>
      <w:tabs>
        <w:tab w:val="left" w:pos="708"/>
      </w:tabs>
      <w:suppressAutoHyphens/>
      <w:autoSpaceDE w:val="0"/>
      <w:spacing w:after="200" w:line="276" w:lineRule="auto"/>
      <w:jc w:val="both"/>
    </w:pPr>
    <w:rPr>
      <w:szCs w:val="24"/>
      <w:lang w:val="en-US" w:eastAsia="ko-KR"/>
    </w:rPr>
  </w:style>
  <w:style w:type="character" w:customStyle="1" w:styleId="-">
    <w:name w:val="Интернет-ссылка"/>
    <w:rsid w:val="00076B63"/>
    <w:rPr>
      <w:color w:val="000080"/>
      <w:u w:val="single"/>
      <w:lang w:val="ru-RU" w:eastAsia="ru-RU" w:bidi="ru-RU"/>
    </w:rPr>
  </w:style>
  <w:style w:type="numbering" w:customStyle="1" w:styleId="346">
    <w:name w:val="Нет списка34"/>
    <w:next w:val="a7"/>
    <w:uiPriority w:val="99"/>
    <w:semiHidden/>
    <w:unhideWhenUsed/>
    <w:rsid w:val="00E070B1"/>
  </w:style>
  <w:style w:type="paragraph" w:customStyle="1" w:styleId="parametervalue">
    <w:name w:val="parametervalue"/>
    <w:basedOn w:val="a4"/>
    <w:rsid w:val="00704F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umma">
    <w:name w:val="summa"/>
    <w:basedOn w:val="a5"/>
    <w:rsid w:val="00F2744A"/>
  </w:style>
  <w:style w:type="character" w:customStyle="1" w:styleId="count">
    <w:name w:val="count"/>
    <w:basedOn w:val="a5"/>
    <w:rsid w:val="00603AFB"/>
  </w:style>
  <w:style w:type="character" w:customStyle="1" w:styleId="aff0">
    <w:name w:val="Без интервала Знак"/>
    <w:link w:val="aff"/>
    <w:uiPriority w:val="1"/>
    <w:locked/>
    <w:rsid w:val="00B20056"/>
    <w:rPr>
      <w:sz w:val="22"/>
      <w:szCs w:val="22"/>
      <w:lang w:eastAsia="ar-SA" w:bidi="ar-SA"/>
    </w:rPr>
  </w:style>
  <w:style w:type="paragraph" w:customStyle="1" w:styleId="cee1fbf7edfbe91">
    <w:name w:val="Оceбe1ыfbчf7нedыfbйe91"/>
    <w:uiPriority w:val="99"/>
    <w:rsid w:val="00B20056"/>
    <w:pPr>
      <w:suppressAutoHyphens/>
      <w:autoSpaceDE w:val="0"/>
      <w:autoSpaceDN w:val="0"/>
      <w:adjustRightInd w:val="0"/>
      <w:spacing w:before="120" w:after="120" w:line="300" w:lineRule="auto"/>
      <w:ind w:firstLine="709"/>
    </w:pPr>
    <w:rPr>
      <w:rFonts w:ascii="Times New Roman" w:eastAsia="Times New Roman" w:hAnsi="Liberation Serif"/>
      <w:color w:val="00000A"/>
      <w:kern w:val="1"/>
      <w:lang w:bidi="hi-IN"/>
    </w:rPr>
  </w:style>
  <w:style w:type="paragraph" w:customStyle="1" w:styleId="Default">
    <w:name w:val="Default"/>
    <w:uiPriority w:val="99"/>
    <w:rsid w:val="003F17B0"/>
    <w:pPr>
      <w:autoSpaceDE w:val="0"/>
      <w:autoSpaceDN w:val="0"/>
      <w:adjustRightInd w:val="0"/>
    </w:pPr>
    <w:rPr>
      <w:rFonts w:ascii="Times New Roman" w:hAnsi="Times New Roman"/>
      <w:color w:val="000000"/>
      <w:sz w:val="24"/>
      <w:szCs w:val="24"/>
      <w:lang w:eastAsia="en-US"/>
    </w:rPr>
  </w:style>
  <w:style w:type="paragraph" w:customStyle="1" w:styleId="339">
    <w:name w:val="Основной текст с отступом 33"/>
    <w:basedOn w:val="a4"/>
    <w:rsid w:val="001725F7"/>
    <w:pPr>
      <w:suppressAutoHyphens/>
      <w:spacing w:after="0" w:line="100" w:lineRule="atLeast"/>
      <w:ind w:firstLine="720"/>
      <w:jc w:val="center"/>
    </w:pPr>
    <w:rPr>
      <w:rFonts w:ascii="Times New Roman" w:eastAsia="Times New Roman" w:hAnsi="Times New Roman"/>
      <w:b/>
      <w:kern w:val="1"/>
      <w:sz w:val="24"/>
      <w:szCs w:val="20"/>
      <w:lang w:eastAsia="zh-CN"/>
    </w:rPr>
  </w:style>
  <w:style w:type="paragraph" w:customStyle="1" w:styleId="12f0">
    <w:name w:val="Заголовок №1 (2)"/>
    <w:basedOn w:val="a4"/>
    <w:rsid w:val="00274383"/>
    <w:pPr>
      <w:shd w:val="clear" w:color="000000" w:fill="FFFFFF"/>
      <w:spacing w:after="240" w:line="324" w:lineRule="exact"/>
      <w:jc w:val="center"/>
      <w:outlineLvl w:val="0"/>
    </w:pPr>
    <w:rPr>
      <w:rFonts w:ascii="Times New Roman" w:eastAsia="Times New Roman" w:hAnsi="Times New Roman"/>
      <w:color w:val="000000"/>
      <w:sz w:val="28"/>
      <w:szCs w:val="28"/>
      <w:lang w:eastAsia="ru-RU"/>
    </w:rPr>
  </w:style>
  <w:style w:type="character" w:customStyle="1" w:styleId="FontStyle13">
    <w:name w:val="Font Style13"/>
    <w:rsid w:val="0012029D"/>
    <w:rPr>
      <w:rFonts w:ascii="Times New Roman" w:hAnsi="Times New Roman" w:cs="Times New Roman"/>
      <w:sz w:val="26"/>
      <w:szCs w:val="26"/>
    </w:rPr>
  </w:style>
  <w:style w:type="character" w:customStyle="1" w:styleId="totalprice2">
    <w:name w:val="total_price2"/>
    <w:basedOn w:val="a5"/>
    <w:rsid w:val="00772DE3"/>
  </w:style>
  <w:style w:type="paragraph" w:customStyle="1" w:styleId="2ffe">
    <w:name w:val="Абзац списка2"/>
    <w:basedOn w:val="a4"/>
    <w:rsid w:val="00BB7538"/>
    <w:pPr>
      <w:spacing w:after="0" w:line="240" w:lineRule="auto"/>
      <w:ind w:left="720"/>
    </w:pPr>
    <w:rPr>
      <w:rFonts w:ascii="Times New Roman" w:hAnsi="Times New Roman"/>
      <w:sz w:val="24"/>
      <w:szCs w:val="24"/>
      <w:lang w:eastAsia="ru-RU"/>
    </w:rPr>
  </w:style>
  <w:style w:type="paragraph" w:customStyle="1" w:styleId="TableContents">
    <w:name w:val="Table Contents"/>
    <w:basedOn w:val="a4"/>
    <w:rsid w:val="005A367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ar-SA" w:bidi="en-US"/>
    </w:rPr>
  </w:style>
  <w:style w:type="character" w:customStyle="1" w:styleId="k-input">
    <w:name w:val="k-input"/>
    <w:basedOn w:val="a5"/>
    <w:rsid w:val="001B6839"/>
  </w:style>
  <w:style w:type="character" w:customStyle="1" w:styleId="aff2">
    <w:name w:val="Абзац списка Знак"/>
    <w:aliases w:val="Bullet List Знак,FooterText Знак,numbered Знак,ТЗ список Знак,UL Знак,Абзац маркированнный Знак,Цветной список - Акцент 11 Знак,Список нумерованный цифры Знак,Table-Normal Знак,RSHB_Table-Normal Знак"/>
    <w:link w:val="aff1"/>
    <w:qFormat/>
    <w:locked/>
    <w:rsid w:val="001B683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6431186">
      <w:bodyDiv w:val="1"/>
      <w:marLeft w:val="0"/>
      <w:marRight w:val="0"/>
      <w:marTop w:val="0"/>
      <w:marBottom w:val="0"/>
      <w:divBdr>
        <w:top w:val="none" w:sz="0" w:space="0" w:color="auto"/>
        <w:left w:val="none" w:sz="0" w:space="0" w:color="auto"/>
        <w:bottom w:val="none" w:sz="0" w:space="0" w:color="auto"/>
        <w:right w:val="none" w:sz="0" w:space="0" w:color="auto"/>
      </w:divBdr>
    </w:div>
    <w:div w:id="196432684">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357127937">
      <w:bodyDiv w:val="1"/>
      <w:marLeft w:val="0"/>
      <w:marRight w:val="0"/>
      <w:marTop w:val="0"/>
      <w:marBottom w:val="0"/>
      <w:divBdr>
        <w:top w:val="none" w:sz="0" w:space="0" w:color="auto"/>
        <w:left w:val="none" w:sz="0" w:space="0" w:color="auto"/>
        <w:bottom w:val="none" w:sz="0" w:space="0" w:color="auto"/>
        <w:right w:val="none" w:sz="0" w:space="0" w:color="auto"/>
      </w:divBdr>
    </w:div>
    <w:div w:id="486019457">
      <w:bodyDiv w:val="1"/>
      <w:marLeft w:val="0"/>
      <w:marRight w:val="0"/>
      <w:marTop w:val="0"/>
      <w:marBottom w:val="0"/>
      <w:divBdr>
        <w:top w:val="none" w:sz="0" w:space="0" w:color="auto"/>
        <w:left w:val="none" w:sz="0" w:space="0" w:color="auto"/>
        <w:bottom w:val="none" w:sz="0" w:space="0" w:color="auto"/>
        <w:right w:val="none" w:sz="0" w:space="0" w:color="auto"/>
      </w:divBdr>
      <w:divsChild>
        <w:div w:id="194855775">
          <w:marLeft w:val="0"/>
          <w:marRight w:val="0"/>
          <w:marTop w:val="0"/>
          <w:marBottom w:val="0"/>
          <w:divBdr>
            <w:top w:val="none" w:sz="0" w:space="0" w:color="auto"/>
            <w:left w:val="none" w:sz="0" w:space="0" w:color="auto"/>
            <w:bottom w:val="none" w:sz="0" w:space="0" w:color="auto"/>
            <w:right w:val="none" w:sz="0" w:space="0" w:color="auto"/>
          </w:divBdr>
        </w:div>
      </w:divsChild>
    </w:div>
    <w:div w:id="511147298">
      <w:bodyDiv w:val="1"/>
      <w:marLeft w:val="0"/>
      <w:marRight w:val="0"/>
      <w:marTop w:val="0"/>
      <w:marBottom w:val="0"/>
      <w:divBdr>
        <w:top w:val="none" w:sz="0" w:space="0" w:color="auto"/>
        <w:left w:val="none" w:sz="0" w:space="0" w:color="auto"/>
        <w:bottom w:val="none" w:sz="0" w:space="0" w:color="auto"/>
        <w:right w:val="none" w:sz="0" w:space="0" w:color="auto"/>
      </w:divBdr>
    </w:div>
    <w:div w:id="608048917">
      <w:bodyDiv w:val="1"/>
      <w:marLeft w:val="0"/>
      <w:marRight w:val="0"/>
      <w:marTop w:val="0"/>
      <w:marBottom w:val="0"/>
      <w:divBdr>
        <w:top w:val="none" w:sz="0" w:space="0" w:color="auto"/>
        <w:left w:val="none" w:sz="0" w:space="0" w:color="auto"/>
        <w:bottom w:val="none" w:sz="0" w:space="0" w:color="auto"/>
        <w:right w:val="none" w:sz="0" w:space="0" w:color="auto"/>
      </w:divBdr>
    </w:div>
    <w:div w:id="664363057">
      <w:bodyDiv w:val="1"/>
      <w:marLeft w:val="0"/>
      <w:marRight w:val="0"/>
      <w:marTop w:val="0"/>
      <w:marBottom w:val="0"/>
      <w:divBdr>
        <w:top w:val="none" w:sz="0" w:space="0" w:color="auto"/>
        <w:left w:val="none" w:sz="0" w:space="0" w:color="auto"/>
        <w:bottom w:val="none" w:sz="0" w:space="0" w:color="auto"/>
        <w:right w:val="none" w:sz="0" w:space="0" w:color="auto"/>
      </w:divBdr>
    </w:div>
    <w:div w:id="804473888">
      <w:bodyDiv w:val="1"/>
      <w:marLeft w:val="0"/>
      <w:marRight w:val="0"/>
      <w:marTop w:val="0"/>
      <w:marBottom w:val="0"/>
      <w:divBdr>
        <w:top w:val="none" w:sz="0" w:space="0" w:color="auto"/>
        <w:left w:val="none" w:sz="0" w:space="0" w:color="auto"/>
        <w:bottom w:val="none" w:sz="0" w:space="0" w:color="auto"/>
        <w:right w:val="none" w:sz="0" w:space="0" w:color="auto"/>
      </w:divBdr>
      <w:divsChild>
        <w:div w:id="952711482">
          <w:marLeft w:val="0"/>
          <w:marRight w:val="0"/>
          <w:marTop w:val="0"/>
          <w:marBottom w:val="0"/>
          <w:divBdr>
            <w:top w:val="none" w:sz="0" w:space="0" w:color="auto"/>
            <w:left w:val="none" w:sz="0" w:space="0" w:color="auto"/>
            <w:bottom w:val="none" w:sz="0" w:space="0" w:color="auto"/>
            <w:right w:val="none" w:sz="0" w:space="0" w:color="auto"/>
          </w:divBdr>
        </w:div>
        <w:div w:id="246309135">
          <w:marLeft w:val="0"/>
          <w:marRight w:val="0"/>
          <w:marTop w:val="0"/>
          <w:marBottom w:val="0"/>
          <w:divBdr>
            <w:top w:val="none" w:sz="0" w:space="0" w:color="auto"/>
            <w:left w:val="none" w:sz="0" w:space="0" w:color="auto"/>
            <w:bottom w:val="none" w:sz="0" w:space="0" w:color="auto"/>
            <w:right w:val="none" w:sz="0" w:space="0" w:color="auto"/>
          </w:divBdr>
        </w:div>
      </w:divsChild>
    </w:div>
    <w:div w:id="945889852">
      <w:bodyDiv w:val="1"/>
      <w:marLeft w:val="0"/>
      <w:marRight w:val="0"/>
      <w:marTop w:val="0"/>
      <w:marBottom w:val="0"/>
      <w:divBdr>
        <w:top w:val="none" w:sz="0" w:space="0" w:color="auto"/>
        <w:left w:val="none" w:sz="0" w:space="0" w:color="auto"/>
        <w:bottom w:val="none" w:sz="0" w:space="0" w:color="auto"/>
        <w:right w:val="none" w:sz="0" w:space="0" w:color="auto"/>
      </w:divBdr>
      <w:divsChild>
        <w:div w:id="1271278787">
          <w:marLeft w:val="0"/>
          <w:marRight w:val="0"/>
          <w:marTop w:val="7913"/>
          <w:marBottom w:val="0"/>
          <w:divBdr>
            <w:top w:val="none" w:sz="0" w:space="0" w:color="auto"/>
            <w:left w:val="none" w:sz="0" w:space="0" w:color="auto"/>
            <w:bottom w:val="none" w:sz="0" w:space="0" w:color="auto"/>
            <w:right w:val="none" w:sz="0" w:space="0" w:color="auto"/>
          </w:divBdr>
          <w:divsChild>
            <w:div w:id="1131945151">
              <w:marLeft w:val="0"/>
              <w:marRight w:val="0"/>
              <w:marTop w:val="0"/>
              <w:marBottom w:val="0"/>
              <w:divBdr>
                <w:top w:val="none" w:sz="0" w:space="0" w:color="auto"/>
                <w:left w:val="none" w:sz="0" w:space="0" w:color="auto"/>
                <w:bottom w:val="none" w:sz="0" w:space="0" w:color="auto"/>
                <w:right w:val="none" w:sz="0" w:space="0" w:color="auto"/>
              </w:divBdr>
              <w:divsChild>
                <w:div w:id="10896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2843">
      <w:bodyDiv w:val="1"/>
      <w:marLeft w:val="0"/>
      <w:marRight w:val="0"/>
      <w:marTop w:val="0"/>
      <w:marBottom w:val="0"/>
      <w:divBdr>
        <w:top w:val="none" w:sz="0" w:space="0" w:color="auto"/>
        <w:left w:val="none" w:sz="0" w:space="0" w:color="auto"/>
        <w:bottom w:val="none" w:sz="0" w:space="0" w:color="auto"/>
        <w:right w:val="none" w:sz="0" w:space="0" w:color="auto"/>
      </w:divBdr>
    </w:div>
    <w:div w:id="1007753539">
      <w:bodyDiv w:val="1"/>
      <w:marLeft w:val="0"/>
      <w:marRight w:val="0"/>
      <w:marTop w:val="0"/>
      <w:marBottom w:val="0"/>
      <w:divBdr>
        <w:top w:val="none" w:sz="0" w:space="0" w:color="auto"/>
        <w:left w:val="none" w:sz="0" w:space="0" w:color="auto"/>
        <w:bottom w:val="none" w:sz="0" w:space="0" w:color="auto"/>
        <w:right w:val="none" w:sz="0" w:space="0" w:color="auto"/>
      </w:divBdr>
    </w:div>
    <w:div w:id="1185900209">
      <w:bodyDiv w:val="1"/>
      <w:marLeft w:val="0"/>
      <w:marRight w:val="0"/>
      <w:marTop w:val="0"/>
      <w:marBottom w:val="0"/>
      <w:divBdr>
        <w:top w:val="none" w:sz="0" w:space="0" w:color="auto"/>
        <w:left w:val="none" w:sz="0" w:space="0" w:color="auto"/>
        <w:bottom w:val="none" w:sz="0" w:space="0" w:color="auto"/>
        <w:right w:val="none" w:sz="0" w:space="0" w:color="auto"/>
      </w:divBdr>
    </w:div>
    <w:div w:id="1283346946">
      <w:bodyDiv w:val="1"/>
      <w:marLeft w:val="0"/>
      <w:marRight w:val="0"/>
      <w:marTop w:val="0"/>
      <w:marBottom w:val="0"/>
      <w:divBdr>
        <w:top w:val="none" w:sz="0" w:space="0" w:color="auto"/>
        <w:left w:val="none" w:sz="0" w:space="0" w:color="auto"/>
        <w:bottom w:val="none" w:sz="0" w:space="0" w:color="auto"/>
        <w:right w:val="none" w:sz="0" w:space="0" w:color="auto"/>
      </w:divBdr>
    </w:div>
    <w:div w:id="1410157865">
      <w:bodyDiv w:val="1"/>
      <w:marLeft w:val="0"/>
      <w:marRight w:val="0"/>
      <w:marTop w:val="0"/>
      <w:marBottom w:val="0"/>
      <w:divBdr>
        <w:top w:val="none" w:sz="0" w:space="0" w:color="auto"/>
        <w:left w:val="none" w:sz="0" w:space="0" w:color="auto"/>
        <w:bottom w:val="none" w:sz="0" w:space="0" w:color="auto"/>
        <w:right w:val="none" w:sz="0" w:space="0" w:color="auto"/>
      </w:divBdr>
    </w:div>
    <w:div w:id="1455951866">
      <w:bodyDiv w:val="1"/>
      <w:marLeft w:val="0"/>
      <w:marRight w:val="0"/>
      <w:marTop w:val="0"/>
      <w:marBottom w:val="0"/>
      <w:divBdr>
        <w:top w:val="none" w:sz="0" w:space="0" w:color="auto"/>
        <w:left w:val="none" w:sz="0" w:space="0" w:color="auto"/>
        <w:bottom w:val="none" w:sz="0" w:space="0" w:color="auto"/>
        <w:right w:val="none" w:sz="0" w:space="0" w:color="auto"/>
      </w:divBdr>
    </w:div>
    <w:div w:id="1504009333">
      <w:bodyDiv w:val="1"/>
      <w:marLeft w:val="0"/>
      <w:marRight w:val="0"/>
      <w:marTop w:val="0"/>
      <w:marBottom w:val="0"/>
      <w:divBdr>
        <w:top w:val="none" w:sz="0" w:space="0" w:color="auto"/>
        <w:left w:val="none" w:sz="0" w:space="0" w:color="auto"/>
        <w:bottom w:val="none" w:sz="0" w:space="0" w:color="auto"/>
        <w:right w:val="none" w:sz="0" w:space="0" w:color="auto"/>
      </w:divBdr>
    </w:div>
    <w:div w:id="173227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sar_torgi@mail.ru" TargetMode="External"/><Relationship Id="rId13" Type="http://schemas.openxmlformats.org/officeDocument/2006/relationships/hyperlink" Target="consultantplus://offline/ref=29FF614D7E9B4BBE5805FD9EBB5224C4787CD820137C39289DF52375D01E1A5A8417391AFD3DT6P5D" TargetMode="External"/><Relationship Id="rId3" Type="http://schemas.openxmlformats.org/officeDocument/2006/relationships/settings" Target="settings.xml"/><Relationship Id="rId7" Type="http://schemas.openxmlformats.org/officeDocument/2006/relationships/hyperlink" Target="https://etp.r-tender.ru/" TargetMode="External"/><Relationship Id="rId12" Type="http://schemas.openxmlformats.org/officeDocument/2006/relationships/hyperlink" Target="consultantplus://offline/ref=29FF614D7E9B4BBE5805FD9EBB5224C4787CD820137C39289DF52375D01E1A5A8417391AFD3FT6P3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9FF614D7E9B4BBE5805FD9EBB5224C4787CD820137C39289DF52375D01E1A5A84173919FD3B6FC7T2PED" TargetMode="External"/><Relationship Id="rId5" Type="http://schemas.openxmlformats.org/officeDocument/2006/relationships/footnotes" Target="footnotes.xml"/><Relationship Id="rId15" Type="http://schemas.openxmlformats.org/officeDocument/2006/relationships/hyperlink" Target="consultantplus://offline/ref=F4A42AD86B23A21E12F54F48AFD035E462CFDDC7A174913DB476BBE221F299ADA5A393D93A1B1BPCD" TargetMode="External"/><Relationship Id="rId10" Type="http://schemas.openxmlformats.org/officeDocument/2006/relationships/hyperlink" Target="https://etp.r-tender.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29FF614D7E9B4BBE5805FD9EBB5224C4787CD820137C39289DF52375D01E1A5A8417391AFD32T6P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6091</Words>
  <Characters>34725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Извещение о проведении открытого аукциона в электронной форме</vt:lpstr>
    </vt:vector>
  </TitlesOfParts>
  <Company>MFNSO</Company>
  <LinksUpToDate>false</LinksUpToDate>
  <CharactersWithSpaces>40735</CharactersWithSpaces>
  <SharedDoc>false</SharedDoc>
  <HLinks>
    <vt:vector size="48" baseType="variant">
      <vt:variant>
        <vt:i4>7274597</vt:i4>
      </vt:variant>
      <vt:variant>
        <vt:i4>21</vt:i4>
      </vt:variant>
      <vt:variant>
        <vt:i4>0</vt:i4>
      </vt:variant>
      <vt:variant>
        <vt:i4>5</vt:i4>
      </vt:variant>
      <vt:variant>
        <vt:lpwstr>consultantplus://offline/ref=F4A42AD86B23A21E12F54F48AFD035E462CFDDC7A174913DB476BBE221F299ADA5A393D93A1B1BPCD</vt:lpwstr>
      </vt:variant>
      <vt:variant>
        <vt:lpwstr/>
      </vt:variant>
      <vt:variant>
        <vt:i4>7471165</vt:i4>
      </vt:variant>
      <vt:variant>
        <vt:i4>18</vt:i4>
      </vt:variant>
      <vt:variant>
        <vt:i4>0</vt:i4>
      </vt:variant>
      <vt:variant>
        <vt:i4>5</vt:i4>
      </vt:variant>
      <vt:variant>
        <vt:lpwstr>consultantplus://offline/ref=29FF614D7E9B4BBE5805FD9EBB5224C4787CD820137C39289DF52375D01E1A5A8417391AFD32T6P1D</vt:lpwstr>
      </vt:variant>
      <vt:variant>
        <vt:lpwstr/>
      </vt:variant>
      <vt:variant>
        <vt:i4>7471215</vt:i4>
      </vt:variant>
      <vt:variant>
        <vt:i4>15</vt:i4>
      </vt:variant>
      <vt:variant>
        <vt:i4>0</vt:i4>
      </vt:variant>
      <vt:variant>
        <vt:i4>5</vt:i4>
      </vt:variant>
      <vt:variant>
        <vt:lpwstr>consultantplus://offline/ref=29FF614D7E9B4BBE5805FD9EBB5224C4787CD820137C39289DF52375D01E1A5A8417391AFD3DT6P5D</vt:lpwstr>
      </vt:variant>
      <vt:variant>
        <vt:lpwstr/>
      </vt:variant>
      <vt:variant>
        <vt:i4>7471211</vt:i4>
      </vt:variant>
      <vt:variant>
        <vt:i4>12</vt:i4>
      </vt:variant>
      <vt:variant>
        <vt:i4>0</vt:i4>
      </vt:variant>
      <vt:variant>
        <vt:i4>5</vt:i4>
      </vt:variant>
      <vt:variant>
        <vt:lpwstr>consultantplus://offline/ref=29FF614D7E9B4BBE5805FD9EBB5224C4787CD820137C39289DF52375D01E1A5A8417391AFD3FT6P3D</vt:lpwstr>
      </vt:variant>
      <vt:variant>
        <vt:lpwstr/>
      </vt:variant>
      <vt:variant>
        <vt:i4>2555956</vt:i4>
      </vt:variant>
      <vt:variant>
        <vt:i4>9</vt:i4>
      </vt:variant>
      <vt:variant>
        <vt:i4>0</vt:i4>
      </vt:variant>
      <vt:variant>
        <vt:i4>5</vt:i4>
      </vt:variant>
      <vt:variant>
        <vt:lpwstr>consultantplus://offline/ref=29FF614D7E9B4BBE5805FD9EBB5224C4787CD820137C39289DF52375D01E1A5A84173919FD3B6FC7T2PED</vt:lpwstr>
      </vt:variant>
      <vt:variant>
        <vt:lpwstr/>
      </vt:variant>
      <vt:variant>
        <vt:i4>6488172</vt:i4>
      </vt:variant>
      <vt:variant>
        <vt:i4>6</vt:i4>
      </vt:variant>
      <vt:variant>
        <vt:i4>0</vt:i4>
      </vt:variant>
      <vt:variant>
        <vt:i4>5</vt:i4>
      </vt:variant>
      <vt:variant>
        <vt:lpwstr>consultantplus://offline/ref=E255B604E6F9C7967A7A7FD72B639319E3DAD615A24D85946EBC8F2BDAAFE4908D524FDCD844F531NDZ4H</vt:lpwstr>
      </vt:variant>
      <vt:variant>
        <vt:lpwstr/>
      </vt:variant>
      <vt:variant>
        <vt:i4>2424872</vt:i4>
      </vt:variant>
      <vt:variant>
        <vt:i4>3</vt:i4>
      </vt:variant>
      <vt:variant>
        <vt:i4>0</vt:i4>
      </vt:variant>
      <vt:variant>
        <vt:i4>5</vt:i4>
      </vt:variant>
      <vt:variant>
        <vt:lpwstr>mailto:vksar_torgi@mail.ru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открытого аукциона в электронной форме</dc:title>
  <dc:creator>Шатова Юлия Юрьевна</dc:creator>
  <cp:lastModifiedBy>User</cp:lastModifiedBy>
  <cp:revision>3</cp:revision>
  <cp:lastPrinted>2020-10-23T11:10:00Z</cp:lastPrinted>
  <dcterms:created xsi:type="dcterms:W3CDTF">2026-01-15T05:14:00Z</dcterms:created>
  <dcterms:modified xsi:type="dcterms:W3CDTF">2026-01-15T06:40:00Z</dcterms:modified>
</cp:coreProperties>
</file>